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0" w:rsidRPr="00351BC9" w:rsidRDefault="00997460" w:rsidP="00997460">
      <w:pPr>
        <w:spacing w:line="276" w:lineRule="auto"/>
        <w:jc w:val="right"/>
        <w:rPr>
          <w:sz w:val="32"/>
          <w:szCs w:val="32"/>
        </w:rPr>
      </w:pPr>
      <w:r w:rsidRPr="00351BC9">
        <w:rPr>
          <w:sz w:val="32"/>
          <w:szCs w:val="32"/>
        </w:rPr>
        <w:t>Кут Хуми</w:t>
      </w:r>
    </w:p>
    <w:p w:rsidR="00997460" w:rsidRPr="00351BC9" w:rsidRDefault="007139C0" w:rsidP="00997460">
      <w:pPr>
        <w:spacing w:line="276" w:lineRule="auto"/>
        <w:jc w:val="right"/>
        <w:rPr>
          <w:sz w:val="32"/>
          <w:szCs w:val="32"/>
        </w:rPr>
      </w:pPr>
      <w:r w:rsidRPr="00351BC9">
        <w:rPr>
          <w:sz w:val="32"/>
          <w:szCs w:val="32"/>
        </w:rPr>
        <w:t>Ольга</w:t>
      </w:r>
      <w:r w:rsidR="00997460" w:rsidRPr="00351BC9">
        <w:rPr>
          <w:sz w:val="32"/>
          <w:szCs w:val="32"/>
        </w:rPr>
        <w:t xml:space="preserve"> Сердюк</w:t>
      </w:r>
    </w:p>
    <w:p w:rsidR="009171B0" w:rsidRPr="00351BC9" w:rsidRDefault="009171B0" w:rsidP="00997460">
      <w:pPr>
        <w:spacing w:line="276" w:lineRule="auto"/>
        <w:jc w:val="right"/>
        <w:rPr>
          <w:sz w:val="32"/>
          <w:szCs w:val="32"/>
        </w:rPr>
      </w:pPr>
    </w:p>
    <w:p w:rsidR="009171B0" w:rsidRPr="00351BC9" w:rsidRDefault="009171B0" w:rsidP="00997460">
      <w:pPr>
        <w:spacing w:line="276" w:lineRule="auto"/>
        <w:jc w:val="right"/>
        <w:rPr>
          <w:sz w:val="32"/>
          <w:szCs w:val="32"/>
        </w:rPr>
      </w:pPr>
    </w:p>
    <w:p w:rsidR="00997460" w:rsidRPr="00351BC9" w:rsidRDefault="00997460" w:rsidP="00997460">
      <w:pPr>
        <w:spacing w:after="80"/>
        <w:jc w:val="center"/>
        <w:rPr>
          <w:sz w:val="40"/>
          <w:szCs w:val="40"/>
        </w:rPr>
      </w:pPr>
    </w:p>
    <w:p w:rsidR="00997460" w:rsidRPr="00351BC9" w:rsidRDefault="000D1C8C" w:rsidP="00997460">
      <w:pPr>
        <w:tabs>
          <w:tab w:val="center" w:pos="5245"/>
          <w:tab w:val="right" w:pos="6689"/>
        </w:tabs>
        <w:jc w:val="center"/>
        <w:rPr>
          <w:sz w:val="32"/>
          <w:szCs w:val="32"/>
        </w:rPr>
      </w:pPr>
      <w:r w:rsidRPr="00351BC9">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351BC9" w:rsidRDefault="00997460" w:rsidP="00997460">
      <w:pPr>
        <w:jc w:val="center"/>
        <w:rPr>
          <w:sz w:val="32"/>
          <w:szCs w:val="32"/>
        </w:rPr>
      </w:pPr>
    </w:p>
    <w:p w:rsidR="00997460" w:rsidRPr="00351BC9" w:rsidRDefault="00997460" w:rsidP="00997460">
      <w:pPr>
        <w:jc w:val="center"/>
        <w:rPr>
          <w:sz w:val="32"/>
          <w:szCs w:val="32"/>
        </w:rPr>
      </w:pPr>
    </w:p>
    <w:p w:rsidR="009171B0" w:rsidRPr="00351BC9" w:rsidRDefault="009171B0" w:rsidP="00997460">
      <w:pPr>
        <w:jc w:val="center"/>
        <w:rPr>
          <w:i/>
          <w:sz w:val="36"/>
          <w:szCs w:val="36"/>
        </w:rPr>
      </w:pPr>
    </w:p>
    <w:p w:rsidR="009171B0" w:rsidRPr="00351BC9" w:rsidRDefault="009171B0" w:rsidP="00997460">
      <w:pPr>
        <w:jc w:val="center"/>
        <w:rPr>
          <w:i/>
          <w:sz w:val="36"/>
          <w:szCs w:val="36"/>
        </w:rPr>
      </w:pPr>
    </w:p>
    <w:p w:rsidR="00997460" w:rsidRPr="00351BC9" w:rsidRDefault="00997460" w:rsidP="00997460">
      <w:pPr>
        <w:jc w:val="center"/>
        <w:rPr>
          <w:i/>
          <w:sz w:val="36"/>
          <w:szCs w:val="36"/>
        </w:rPr>
      </w:pPr>
    </w:p>
    <w:p w:rsidR="00997460" w:rsidRPr="00351BC9" w:rsidRDefault="007D204B" w:rsidP="00351BC9">
      <w:pPr>
        <w:jc w:val="center"/>
        <w:rPr>
          <w:i/>
          <w:sz w:val="40"/>
          <w:szCs w:val="40"/>
        </w:rPr>
      </w:pPr>
      <w:r>
        <w:rPr>
          <w:i/>
          <w:sz w:val="40"/>
          <w:szCs w:val="40"/>
        </w:rPr>
        <w:t>4</w:t>
      </w:r>
      <w:r w:rsidR="00433DB0">
        <w:rPr>
          <w:i/>
          <w:sz w:val="40"/>
          <w:szCs w:val="40"/>
        </w:rPr>
        <w:t>5</w:t>
      </w:r>
      <w:r>
        <w:rPr>
          <w:i/>
          <w:sz w:val="40"/>
          <w:szCs w:val="40"/>
        </w:rPr>
        <w:t xml:space="preserve"> (1</w:t>
      </w:r>
      <w:r w:rsidR="00433DB0">
        <w:rPr>
          <w:i/>
          <w:sz w:val="40"/>
          <w:szCs w:val="40"/>
        </w:rPr>
        <w:t>3</w:t>
      </w:r>
      <w:r w:rsidR="00997460" w:rsidRPr="00351BC9">
        <w:rPr>
          <w:i/>
          <w:sz w:val="40"/>
          <w:szCs w:val="40"/>
        </w:rPr>
        <w:t>)</w:t>
      </w:r>
    </w:p>
    <w:p w:rsidR="00997460" w:rsidRPr="00351BC9" w:rsidRDefault="00997460" w:rsidP="00351BC9">
      <w:pPr>
        <w:spacing w:after="80"/>
        <w:jc w:val="center"/>
        <w:rPr>
          <w:i/>
          <w:sz w:val="40"/>
          <w:szCs w:val="40"/>
        </w:rPr>
      </w:pPr>
    </w:p>
    <w:p w:rsidR="007D204B" w:rsidRPr="00433DB0" w:rsidRDefault="007D204B" w:rsidP="00351BC9">
      <w:pPr>
        <w:spacing w:line="276" w:lineRule="auto"/>
        <w:jc w:val="center"/>
        <w:rPr>
          <w:i/>
          <w:sz w:val="32"/>
          <w:szCs w:val="32"/>
        </w:rPr>
      </w:pPr>
      <w:r w:rsidRPr="00433DB0">
        <w:rPr>
          <w:i/>
          <w:sz w:val="32"/>
          <w:szCs w:val="32"/>
        </w:rPr>
        <w:t xml:space="preserve">Синтез Ипостаси Изначально Вышестоящего Отца </w:t>
      </w:r>
    </w:p>
    <w:p w:rsidR="00997460" w:rsidRPr="00433DB0" w:rsidRDefault="007D204B" w:rsidP="00351BC9">
      <w:pPr>
        <w:spacing w:line="276" w:lineRule="auto"/>
        <w:jc w:val="center"/>
        <w:rPr>
          <w:i/>
          <w:sz w:val="32"/>
          <w:szCs w:val="32"/>
        </w:rPr>
      </w:pPr>
      <w:r w:rsidRPr="00433DB0">
        <w:rPr>
          <w:i/>
          <w:sz w:val="32"/>
          <w:szCs w:val="32"/>
        </w:rPr>
        <w:t>в Высокой Цельной Метагалактике</w:t>
      </w:r>
    </w:p>
    <w:p w:rsidR="009057D1" w:rsidRPr="00433DB0" w:rsidRDefault="009057D1" w:rsidP="00351BC9">
      <w:pPr>
        <w:spacing w:line="100" w:lineRule="atLeast"/>
        <w:jc w:val="center"/>
        <w:rPr>
          <w:i/>
          <w:sz w:val="32"/>
          <w:szCs w:val="32"/>
        </w:rPr>
      </w:pPr>
    </w:p>
    <w:p w:rsidR="0077558F" w:rsidRPr="00351BC9" w:rsidRDefault="0077558F" w:rsidP="00351BC9">
      <w:pPr>
        <w:spacing w:line="100" w:lineRule="atLeast"/>
        <w:jc w:val="center"/>
        <w:rPr>
          <w:i/>
          <w:sz w:val="32"/>
          <w:szCs w:val="32"/>
        </w:rPr>
      </w:pPr>
    </w:p>
    <w:p w:rsidR="00997460" w:rsidRPr="00351BC9" w:rsidRDefault="00997460" w:rsidP="00997460">
      <w:pPr>
        <w:spacing w:after="80"/>
        <w:jc w:val="center"/>
        <w:rPr>
          <w:i/>
          <w:sz w:val="32"/>
          <w:szCs w:val="32"/>
        </w:rPr>
      </w:pPr>
    </w:p>
    <w:p w:rsidR="00997460" w:rsidRPr="00351BC9" w:rsidRDefault="0099746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171B0" w:rsidRPr="00351BC9" w:rsidRDefault="009171B0" w:rsidP="00997460">
      <w:pPr>
        <w:jc w:val="center"/>
        <w:rPr>
          <w:sz w:val="28"/>
          <w:szCs w:val="22"/>
        </w:rPr>
      </w:pPr>
    </w:p>
    <w:p w:rsidR="00997460" w:rsidRPr="00351BC9" w:rsidRDefault="00997460" w:rsidP="00997460">
      <w:pPr>
        <w:jc w:val="center"/>
        <w:rPr>
          <w:sz w:val="28"/>
          <w:szCs w:val="22"/>
        </w:rPr>
      </w:pPr>
    </w:p>
    <w:p w:rsidR="00997460" w:rsidRPr="00351BC9" w:rsidRDefault="00997460" w:rsidP="00997460">
      <w:pPr>
        <w:jc w:val="center"/>
        <w:rPr>
          <w:sz w:val="28"/>
          <w:szCs w:val="22"/>
        </w:rPr>
      </w:pPr>
    </w:p>
    <w:p w:rsidR="00997460" w:rsidRPr="00351BC9" w:rsidRDefault="00433DB0" w:rsidP="00997460">
      <w:pPr>
        <w:jc w:val="center"/>
        <w:rPr>
          <w:szCs w:val="22"/>
        </w:rPr>
      </w:pPr>
      <w:r>
        <w:rPr>
          <w:szCs w:val="22"/>
        </w:rPr>
        <w:t>20-21 марта</w:t>
      </w:r>
      <w:r w:rsidR="00997460" w:rsidRPr="00351BC9">
        <w:rPr>
          <w:szCs w:val="22"/>
        </w:rPr>
        <w:t xml:space="preserve"> 20</w:t>
      </w:r>
      <w:r w:rsidR="009057D1" w:rsidRPr="00351BC9">
        <w:rPr>
          <w:szCs w:val="22"/>
        </w:rPr>
        <w:t>2</w:t>
      </w:r>
      <w:r w:rsidR="0077558F">
        <w:rPr>
          <w:szCs w:val="22"/>
        </w:rPr>
        <w:t>1</w:t>
      </w:r>
      <w:r w:rsidR="00997460" w:rsidRPr="00351BC9">
        <w:rPr>
          <w:szCs w:val="22"/>
        </w:rPr>
        <w:t xml:space="preserve"> года</w:t>
      </w:r>
    </w:p>
    <w:p w:rsidR="00997460" w:rsidRPr="00351BC9" w:rsidRDefault="00997460" w:rsidP="00997460">
      <w:pPr>
        <w:jc w:val="center"/>
        <w:rPr>
          <w:szCs w:val="22"/>
        </w:rPr>
      </w:pPr>
      <w:r w:rsidRPr="00351BC9">
        <w:rPr>
          <w:szCs w:val="22"/>
        </w:rPr>
        <w:t xml:space="preserve">ИВДИВО </w:t>
      </w:r>
      <w:r w:rsidR="009171B0" w:rsidRPr="00351BC9">
        <w:rPr>
          <w:szCs w:val="22"/>
        </w:rPr>
        <w:t>19</w:t>
      </w:r>
      <w:r w:rsidR="00F34200">
        <w:rPr>
          <w:szCs w:val="22"/>
        </w:rPr>
        <w:t>1</w:t>
      </w:r>
      <w:r w:rsidR="009171B0" w:rsidRPr="00351BC9">
        <w:rPr>
          <w:szCs w:val="22"/>
        </w:rPr>
        <w:t xml:space="preserve"> ИВДИВО-Цельности</w:t>
      </w:r>
      <w:r w:rsidRPr="00351BC9">
        <w:rPr>
          <w:szCs w:val="22"/>
        </w:rPr>
        <w:t>, Санкт-Петербург</w:t>
      </w:r>
    </w:p>
    <w:p w:rsidR="00997460" w:rsidRPr="00351BC9" w:rsidRDefault="00997460" w:rsidP="00997460">
      <w:pPr>
        <w:jc w:val="center"/>
        <w:rPr>
          <w:szCs w:val="22"/>
        </w:rPr>
      </w:pPr>
      <w:r w:rsidRPr="00351BC9">
        <w:rPr>
          <w:szCs w:val="22"/>
        </w:rPr>
        <w:t>ИВДИВО</w:t>
      </w:r>
      <w:r w:rsidR="009171B0" w:rsidRPr="00351BC9">
        <w:rPr>
          <w:szCs w:val="22"/>
        </w:rPr>
        <w:t xml:space="preserve"> </w:t>
      </w:r>
      <w:r w:rsidR="00F34200">
        <w:rPr>
          <w:szCs w:val="22"/>
        </w:rPr>
        <w:t>173</w:t>
      </w:r>
      <w:r w:rsidR="009171B0" w:rsidRPr="00351BC9">
        <w:rPr>
          <w:szCs w:val="22"/>
        </w:rPr>
        <w:t xml:space="preserve"> ИВДИВО-Цельности, </w:t>
      </w:r>
      <w:r w:rsidRPr="00351BC9">
        <w:rPr>
          <w:szCs w:val="22"/>
        </w:rPr>
        <w:t>Ладога</w:t>
      </w:r>
    </w:p>
    <w:p w:rsidR="003559CC" w:rsidRDefault="003559CC" w:rsidP="00F87683">
      <w:pPr>
        <w:spacing w:after="80"/>
        <w:jc w:val="center"/>
        <w:rPr>
          <w:lang w:eastAsia="ru-RU"/>
        </w:rPr>
      </w:pPr>
    </w:p>
    <w:p w:rsidR="003559CC" w:rsidRDefault="000968E0" w:rsidP="00F87683">
      <w:pPr>
        <w:spacing w:after="80"/>
        <w:jc w:val="center"/>
        <w:rPr>
          <w:lang w:eastAsia="ru-RU"/>
        </w:rPr>
      </w:pPr>
      <w:r w:rsidRPr="00351BC9">
        <w:rPr>
          <w:lang w:eastAsia="ru-RU"/>
        </w:rPr>
        <w:br w:type="page"/>
      </w:r>
      <w:bookmarkStart w:id="0" w:name="_Toc421404086"/>
      <w:bookmarkStart w:id="1" w:name="_Toc431766363"/>
    </w:p>
    <w:p w:rsidR="00821609" w:rsidRPr="00351BC9" w:rsidRDefault="00821609" w:rsidP="00F87683">
      <w:pPr>
        <w:spacing w:after="80"/>
        <w:jc w:val="center"/>
        <w:rPr>
          <w:b/>
        </w:rPr>
      </w:pPr>
      <w:r w:rsidRPr="00351BC9">
        <w:rPr>
          <w:b/>
        </w:rPr>
        <w:lastRenderedPageBreak/>
        <w:t>Изначально</w:t>
      </w:r>
      <w:r w:rsidR="00106FAA" w:rsidRPr="00351BC9">
        <w:rPr>
          <w:b/>
        </w:rPr>
        <w:t xml:space="preserve"> </w:t>
      </w:r>
      <w:r w:rsidRPr="00351BC9">
        <w:rPr>
          <w:b/>
        </w:rPr>
        <w:t>Вышестоящий</w:t>
      </w:r>
      <w:r w:rsidR="00106FAA" w:rsidRPr="00351BC9">
        <w:rPr>
          <w:b/>
        </w:rPr>
        <w:t xml:space="preserve"> </w:t>
      </w:r>
      <w:r w:rsidRPr="00351BC9">
        <w:rPr>
          <w:b/>
        </w:rPr>
        <w:t>Дом</w:t>
      </w:r>
      <w:r w:rsidR="00106FAA" w:rsidRPr="00351BC9">
        <w:rPr>
          <w:b/>
        </w:rPr>
        <w:t xml:space="preserve"> </w:t>
      </w:r>
      <w:r w:rsidRPr="00351BC9">
        <w:rPr>
          <w:b/>
        </w:rPr>
        <w:t>Изначально</w:t>
      </w:r>
      <w:r w:rsidR="00106FAA" w:rsidRPr="00351BC9">
        <w:rPr>
          <w:b/>
        </w:rPr>
        <w:t xml:space="preserve"> </w:t>
      </w:r>
      <w:r w:rsidRPr="00351BC9">
        <w:rPr>
          <w:b/>
        </w:rPr>
        <w:t>Вышестоящего</w:t>
      </w:r>
      <w:r w:rsidR="00106FAA" w:rsidRPr="00351BC9">
        <w:rPr>
          <w:b/>
        </w:rPr>
        <w:t xml:space="preserve"> </w:t>
      </w:r>
      <w:r w:rsidRPr="00351BC9">
        <w:rPr>
          <w:b/>
        </w:rPr>
        <w:t>Отца</w:t>
      </w:r>
    </w:p>
    <w:p w:rsidR="00D90877" w:rsidRPr="00433DB0" w:rsidRDefault="001973BA" w:rsidP="00433DB0">
      <w:pPr>
        <w:spacing w:line="276" w:lineRule="auto"/>
        <w:jc w:val="center"/>
        <w:rPr>
          <w:b/>
        </w:rPr>
      </w:pPr>
      <w:r w:rsidRPr="00433DB0">
        <w:rPr>
          <w:b/>
        </w:rPr>
        <w:t>4</w:t>
      </w:r>
      <w:r w:rsidR="00433DB0" w:rsidRPr="00433DB0">
        <w:rPr>
          <w:b/>
        </w:rPr>
        <w:t>5</w:t>
      </w:r>
      <w:r w:rsidR="00D90877" w:rsidRPr="00433DB0">
        <w:rPr>
          <w:b/>
        </w:rPr>
        <w:t xml:space="preserve"> </w:t>
      </w:r>
      <w:r w:rsidR="00433DB0">
        <w:rPr>
          <w:b/>
        </w:rPr>
        <w:t xml:space="preserve">Синтез Ипостаси ИВО </w:t>
      </w:r>
      <w:r w:rsidRPr="00433DB0">
        <w:rPr>
          <w:b/>
        </w:rPr>
        <w:t xml:space="preserve">в ВЦ Метагалактике </w:t>
      </w:r>
    </w:p>
    <w:p w:rsidR="00CF55AA" w:rsidRDefault="009171B0" w:rsidP="009171B0">
      <w:pPr>
        <w:jc w:val="center"/>
        <w:rPr>
          <w:szCs w:val="22"/>
        </w:rPr>
      </w:pPr>
      <w:r w:rsidRPr="00351BC9">
        <w:rPr>
          <w:szCs w:val="22"/>
        </w:rPr>
        <w:t>ИВДИВО 191 ИВДИВО-Цельности, Санкт-Петербург,</w:t>
      </w:r>
    </w:p>
    <w:p w:rsidR="00D90877" w:rsidRPr="00351BC9" w:rsidRDefault="009171B0" w:rsidP="009171B0">
      <w:pPr>
        <w:jc w:val="center"/>
      </w:pPr>
      <w:r w:rsidRPr="00351BC9">
        <w:rPr>
          <w:szCs w:val="22"/>
        </w:rPr>
        <w:t>ИВДИВО 173 ИВДИВО-Цельности, Ладога</w:t>
      </w:r>
    </w:p>
    <w:p w:rsidR="00D90877" w:rsidRPr="00351BC9" w:rsidRDefault="00433DB0" w:rsidP="000157CB">
      <w:pPr>
        <w:jc w:val="center"/>
      </w:pPr>
      <w:r>
        <w:t>20-21 марта</w:t>
      </w:r>
      <w:r w:rsidR="00D90877" w:rsidRPr="00351BC9">
        <w:t xml:space="preserve"> 20</w:t>
      </w:r>
      <w:r w:rsidR="002978F8" w:rsidRPr="00351BC9">
        <w:t>2</w:t>
      </w:r>
      <w:r w:rsidR="001973BA">
        <w:t>1</w:t>
      </w:r>
    </w:p>
    <w:p w:rsidR="00821609" w:rsidRDefault="00821609" w:rsidP="00821609"/>
    <w:bookmarkEnd w:id="0"/>
    <w:bookmarkEnd w:id="1"/>
    <w:p w:rsidR="00433DB0" w:rsidRPr="003B0947" w:rsidRDefault="00433DB0" w:rsidP="00433DB0">
      <w:pPr>
        <w:pStyle w:val="af"/>
        <w:tabs>
          <w:tab w:val="right" w:pos="10915"/>
        </w:tabs>
        <w:ind w:left="0"/>
        <w:rPr>
          <w:b/>
          <w:sz w:val="22"/>
          <w:szCs w:val="22"/>
        </w:rPr>
      </w:pPr>
    </w:p>
    <w:p w:rsidR="00433DB0" w:rsidRPr="003B0947" w:rsidRDefault="00433DB0" w:rsidP="00433DB0">
      <w:pPr>
        <w:pStyle w:val="af"/>
        <w:tabs>
          <w:tab w:val="right" w:pos="10915"/>
        </w:tabs>
        <w:ind w:left="2125"/>
      </w:pPr>
      <w:r w:rsidRPr="003B0947">
        <w:rPr>
          <w:b/>
          <w:bCs/>
        </w:rPr>
        <w:t>45.</w:t>
      </w:r>
      <w:r w:rsidRPr="003B0947">
        <w:t xml:space="preserve"> (13) ИВАС Святосла́в Оле́ся</w:t>
      </w:r>
    </w:p>
    <w:p w:rsidR="00433DB0" w:rsidRPr="003B0947" w:rsidRDefault="00433DB0" w:rsidP="00433DB0">
      <w:pPr>
        <w:pStyle w:val="af"/>
        <w:tabs>
          <w:tab w:val="right" w:pos="10915"/>
        </w:tabs>
        <w:ind w:left="2125"/>
      </w:pPr>
      <w:r w:rsidRPr="003B0947">
        <w:t xml:space="preserve">              ИВАС Стокра́т Ви́ру</w:t>
      </w:r>
    </w:p>
    <w:p w:rsidR="00433DB0" w:rsidRPr="003B0947" w:rsidRDefault="00433DB0" w:rsidP="00433DB0">
      <w:pPr>
        <w:pStyle w:val="af"/>
        <w:tabs>
          <w:tab w:val="right" w:pos="10915"/>
        </w:tabs>
        <w:ind w:left="2125"/>
      </w:pPr>
      <w:r w:rsidRPr="003B0947">
        <w:t xml:space="preserve">              ИВАС Филим</w:t>
      </w:r>
      <w:r w:rsidRPr="003B0947">
        <w:rPr>
          <w:bCs/>
        </w:rPr>
        <w:t>о́</w:t>
      </w:r>
      <w:r w:rsidRPr="003B0947">
        <w:t>н Ли́ма</w:t>
      </w:r>
    </w:p>
    <w:p w:rsidR="00433DB0" w:rsidRPr="003B0947" w:rsidRDefault="00433DB0" w:rsidP="00433DB0">
      <w:pPr>
        <w:pStyle w:val="af"/>
        <w:tabs>
          <w:tab w:val="right" w:pos="10915"/>
        </w:tabs>
        <w:ind w:left="2125"/>
      </w:pPr>
    </w:p>
    <w:p w:rsidR="00433DB0" w:rsidRPr="003B0947" w:rsidRDefault="00433DB0" w:rsidP="00433DB0">
      <w:pPr>
        <w:pStyle w:val="af"/>
        <w:tabs>
          <w:tab w:val="right" w:pos="10915"/>
        </w:tabs>
        <w:ind w:left="2125"/>
      </w:pPr>
      <w:r w:rsidRPr="003B0947">
        <w:t xml:space="preserve">Синтез Памяти, </w:t>
      </w:r>
    </w:p>
    <w:p w:rsidR="00433DB0" w:rsidRPr="003B0947" w:rsidRDefault="00433DB0" w:rsidP="00433DB0">
      <w:pPr>
        <w:pStyle w:val="af"/>
        <w:tabs>
          <w:tab w:val="right" w:pos="10915"/>
        </w:tabs>
        <w:ind w:left="2125"/>
      </w:pPr>
      <w:r w:rsidRPr="003B0947">
        <w:t xml:space="preserve">Этимического тела </w:t>
      </w:r>
    </w:p>
    <w:p w:rsidR="00433DB0" w:rsidRPr="003B0947" w:rsidRDefault="00433DB0" w:rsidP="00433DB0">
      <w:pPr>
        <w:pStyle w:val="af"/>
        <w:tabs>
          <w:tab w:val="right" w:pos="10915"/>
        </w:tabs>
        <w:ind w:left="2125"/>
      </w:pPr>
      <w:r w:rsidRPr="003B0947">
        <w:t>и ИВДИВО-иерархической Окскости ИВО</w:t>
      </w:r>
    </w:p>
    <w:p w:rsidR="00433DB0" w:rsidRPr="003B0947" w:rsidRDefault="00433DB0" w:rsidP="00433DB0">
      <w:pPr>
        <w:pStyle w:val="af"/>
        <w:tabs>
          <w:tab w:val="right" w:pos="10915"/>
        </w:tabs>
        <w:ind w:left="2125"/>
      </w:pPr>
    </w:p>
    <w:p w:rsidR="00433DB0" w:rsidRPr="003B0947" w:rsidRDefault="00433DB0" w:rsidP="00433DB0">
      <w:pPr>
        <w:pStyle w:val="af"/>
        <w:tabs>
          <w:tab w:val="right" w:pos="10915"/>
        </w:tabs>
        <w:ind w:left="2125"/>
      </w:pPr>
      <w:r w:rsidRPr="003B0947">
        <w:t>Синтезностный Синтез ИВО</w:t>
      </w:r>
    </w:p>
    <w:p w:rsidR="00433DB0" w:rsidRPr="003B0947" w:rsidRDefault="00433DB0" w:rsidP="00433DB0">
      <w:pPr>
        <w:pStyle w:val="af"/>
        <w:tabs>
          <w:tab w:val="right" w:pos="10915"/>
        </w:tabs>
        <w:ind w:left="2125"/>
      </w:pPr>
      <w:r w:rsidRPr="003B0947">
        <w:t>Этимический Синтез ИВО</w:t>
      </w:r>
    </w:p>
    <w:p w:rsidR="00433DB0" w:rsidRPr="003B0947" w:rsidRDefault="00433DB0" w:rsidP="00433DB0">
      <w:pPr>
        <w:pStyle w:val="af"/>
        <w:tabs>
          <w:tab w:val="right" w:pos="10915"/>
        </w:tabs>
        <w:ind w:left="2125"/>
      </w:pPr>
      <w:r w:rsidRPr="003B0947">
        <w:t>Окский Синтез ИВО</w:t>
      </w:r>
    </w:p>
    <w:p w:rsidR="00433DB0" w:rsidRPr="003B0947" w:rsidRDefault="00433DB0" w:rsidP="00433DB0">
      <w:pPr>
        <w:pStyle w:val="af"/>
        <w:tabs>
          <w:tab w:val="right" w:pos="10915"/>
        </w:tabs>
        <w:ind w:left="2125"/>
      </w:pPr>
    </w:p>
    <w:p w:rsidR="00433DB0" w:rsidRPr="003B0947" w:rsidRDefault="00433DB0" w:rsidP="00433DB0">
      <w:pPr>
        <w:pStyle w:val="af"/>
        <w:tabs>
          <w:tab w:val="right" w:pos="10915"/>
        </w:tabs>
        <w:ind w:left="2125"/>
      </w:pPr>
      <w:r w:rsidRPr="003B0947">
        <w:t>Синтез Синтезностей,</w:t>
      </w:r>
    </w:p>
    <w:p w:rsidR="00433DB0" w:rsidRPr="003B0947" w:rsidRDefault="00433DB0" w:rsidP="00433DB0">
      <w:pPr>
        <w:pStyle w:val="af"/>
        <w:tabs>
          <w:tab w:val="right" w:pos="10915"/>
        </w:tabs>
        <w:ind w:left="2125"/>
      </w:pPr>
      <w:r w:rsidRPr="003B0947">
        <w:t xml:space="preserve">Этимического тела </w:t>
      </w:r>
    </w:p>
    <w:p w:rsidR="00433DB0" w:rsidRPr="003B0947" w:rsidRDefault="00433DB0" w:rsidP="00433DB0">
      <w:pPr>
        <w:pStyle w:val="af"/>
        <w:tabs>
          <w:tab w:val="right" w:pos="10915"/>
        </w:tabs>
        <w:ind w:left="2125"/>
      </w:pPr>
      <w:r w:rsidRPr="003B0947">
        <w:t>и ИВДИВО-иер. Окскости ИВО</w:t>
      </w:r>
    </w:p>
    <w:p w:rsidR="00433DB0" w:rsidRPr="003B0947" w:rsidRDefault="00433DB0" w:rsidP="00433DB0">
      <w:pPr>
        <w:pStyle w:val="af"/>
        <w:tabs>
          <w:tab w:val="right" w:pos="10915"/>
        </w:tabs>
        <w:ind w:left="2125"/>
      </w:pPr>
    </w:p>
    <w:p w:rsidR="00433DB0" w:rsidRPr="003B0947" w:rsidRDefault="00433DB0" w:rsidP="00433DB0">
      <w:pPr>
        <w:pStyle w:val="af"/>
        <w:tabs>
          <w:tab w:val="right" w:pos="10915"/>
        </w:tabs>
        <w:ind w:left="2125"/>
      </w:pPr>
      <w:r w:rsidRPr="003B0947">
        <w:t>Человек Памяти</w:t>
      </w:r>
    </w:p>
    <w:p w:rsidR="00433DB0" w:rsidRPr="003B0947" w:rsidRDefault="00433DB0" w:rsidP="00433DB0">
      <w:pPr>
        <w:pStyle w:val="af"/>
        <w:tabs>
          <w:tab w:val="right" w:pos="10915"/>
        </w:tabs>
        <w:ind w:left="2125"/>
      </w:pPr>
      <w:r w:rsidRPr="003B0947">
        <w:t xml:space="preserve">Этимической Мг </w:t>
      </w:r>
    </w:p>
    <w:p w:rsidR="00433DB0" w:rsidRPr="003B0947" w:rsidRDefault="00433DB0" w:rsidP="00433DB0">
      <w:pPr>
        <w:pStyle w:val="af"/>
        <w:tabs>
          <w:tab w:val="right" w:pos="10915"/>
        </w:tabs>
        <w:ind w:left="2125"/>
      </w:pPr>
      <w:r w:rsidRPr="003B0947">
        <w:t>ИВДИВО-иер. Окскости ИВО</w:t>
      </w:r>
    </w:p>
    <w:p w:rsidR="00433DB0" w:rsidRPr="003B0947" w:rsidRDefault="00433DB0" w:rsidP="00433DB0">
      <w:pPr>
        <w:pStyle w:val="af"/>
        <w:tabs>
          <w:tab w:val="right" w:pos="10915"/>
        </w:tabs>
        <w:ind w:left="2125"/>
      </w:pPr>
    </w:p>
    <w:p w:rsidR="00433DB0" w:rsidRPr="003B0947" w:rsidRDefault="00433DB0" w:rsidP="00433DB0">
      <w:pPr>
        <w:pStyle w:val="af"/>
        <w:tabs>
          <w:tab w:val="right" w:pos="10915"/>
        </w:tabs>
        <w:ind w:left="2125"/>
      </w:pPr>
      <w:r w:rsidRPr="003B0947">
        <w:t>3-я Синтезность Ипостаси ИВО ВЦ Мг</w:t>
      </w:r>
    </w:p>
    <w:p w:rsidR="00433DB0" w:rsidRPr="003B0947" w:rsidRDefault="00433DB0" w:rsidP="00433DB0">
      <w:pPr>
        <w:pStyle w:val="af"/>
        <w:tabs>
          <w:tab w:val="right" w:pos="10915"/>
        </w:tabs>
        <w:ind w:left="2125"/>
      </w:pPr>
      <w:r w:rsidRPr="003B0947">
        <w:t>ВЦ Синтез Совершенной Памяти ИВО</w:t>
      </w:r>
    </w:p>
    <w:p w:rsidR="00433DB0" w:rsidRPr="003B0947" w:rsidRDefault="00433DB0" w:rsidP="00433DB0">
      <w:pPr>
        <w:pStyle w:val="af"/>
        <w:tabs>
          <w:tab w:val="right" w:pos="10915"/>
        </w:tabs>
        <w:ind w:left="2125"/>
        <w:rPr>
          <w:rFonts w:eastAsia="Calibri"/>
        </w:rPr>
      </w:pPr>
      <w:r w:rsidRPr="003B0947">
        <w:rPr>
          <w:rFonts w:eastAsia="Calibri"/>
        </w:rPr>
        <w:t>Иерархизаций ивдиво</w:t>
      </w:r>
      <w:bookmarkStart w:id="2" w:name="_GoBack"/>
      <w:bookmarkEnd w:id="2"/>
      <w:r w:rsidRPr="003B0947">
        <w:rPr>
          <w:rFonts w:eastAsia="Calibri"/>
        </w:rPr>
        <w:t>-синтеза</w:t>
      </w:r>
      <w:r w:rsidRPr="003B0947">
        <w:t xml:space="preserve"> ИВО</w:t>
      </w:r>
      <w:r w:rsidRPr="003B0947">
        <w:rPr>
          <w:rFonts w:eastAsia="Calibri"/>
        </w:rPr>
        <w:t>.</w:t>
      </w:r>
    </w:p>
    <w:p w:rsidR="00433DB0" w:rsidRPr="003B0947" w:rsidRDefault="00433DB0" w:rsidP="00433DB0">
      <w:pPr>
        <w:pStyle w:val="af"/>
        <w:tabs>
          <w:tab w:val="right" w:pos="10915"/>
        </w:tabs>
        <w:ind w:left="2125"/>
      </w:pPr>
    </w:p>
    <w:p w:rsidR="00433DB0" w:rsidRPr="003B0947" w:rsidRDefault="00433DB0" w:rsidP="00433DB0">
      <w:pPr>
        <w:pStyle w:val="af"/>
        <w:tabs>
          <w:tab w:val="right" w:pos="10915"/>
        </w:tabs>
        <w:ind w:left="2125"/>
      </w:pPr>
      <w:r w:rsidRPr="003B0947">
        <w:t>Факультет Синтеза Памяти</w:t>
      </w:r>
    </w:p>
    <w:p w:rsidR="00433DB0" w:rsidRPr="003B0947" w:rsidRDefault="00433DB0" w:rsidP="00433DB0">
      <w:pPr>
        <w:pStyle w:val="af"/>
        <w:tabs>
          <w:tab w:val="right" w:pos="10915"/>
        </w:tabs>
        <w:ind w:left="2125"/>
      </w:pPr>
      <w:r w:rsidRPr="003B0947">
        <w:t>Наука Исторического синтеза</w:t>
      </w:r>
    </w:p>
    <w:p w:rsidR="00433DB0" w:rsidRPr="003B0947" w:rsidRDefault="00433DB0" w:rsidP="00433DB0">
      <w:pPr>
        <w:pStyle w:val="af"/>
        <w:tabs>
          <w:tab w:val="right" w:pos="10915"/>
        </w:tabs>
        <w:ind w:left="2125"/>
        <w:rPr>
          <w:rFonts w:eastAsiaTheme="minorHAnsi" w:cstheme="minorBidi"/>
        </w:rPr>
      </w:pPr>
      <w:r w:rsidRPr="003B0947">
        <w:t>Творение Части:</w:t>
      </w:r>
      <w:r w:rsidRPr="003B0947">
        <w:rPr>
          <w:rFonts w:eastAsiaTheme="minorHAnsi" w:cstheme="minorBidi"/>
        </w:rPr>
        <w:t xml:space="preserve"> Память ИВО</w:t>
      </w:r>
    </w:p>
    <w:p w:rsidR="00433DB0" w:rsidRPr="003B0947" w:rsidRDefault="00433DB0" w:rsidP="00433DB0">
      <w:pPr>
        <w:pStyle w:val="af"/>
        <w:tabs>
          <w:tab w:val="right" w:pos="10915"/>
        </w:tabs>
        <w:ind w:left="2125"/>
      </w:pPr>
    </w:p>
    <w:p w:rsidR="00433DB0" w:rsidRPr="003B0947" w:rsidRDefault="00433DB0" w:rsidP="00433DB0">
      <w:pPr>
        <w:pStyle w:val="af"/>
        <w:tabs>
          <w:tab w:val="right" w:pos="10915"/>
        </w:tabs>
        <w:ind w:left="2125"/>
      </w:pPr>
      <w:r w:rsidRPr="003B0947">
        <w:t>Факультет Синтеза Этимического тела</w:t>
      </w:r>
    </w:p>
    <w:p w:rsidR="00433DB0" w:rsidRPr="003B0947" w:rsidRDefault="00433DB0" w:rsidP="00433DB0">
      <w:pPr>
        <w:pStyle w:val="af"/>
        <w:tabs>
          <w:tab w:val="right" w:pos="10915"/>
        </w:tabs>
        <w:ind w:left="2125"/>
      </w:pPr>
      <w:r w:rsidRPr="003B0947">
        <w:t>Наука Этимической материи</w:t>
      </w:r>
    </w:p>
    <w:p w:rsidR="00433DB0" w:rsidRPr="003B0947" w:rsidRDefault="00433DB0" w:rsidP="00433DB0">
      <w:pPr>
        <w:pStyle w:val="af"/>
        <w:tabs>
          <w:tab w:val="right" w:pos="10915"/>
        </w:tabs>
        <w:ind w:left="2125"/>
        <w:rPr>
          <w:rFonts w:eastAsiaTheme="minorHAnsi" w:cstheme="minorBidi"/>
        </w:rPr>
      </w:pPr>
      <w:r w:rsidRPr="003B0947">
        <w:t>Творение Части: Этимическое тело</w:t>
      </w:r>
      <w:r w:rsidRPr="003B0947">
        <w:rPr>
          <w:rFonts w:eastAsiaTheme="minorHAnsi" w:cstheme="minorBidi"/>
        </w:rPr>
        <w:t xml:space="preserve"> ИВО</w:t>
      </w:r>
    </w:p>
    <w:p w:rsidR="00433DB0" w:rsidRPr="003B0947" w:rsidRDefault="00433DB0" w:rsidP="00433DB0">
      <w:pPr>
        <w:pStyle w:val="af"/>
        <w:tabs>
          <w:tab w:val="right" w:pos="10915"/>
        </w:tabs>
        <w:ind w:left="2125"/>
      </w:pPr>
    </w:p>
    <w:p w:rsidR="00433DB0" w:rsidRPr="003B0947" w:rsidRDefault="00433DB0" w:rsidP="00433DB0">
      <w:pPr>
        <w:pStyle w:val="af"/>
        <w:tabs>
          <w:tab w:val="right" w:pos="10915"/>
        </w:tabs>
        <w:ind w:left="2125"/>
      </w:pPr>
      <w:r w:rsidRPr="003B0947">
        <w:t>Факультет Синтеза ИВДИВО-иер. окскости ИВО</w:t>
      </w:r>
    </w:p>
    <w:p w:rsidR="00433DB0" w:rsidRPr="003B0947" w:rsidRDefault="00433DB0" w:rsidP="00433DB0">
      <w:pPr>
        <w:pStyle w:val="af"/>
        <w:tabs>
          <w:tab w:val="right" w:pos="10915"/>
        </w:tabs>
        <w:ind w:left="2125"/>
      </w:pPr>
      <w:r w:rsidRPr="003B0947">
        <w:t>Наука ИВДИВО-иер. окскости ИВО</w:t>
      </w:r>
    </w:p>
    <w:p w:rsidR="00433DB0" w:rsidRPr="003B0947" w:rsidRDefault="00433DB0" w:rsidP="00433DB0">
      <w:pPr>
        <w:pStyle w:val="af"/>
        <w:tabs>
          <w:tab w:val="right" w:pos="10915"/>
        </w:tabs>
        <w:ind w:left="2125"/>
      </w:pPr>
      <w:r w:rsidRPr="003B0947">
        <w:t>Творение Части: ИВДИВО-иер. окскость ИВО</w:t>
      </w:r>
    </w:p>
    <w:p w:rsidR="00433DB0" w:rsidRPr="003B0947" w:rsidRDefault="00433DB0" w:rsidP="00433DB0">
      <w:pPr>
        <w:pStyle w:val="af"/>
        <w:tabs>
          <w:tab w:val="right" w:pos="10915"/>
        </w:tabs>
        <w:ind w:left="0"/>
        <w:rPr>
          <w:sz w:val="22"/>
          <w:szCs w:val="22"/>
        </w:rPr>
      </w:pPr>
    </w:p>
    <w:p w:rsidR="00433DB0" w:rsidRPr="003B0947" w:rsidRDefault="00433DB0">
      <w:pPr>
        <w:jc w:val="left"/>
        <w:rPr>
          <w:rFonts w:eastAsia="Times New Roman"/>
          <w:sz w:val="16"/>
          <w:szCs w:val="16"/>
          <w:lang w:eastAsia="ru-RU"/>
        </w:rPr>
      </w:pPr>
      <w:r w:rsidRPr="003B0947">
        <w:rPr>
          <w:sz w:val="16"/>
          <w:szCs w:val="16"/>
        </w:rPr>
        <w:br w:type="page"/>
      </w:r>
    </w:p>
    <w:p w:rsidR="00433DB0" w:rsidRPr="00BB2C02" w:rsidRDefault="00433DB0" w:rsidP="00433DB0">
      <w:pPr>
        <w:jc w:val="center"/>
        <w:rPr>
          <w:b/>
        </w:rPr>
      </w:pPr>
      <w:r w:rsidRPr="00BB2C02">
        <w:rPr>
          <w:b/>
        </w:rPr>
        <w:lastRenderedPageBreak/>
        <w:t>Содержание</w:t>
      </w:r>
    </w:p>
    <w:p w:rsidR="00433DB0" w:rsidRPr="00BB2C02" w:rsidRDefault="00433DB0" w:rsidP="00433DB0"/>
    <w:p w:rsidR="00955F1E" w:rsidRDefault="00433DB0">
      <w:pPr>
        <w:pStyle w:val="11"/>
        <w:rPr>
          <w:rFonts w:asciiTheme="minorHAnsi" w:eastAsiaTheme="minorEastAsia" w:hAnsiTheme="minorHAnsi" w:cstheme="minorBidi"/>
          <w:b w:val="0"/>
          <w:bCs w:val="0"/>
          <w:iCs w:val="0"/>
          <w:szCs w:val="22"/>
          <w:lang w:eastAsia="ru-RU"/>
        </w:rPr>
      </w:pPr>
      <w:r w:rsidRPr="00BB2C02">
        <w:rPr>
          <w:sz w:val="24"/>
        </w:rPr>
        <w:fldChar w:fldCharType="begin"/>
      </w:r>
      <w:r w:rsidRPr="00BB2C02">
        <w:rPr>
          <w:sz w:val="24"/>
        </w:rPr>
        <w:instrText xml:space="preserve"> TOC \o "1-2" \h \z \u </w:instrText>
      </w:r>
      <w:r w:rsidRPr="00BB2C02">
        <w:rPr>
          <w:sz w:val="24"/>
        </w:rPr>
        <w:fldChar w:fldCharType="separate"/>
      </w:r>
      <w:hyperlink w:anchor="_Toc81255105" w:history="1">
        <w:r w:rsidR="00955F1E" w:rsidRPr="00BA7545">
          <w:rPr>
            <w:rStyle w:val="ab"/>
          </w:rPr>
          <w:t>1 день 1 часть</w:t>
        </w:r>
        <w:r w:rsidR="00955F1E">
          <w:rPr>
            <w:webHidden/>
          </w:rPr>
          <w:tab/>
        </w:r>
        <w:r w:rsidR="00955F1E">
          <w:rPr>
            <w:webHidden/>
          </w:rPr>
          <w:fldChar w:fldCharType="begin"/>
        </w:r>
        <w:r w:rsidR="00955F1E">
          <w:rPr>
            <w:webHidden/>
          </w:rPr>
          <w:instrText xml:space="preserve"> PAGEREF _Toc81255105 \h </w:instrText>
        </w:r>
        <w:r w:rsidR="00955F1E">
          <w:rPr>
            <w:webHidden/>
          </w:rPr>
        </w:r>
        <w:r w:rsidR="00955F1E">
          <w:rPr>
            <w:webHidden/>
          </w:rPr>
          <w:fldChar w:fldCharType="separate"/>
        </w:r>
        <w:r w:rsidR="005A3B0D">
          <w:rPr>
            <w:webHidden/>
          </w:rPr>
          <w:t>4</w:t>
        </w:r>
        <w:r w:rsidR="00955F1E">
          <w:rPr>
            <w:webHidden/>
          </w:rPr>
          <w:fldChar w:fldCharType="end"/>
        </w:r>
      </w:hyperlink>
    </w:p>
    <w:p w:rsidR="00955F1E" w:rsidRDefault="00955F1E">
      <w:pPr>
        <w:pStyle w:val="21"/>
        <w:rPr>
          <w:rFonts w:asciiTheme="minorHAnsi" w:eastAsiaTheme="minorEastAsia" w:hAnsiTheme="minorHAnsi" w:cstheme="minorBidi"/>
          <w:szCs w:val="22"/>
          <w:lang w:eastAsia="ru-RU" w:bidi="ar-SA"/>
        </w:rPr>
      </w:pPr>
      <w:r>
        <w:rPr>
          <w:rStyle w:val="ab"/>
        </w:rPr>
        <w:br/>
      </w:r>
      <w:hyperlink w:anchor="_Toc81255106" w:history="1">
        <w:r w:rsidRPr="00BA7545">
          <w:rPr>
            <w:rStyle w:val="ab"/>
          </w:rPr>
          <w:t>Принцип Дома Отца – двойная фиксация</w:t>
        </w:r>
        <w:r>
          <w:rPr>
            <w:webHidden/>
          </w:rPr>
          <w:tab/>
        </w:r>
        <w:r>
          <w:rPr>
            <w:webHidden/>
          </w:rPr>
          <w:fldChar w:fldCharType="begin"/>
        </w:r>
        <w:r>
          <w:rPr>
            <w:webHidden/>
          </w:rPr>
          <w:instrText xml:space="preserve"> PAGEREF _Toc81255106 \h </w:instrText>
        </w:r>
        <w:r>
          <w:rPr>
            <w:webHidden/>
          </w:rPr>
        </w:r>
        <w:r>
          <w:rPr>
            <w:webHidden/>
          </w:rPr>
          <w:fldChar w:fldCharType="separate"/>
        </w:r>
        <w:r w:rsidR="005A3B0D">
          <w:rPr>
            <w:webHidden/>
          </w:rPr>
          <w:t>4</w:t>
        </w:r>
        <w:r>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07" w:history="1">
        <w:r w:rsidR="00955F1E" w:rsidRPr="00BA7545">
          <w:rPr>
            <w:rStyle w:val="ab"/>
          </w:rPr>
          <w:t>Результативность поставленных задач</w:t>
        </w:r>
        <w:r w:rsidR="00955F1E">
          <w:rPr>
            <w:webHidden/>
          </w:rPr>
          <w:tab/>
        </w:r>
        <w:r w:rsidR="00955F1E">
          <w:rPr>
            <w:webHidden/>
          </w:rPr>
          <w:fldChar w:fldCharType="begin"/>
        </w:r>
        <w:r w:rsidR="00955F1E">
          <w:rPr>
            <w:webHidden/>
          </w:rPr>
          <w:instrText xml:space="preserve"> PAGEREF _Toc81255107 \h </w:instrText>
        </w:r>
        <w:r w:rsidR="00955F1E">
          <w:rPr>
            <w:webHidden/>
          </w:rPr>
        </w:r>
        <w:r w:rsidR="00955F1E">
          <w:rPr>
            <w:webHidden/>
          </w:rPr>
          <w:fldChar w:fldCharType="separate"/>
        </w:r>
        <w:r>
          <w:rPr>
            <w:webHidden/>
          </w:rPr>
          <w:t>6</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08" w:history="1">
        <w:r w:rsidR="00955F1E" w:rsidRPr="00BA7545">
          <w:rPr>
            <w:rStyle w:val="ab"/>
          </w:rPr>
          <w:t>Задачи Дома Отца. Окскость и Совершенная Память, идущие в отрыв</w:t>
        </w:r>
        <w:r w:rsidR="00955F1E">
          <w:rPr>
            <w:webHidden/>
          </w:rPr>
          <w:tab/>
        </w:r>
        <w:r w:rsidR="00955F1E">
          <w:rPr>
            <w:webHidden/>
          </w:rPr>
          <w:fldChar w:fldCharType="begin"/>
        </w:r>
        <w:r w:rsidR="00955F1E">
          <w:rPr>
            <w:webHidden/>
          </w:rPr>
          <w:instrText xml:space="preserve"> PAGEREF _Toc81255108 \h </w:instrText>
        </w:r>
        <w:r w:rsidR="00955F1E">
          <w:rPr>
            <w:webHidden/>
          </w:rPr>
        </w:r>
        <w:r w:rsidR="00955F1E">
          <w:rPr>
            <w:webHidden/>
          </w:rPr>
          <w:fldChar w:fldCharType="separate"/>
        </w:r>
        <w:r>
          <w:rPr>
            <w:webHidden/>
          </w:rPr>
          <w:t>8</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09" w:history="1">
        <w:r w:rsidR="00955F1E" w:rsidRPr="00BA7545">
          <w:rPr>
            <w:rStyle w:val="ab"/>
          </w:rPr>
          <w:t>Требовательность к внутреннему действию</w:t>
        </w:r>
        <w:r w:rsidR="00955F1E">
          <w:rPr>
            <w:webHidden/>
          </w:rPr>
          <w:tab/>
        </w:r>
        <w:r w:rsidR="00955F1E">
          <w:rPr>
            <w:webHidden/>
          </w:rPr>
          <w:fldChar w:fldCharType="begin"/>
        </w:r>
        <w:r w:rsidR="00955F1E">
          <w:rPr>
            <w:webHidden/>
          </w:rPr>
          <w:instrText xml:space="preserve"> PAGEREF _Toc81255109 \h </w:instrText>
        </w:r>
        <w:r w:rsidR="00955F1E">
          <w:rPr>
            <w:webHidden/>
          </w:rPr>
        </w:r>
        <w:r w:rsidR="00955F1E">
          <w:rPr>
            <w:webHidden/>
          </w:rPr>
          <w:fldChar w:fldCharType="separate"/>
        </w:r>
        <w:r>
          <w:rPr>
            <w:webHidden/>
          </w:rPr>
          <w:t>10</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10" w:history="1">
        <w:r w:rsidR="00955F1E" w:rsidRPr="00BA7545">
          <w:rPr>
            <w:rStyle w:val="ab"/>
          </w:rPr>
          <w:t>Состояние Памяти. Умение применяться и пользоваться Синтезом</w:t>
        </w:r>
        <w:r w:rsidR="00955F1E">
          <w:rPr>
            <w:webHidden/>
          </w:rPr>
          <w:tab/>
        </w:r>
        <w:r w:rsidR="00955F1E">
          <w:rPr>
            <w:webHidden/>
          </w:rPr>
          <w:fldChar w:fldCharType="begin"/>
        </w:r>
        <w:r w:rsidR="00955F1E">
          <w:rPr>
            <w:webHidden/>
          </w:rPr>
          <w:instrText xml:space="preserve"> PAGEREF _Toc81255110 \h </w:instrText>
        </w:r>
        <w:r w:rsidR="00955F1E">
          <w:rPr>
            <w:webHidden/>
          </w:rPr>
        </w:r>
        <w:r w:rsidR="00955F1E">
          <w:rPr>
            <w:webHidden/>
          </w:rPr>
          <w:fldChar w:fldCharType="separate"/>
        </w:r>
        <w:r>
          <w:rPr>
            <w:webHidden/>
          </w:rPr>
          <w:t>11</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11" w:history="1">
        <w:r w:rsidR="00955F1E" w:rsidRPr="00BA7545">
          <w:rPr>
            <w:rStyle w:val="ab"/>
          </w:rPr>
          <w:t>Два вида Синтеза. Разговор Материи с нами. Уметь защищать Синтез</w:t>
        </w:r>
        <w:r w:rsidR="00955F1E">
          <w:rPr>
            <w:webHidden/>
          </w:rPr>
          <w:tab/>
        </w:r>
        <w:r w:rsidR="00955F1E">
          <w:rPr>
            <w:webHidden/>
          </w:rPr>
          <w:fldChar w:fldCharType="begin"/>
        </w:r>
        <w:r w:rsidR="00955F1E">
          <w:rPr>
            <w:webHidden/>
          </w:rPr>
          <w:instrText xml:space="preserve"> PAGEREF _Toc81255111 \h </w:instrText>
        </w:r>
        <w:r w:rsidR="00955F1E">
          <w:rPr>
            <w:webHidden/>
          </w:rPr>
        </w:r>
        <w:r w:rsidR="00955F1E">
          <w:rPr>
            <w:webHidden/>
          </w:rPr>
          <w:fldChar w:fldCharType="separate"/>
        </w:r>
        <w:r>
          <w:rPr>
            <w:webHidden/>
          </w:rPr>
          <w:t>13</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12" w:history="1">
        <w:r w:rsidR="00955F1E" w:rsidRPr="00955F1E">
          <w:rPr>
            <w:rStyle w:val="ab"/>
            <w:b/>
          </w:rPr>
          <w:t xml:space="preserve">Практика-Тренинг 1. </w:t>
        </w:r>
        <w:r w:rsidR="00955F1E" w:rsidRPr="00BA7545">
          <w:rPr>
            <w:rStyle w:val="ab"/>
          </w:rPr>
          <w:t>Вхождение в Синтез и Огонь Третьего Курса 45-м Синтезом Изначально Вышестоящего Отца</w:t>
        </w:r>
        <w:r w:rsidR="00955F1E">
          <w:rPr>
            <w:webHidden/>
          </w:rPr>
          <w:tab/>
        </w:r>
        <w:r w:rsidR="00955F1E">
          <w:rPr>
            <w:webHidden/>
          </w:rPr>
          <w:fldChar w:fldCharType="begin"/>
        </w:r>
        <w:r w:rsidR="00955F1E">
          <w:rPr>
            <w:webHidden/>
          </w:rPr>
          <w:instrText xml:space="preserve"> PAGEREF _Toc81255112 \h </w:instrText>
        </w:r>
        <w:r w:rsidR="00955F1E">
          <w:rPr>
            <w:webHidden/>
          </w:rPr>
        </w:r>
        <w:r w:rsidR="00955F1E">
          <w:rPr>
            <w:webHidden/>
          </w:rPr>
          <w:fldChar w:fldCharType="separate"/>
        </w:r>
        <w:r>
          <w:rPr>
            <w:webHidden/>
          </w:rPr>
          <w:t>15</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13" w:history="1">
        <w:r w:rsidR="00955F1E" w:rsidRPr="00BA7545">
          <w:rPr>
            <w:rStyle w:val="ab"/>
          </w:rPr>
          <w:t>Требование к себе</w:t>
        </w:r>
        <w:r w:rsidR="00955F1E">
          <w:rPr>
            <w:webHidden/>
          </w:rPr>
          <w:tab/>
        </w:r>
        <w:r w:rsidR="00955F1E">
          <w:rPr>
            <w:webHidden/>
          </w:rPr>
          <w:fldChar w:fldCharType="begin"/>
        </w:r>
        <w:r w:rsidR="00955F1E">
          <w:rPr>
            <w:webHidden/>
          </w:rPr>
          <w:instrText xml:space="preserve"> PAGEREF _Toc81255113 \h </w:instrText>
        </w:r>
        <w:r w:rsidR="00955F1E">
          <w:rPr>
            <w:webHidden/>
          </w:rPr>
        </w:r>
        <w:r w:rsidR="00955F1E">
          <w:rPr>
            <w:webHidden/>
          </w:rPr>
          <w:fldChar w:fldCharType="separate"/>
        </w:r>
        <w:r>
          <w:rPr>
            <w:webHidden/>
          </w:rPr>
          <w:t>19</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14" w:history="1">
        <w:r w:rsidR="00955F1E" w:rsidRPr="00BA7545">
          <w:rPr>
            <w:rStyle w:val="ab"/>
          </w:rPr>
          <w:t>Память – это долг нашего Духа. Многовекторная заряженность Синтезом</w:t>
        </w:r>
        <w:r w:rsidR="00955F1E">
          <w:rPr>
            <w:webHidden/>
          </w:rPr>
          <w:tab/>
        </w:r>
        <w:r w:rsidR="00955F1E">
          <w:rPr>
            <w:webHidden/>
          </w:rPr>
          <w:fldChar w:fldCharType="begin"/>
        </w:r>
        <w:r w:rsidR="00955F1E">
          <w:rPr>
            <w:webHidden/>
          </w:rPr>
          <w:instrText xml:space="preserve"> PAGEREF _Toc81255114 \h </w:instrText>
        </w:r>
        <w:r w:rsidR="00955F1E">
          <w:rPr>
            <w:webHidden/>
          </w:rPr>
        </w:r>
        <w:r w:rsidR="00955F1E">
          <w:rPr>
            <w:webHidden/>
          </w:rPr>
          <w:fldChar w:fldCharType="separate"/>
        </w:r>
        <w:r>
          <w:rPr>
            <w:webHidden/>
          </w:rPr>
          <w:t>20</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15" w:history="1">
        <w:r w:rsidR="00955F1E" w:rsidRPr="00BA7545">
          <w:rPr>
            <w:rStyle w:val="ab"/>
          </w:rPr>
          <w:t>Концентрация синтеза и время вырабатвания одного Синтеза</w:t>
        </w:r>
        <w:r w:rsidR="00955F1E">
          <w:rPr>
            <w:webHidden/>
          </w:rPr>
          <w:tab/>
        </w:r>
        <w:r w:rsidR="00955F1E">
          <w:rPr>
            <w:webHidden/>
          </w:rPr>
          <w:fldChar w:fldCharType="begin"/>
        </w:r>
        <w:r w:rsidR="00955F1E">
          <w:rPr>
            <w:webHidden/>
          </w:rPr>
          <w:instrText xml:space="preserve"> PAGEREF _Toc81255115 \h </w:instrText>
        </w:r>
        <w:r w:rsidR="00955F1E">
          <w:rPr>
            <w:webHidden/>
          </w:rPr>
        </w:r>
        <w:r w:rsidR="00955F1E">
          <w:rPr>
            <w:webHidden/>
          </w:rPr>
          <w:fldChar w:fldCharType="separate"/>
        </w:r>
        <w:r>
          <w:rPr>
            <w:webHidden/>
          </w:rPr>
          <w:t>21</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16" w:history="1">
        <w:r w:rsidR="00955F1E" w:rsidRPr="00BA7545">
          <w:rPr>
            <w:rStyle w:val="ab"/>
          </w:rPr>
          <w:t>Организация процесса условий</w:t>
        </w:r>
        <w:r w:rsidR="00955F1E">
          <w:rPr>
            <w:webHidden/>
          </w:rPr>
          <w:tab/>
        </w:r>
        <w:r w:rsidR="00955F1E">
          <w:rPr>
            <w:webHidden/>
          </w:rPr>
          <w:fldChar w:fldCharType="begin"/>
        </w:r>
        <w:r w:rsidR="00955F1E">
          <w:rPr>
            <w:webHidden/>
          </w:rPr>
          <w:instrText xml:space="preserve"> PAGEREF _Toc81255116 \h </w:instrText>
        </w:r>
        <w:r w:rsidR="00955F1E">
          <w:rPr>
            <w:webHidden/>
          </w:rPr>
        </w:r>
        <w:r w:rsidR="00955F1E">
          <w:rPr>
            <w:webHidden/>
          </w:rPr>
          <w:fldChar w:fldCharType="separate"/>
        </w:r>
        <w:r>
          <w:rPr>
            <w:webHidden/>
          </w:rPr>
          <w:t>25</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17" w:history="1">
        <w:r w:rsidR="00955F1E" w:rsidRPr="00BA7545">
          <w:rPr>
            <w:rStyle w:val="ab"/>
          </w:rPr>
          <w:t>Неконсервативная Память. Стиль Учителя</w:t>
        </w:r>
        <w:r w:rsidR="00955F1E">
          <w:rPr>
            <w:webHidden/>
          </w:rPr>
          <w:tab/>
        </w:r>
        <w:r w:rsidR="00955F1E">
          <w:rPr>
            <w:webHidden/>
          </w:rPr>
          <w:fldChar w:fldCharType="begin"/>
        </w:r>
        <w:r w:rsidR="00955F1E">
          <w:rPr>
            <w:webHidden/>
          </w:rPr>
          <w:instrText xml:space="preserve"> PAGEREF _Toc81255117 \h </w:instrText>
        </w:r>
        <w:r w:rsidR="00955F1E">
          <w:rPr>
            <w:webHidden/>
          </w:rPr>
        </w:r>
        <w:r w:rsidR="00955F1E">
          <w:rPr>
            <w:webHidden/>
          </w:rPr>
          <w:fldChar w:fldCharType="separate"/>
        </w:r>
        <w:r>
          <w:rPr>
            <w:webHidden/>
          </w:rPr>
          <w:t>27</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18" w:history="1">
        <w:r w:rsidR="00955F1E" w:rsidRPr="00BA7545">
          <w:rPr>
            <w:rStyle w:val="ab"/>
          </w:rPr>
          <w:t>Жертвенность Памяти. Чем Синтез говорит в Частях?</w:t>
        </w:r>
        <w:r w:rsidR="00955F1E">
          <w:rPr>
            <w:webHidden/>
          </w:rPr>
          <w:tab/>
        </w:r>
        <w:r w:rsidR="00955F1E">
          <w:rPr>
            <w:webHidden/>
          </w:rPr>
          <w:fldChar w:fldCharType="begin"/>
        </w:r>
        <w:r w:rsidR="00955F1E">
          <w:rPr>
            <w:webHidden/>
          </w:rPr>
          <w:instrText xml:space="preserve"> PAGEREF _Toc81255118 \h </w:instrText>
        </w:r>
        <w:r w:rsidR="00955F1E">
          <w:rPr>
            <w:webHidden/>
          </w:rPr>
        </w:r>
        <w:r w:rsidR="00955F1E">
          <w:rPr>
            <w:webHidden/>
          </w:rPr>
          <w:fldChar w:fldCharType="separate"/>
        </w:r>
        <w:r>
          <w:rPr>
            <w:webHidden/>
          </w:rPr>
          <w:t>29</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19" w:history="1">
        <w:r w:rsidR="00955F1E" w:rsidRPr="00BA7545">
          <w:rPr>
            <w:rStyle w:val="ab"/>
          </w:rPr>
          <w:t>Необывательский подход</w:t>
        </w:r>
        <w:r w:rsidR="00955F1E">
          <w:rPr>
            <w:webHidden/>
          </w:rPr>
          <w:tab/>
        </w:r>
        <w:r w:rsidR="00955F1E">
          <w:rPr>
            <w:webHidden/>
          </w:rPr>
          <w:fldChar w:fldCharType="begin"/>
        </w:r>
        <w:r w:rsidR="00955F1E">
          <w:rPr>
            <w:webHidden/>
          </w:rPr>
          <w:instrText xml:space="preserve"> PAGEREF _Toc81255119 \h </w:instrText>
        </w:r>
        <w:r w:rsidR="00955F1E">
          <w:rPr>
            <w:webHidden/>
          </w:rPr>
        </w:r>
        <w:r w:rsidR="00955F1E">
          <w:rPr>
            <w:webHidden/>
          </w:rPr>
          <w:fldChar w:fldCharType="separate"/>
        </w:r>
        <w:r>
          <w:rPr>
            <w:webHidden/>
          </w:rPr>
          <w:t>32</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20" w:history="1">
        <w:r w:rsidR="00955F1E" w:rsidRPr="00BA7545">
          <w:rPr>
            <w:rStyle w:val="ab"/>
          </w:rPr>
          <w:t>Быть Синтезом. Обсуждение</w:t>
        </w:r>
        <w:r w:rsidR="00955F1E">
          <w:rPr>
            <w:webHidden/>
          </w:rPr>
          <w:tab/>
        </w:r>
        <w:r w:rsidR="00955F1E">
          <w:rPr>
            <w:webHidden/>
          </w:rPr>
          <w:fldChar w:fldCharType="begin"/>
        </w:r>
        <w:r w:rsidR="00955F1E">
          <w:rPr>
            <w:webHidden/>
          </w:rPr>
          <w:instrText xml:space="preserve"> PAGEREF _Toc81255120 \h </w:instrText>
        </w:r>
        <w:r w:rsidR="00955F1E">
          <w:rPr>
            <w:webHidden/>
          </w:rPr>
        </w:r>
        <w:r w:rsidR="00955F1E">
          <w:rPr>
            <w:webHidden/>
          </w:rPr>
          <w:fldChar w:fldCharType="separate"/>
        </w:r>
        <w:r>
          <w:rPr>
            <w:webHidden/>
          </w:rPr>
          <w:t>35</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21" w:history="1">
        <w:r w:rsidR="00955F1E" w:rsidRPr="00BA7545">
          <w:rPr>
            <w:rStyle w:val="ab"/>
          </w:rPr>
          <w:t>Слышать другого. Эффекты Памяти</w:t>
        </w:r>
        <w:r w:rsidR="00955F1E">
          <w:rPr>
            <w:webHidden/>
          </w:rPr>
          <w:tab/>
        </w:r>
        <w:r w:rsidR="00955F1E">
          <w:rPr>
            <w:webHidden/>
          </w:rPr>
          <w:fldChar w:fldCharType="begin"/>
        </w:r>
        <w:r w:rsidR="00955F1E">
          <w:rPr>
            <w:webHidden/>
          </w:rPr>
          <w:instrText xml:space="preserve"> PAGEREF _Toc81255121 \h </w:instrText>
        </w:r>
        <w:r w:rsidR="00955F1E">
          <w:rPr>
            <w:webHidden/>
          </w:rPr>
        </w:r>
        <w:r w:rsidR="00955F1E">
          <w:rPr>
            <w:webHidden/>
          </w:rPr>
          <w:fldChar w:fldCharType="separate"/>
        </w:r>
        <w:r>
          <w:rPr>
            <w:webHidden/>
          </w:rPr>
          <w:t>40</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22" w:history="1">
        <w:r w:rsidR="00955F1E" w:rsidRPr="00955F1E">
          <w:rPr>
            <w:rStyle w:val="ab"/>
            <w:b/>
          </w:rPr>
          <w:t xml:space="preserve">Практика 2. </w:t>
        </w:r>
        <w:r w:rsidR="00955F1E" w:rsidRPr="00BA7545">
          <w:rPr>
            <w:rStyle w:val="ab"/>
          </w:rPr>
          <w:t>Работа с тремя парами Аватаров Синтеза Стандарта 45 Синтеза ИВО</w:t>
        </w:r>
        <w:r w:rsidR="00955F1E">
          <w:rPr>
            <w:webHidden/>
          </w:rPr>
          <w:tab/>
        </w:r>
        <w:r w:rsidR="00955F1E">
          <w:rPr>
            <w:webHidden/>
          </w:rPr>
          <w:fldChar w:fldCharType="begin"/>
        </w:r>
        <w:r w:rsidR="00955F1E">
          <w:rPr>
            <w:webHidden/>
          </w:rPr>
          <w:instrText xml:space="preserve"> PAGEREF _Toc81255122 \h </w:instrText>
        </w:r>
        <w:r w:rsidR="00955F1E">
          <w:rPr>
            <w:webHidden/>
          </w:rPr>
        </w:r>
        <w:r w:rsidR="00955F1E">
          <w:rPr>
            <w:webHidden/>
          </w:rPr>
          <w:fldChar w:fldCharType="separate"/>
        </w:r>
        <w:r>
          <w:rPr>
            <w:webHidden/>
          </w:rPr>
          <w:t>50</w:t>
        </w:r>
        <w:r w:rsidR="00955F1E">
          <w:rPr>
            <w:webHidden/>
          </w:rPr>
          <w:fldChar w:fldCharType="end"/>
        </w:r>
      </w:hyperlink>
    </w:p>
    <w:p w:rsidR="00955F1E" w:rsidRDefault="00955F1E">
      <w:pPr>
        <w:pStyle w:val="11"/>
        <w:rPr>
          <w:rFonts w:asciiTheme="minorHAnsi" w:eastAsiaTheme="minorEastAsia" w:hAnsiTheme="minorHAnsi" w:cstheme="minorBidi"/>
          <w:b w:val="0"/>
          <w:bCs w:val="0"/>
          <w:iCs w:val="0"/>
          <w:szCs w:val="22"/>
          <w:lang w:eastAsia="ru-RU"/>
        </w:rPr>
      </w:pPr>
      <w:r>
        <w:rPr>
          <w:rStyle w:val="ab"/>
        </w:rPr>
        <w:br/>
      </w:r>
      <w:hyperlink w:anchor="_Toc81255123" w:history="1">
        <w:r w:rsidRPr="00BA7545">
          <w:rPr>
            <w:rStyle w:val="ab"/>
          </w:rPr>
          <w:t>1 день 2 часть</w:t>
        </w:r>
        <w:r>
          <w:rPr>
            <w:webHidden/>
          </w:rPr>
          <w:tab/>
        </w:r>
        <w:r>
          <w:rPr>
            <w:webHidden/>
          </w:rPr>
          <w:fldChar w:fldCharType="begin"/>
        </w:r>
        <w:r>
          <w:rPr>
            <w:webHidden/>
          </w:rPr>
          <w:instrText xml:space="preserve"> PAGEREF _Toc81255123 \h </w:instrText>
        </w:r>
        <w:r>
          <w:rPr>
            <w:webHidden/>
          </w:rPr>
        </w:r>
        <w:r>
          <w:rPr>
            <w:webHidden/>
          </w:rPr>
          <w:fldChar w:fldCharType="separate"/>
        </w:r>
        <w:r w:rsidR="005A3B0D">
          <w:rPr>
            <w:webHidden/>
          </w:rPr>
          <w:t>56</w:t>
        </w:r>
        <w:r>
          <w:rPr>
            <w:webHidden/>
          </w:rPr>
          <w:fldChar w:fldCharType="end"/>
        </w:r>
      </w:hyperlink>
    </w:p>
    <w:p w:rsidR="00955F1E" w:rsidRDefault="00955F1E">
      <w:pPr>
        <w:pStyle w:val="21"/>
        <w:rPr>
          <w:rFonts w:asciiTheme="minorHAnsi" w:eastAsiaTheme="minorEastAsia" w:hAnsiTheme="minorHAnsi" w:cstheme="minorBidi"/>
          <w:szCs w:val="22"/>
          <w:lang w:eastAsia="ru-RU" w:bidi="ar-SA"/>
        </w:rPr>
      </w:pPr>
      <w:r>
        <w:rPr>
          <w:rStyle w:val="ab"/>
        </w:rPr>
        <w:br/>
      </w:r>
      <w:hyperlink w:anchor="_Toc81255124" w:history="1">
        <w:r w:rsidRPr="00BA7545">
          <w:rPr>
            <w:rStyle w:val="ab"/>
          </w:rPr>
          <w:t>Глубина Учителя</w:t>
        </w:r>
        <w:r>
          <w:rPr>
            <w:webHidden/>
          </w:rPr>
          <w:tab/>
        </w:r>
        <w:r>
          <w:rPr>
            <w:webHidden/>
          </w:rPr>
          <w:fldChar w:fldCharType="begin"/>
        </w:r>
        <w:r>
          <w:rPr>
            <w:webHidden/>
          </w:rPr>
          <w:instrText xml:space="preserve"> PAGEREF _Toc81255124 \h </w:instrText>
        </w:r>
        <w:r>
          <w:rPr>
            <w:webHidden/>
          </w:rPr>
        </w:r>
        <w:r>
          <w:rPr>
            <w:webHidden/>
          </w:rPr>
          <w:fldChar w:fldCharType="separate"/>
        </w:r>
        <w:r w:rsidR="005A3B0D">
          <w:rPr>
            <w:webHidden/>
          </w:rPr>
          <w:t>56</w:t>
        </w:r>
        <w:r>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25" w:history="1">
        <w:r w:rsidR="00955F1E" w:rsidRPr="00BA7545">
          <w:rPr>
            <w:rStyle w:val="ab"/>
          </w:rPr>
          <w:t>Память. Совершенная Оксость</w:t>
        </w:r>
        <w:r w:rsidR="00955F1E">
          <w:rPr>
            <w:webHidden/>
          </w:rPr>
          <w:tab/>
        </w:r>
        <w:r w:rsidR="00955F1E">
          <w:rPr>
            <w:webHidden/>
          </w:rPr>
          <w:fldChar w:fldCharType="begin"/>
        </w:r>
        <w:r w:rsidR="00955F1E">
          <w:rPr>
            <w:webHidden/>
          </w:rPr>
          <w:instrText xml:space="preserve"> PAGEREF _Toc81255125 \h </w:instrText>
        </w:r>
        <w:r w:rsidR="00955F1E">
          <w:rPr>
            <w:webHidden/>
          </w:rPr>
        </w:r>
        <w:r w:rsidR="00955F1E">
          <w:rPr>
            <w:webHidden/>
          </w:rPr>
          <w:fldChar w:fldCharType="separate"/>
        </w:r>
        <w:r>
          <w:rPr>
            <w:webHidden/>
          </w:rPr>
          <w:t>59</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26" w:history="1">
        <w:r w:rsidR="00955F1E" w:rsidRPr="00955F1E">
          <w:rPr>
            <w:rStyle w:val="ab"/>
            <w:b/>
          </w:rPr>
          <w:t xml:space="preserve">Практика 3. </w:t>
        </w:r>
        <w:r w:rsidR="00955F1E" w:rsidRPr="00BA7545">
          <w:rPr>
            <w:rStyle w:val="ab"/>
          </w:rPr>
          <w:t>Стяжание Эталонной Памяти ИВО</w:t>
        </w:r>
        <w:r w:rsidR="00955F1E">
          <w:rPr>
            <w:webHidden/>
          </w:rPr>
          <w:tab/>
        </w:r>
        <w:r w:rsidR="00955F1E">
          <w:rPr>
            <w:webHidden/>
          </w:rPr>
          <w:fldChar w:fldCharType="begin"/>
        </w:r>
        <w:r w:rsidR="00955F1E">
          <w:rPr>
            <w:webHidden/>
          </w:rPr>
          <w:instrText xml:space="preserve"> PAGEREF _Toc81255126 \h </w:instrText>
        </w:r>
        <w:r w:rsidR="00955F1E">
          <w:rPr>
            <w:webHidden/>
          </w:rPr>
        </w:r>
        <w:r w:rsidR="00955F1E">
          <w:rPr>
            <w:webHidden/>
          </w:rPr>
          <w:fldChar w:fldCharType="separate"/>
        </w:r>
        <w:r>
          <w:rPr>
            <w:webHidden/>
          </w:rPr>
          <w:t>61</w:t>
        </w:r>
        <w:r w:rsidR="00955F1E">
          <w:rPr>
            <w:webHidden/>
          </w:rPr>
          <w:fldChar w:fldCharType="end"/>
        </w:r>
      </w:hyperlink>
    </w:p>
    <w:p w:rsidR="00955F1E" w:rsidRDefault="00955F1E">
      <w:pPr>
        <w:pStyle w:val="11"/>
        <w:rPr>
          <w:rFonts w:asciiTheme="minorHAnsi" w:eastAsiaTheme="minorEastAsia" w:hAnsiTheme="minorHAnsi" w:cstheme="minorBidi"/>
          <w:b w:val="0"/>
          <w:bCs w:val="0"/>
          <w:iCs w:val="0"/>
          <w:szCs w:val="22"/>
          <w:lang w:eastAsia="ru-RU"/>
        </w:rPr>
      </w:pPr>
      <w:r>
        <w:rPr>
          <w:rStyle w:val="ab"/>
        </w:rPr>
        <w:br/>
      </w:r>
      <w:hyperlink w:anchor="_Toc81255127" w:history="1">
        <w:r w:rsidRPr="00BA7545">
          <w:rPr>
            <w:rStyle w:val="ab"/>
          </w:rPr>
          <w:t>2 день 1 часть</w:t>
        </w:r>
        <w:r>
          <w:rPr>
            <w:webHidden/>
          </w:rPr>
          <w:tab/>
        </w:r>
        <w:r>
          <w:rPr>
            <w:webHidden/>
          </w:rPr>
          <w:fldChar w:fldCharType="begin"/>
        </w:r>
        <w:r>
          <w:rPr>
            <w:webHidden/>
          </w:rPr>
          <w:instrText xml:space="preserve"> PAGEREF _Toc81255127 \h </w:instrText>
        </w:r>
        <w:r>
          <w:rPr>
            <w:webHidden/>
          </w:rPr>
        </w:r>
        <w:r>
          <w:rPr>
            <w:webHidden/>
          </w:rPr>
          <w:fldChar w:fldCharType="separate"/>
        </w:r>
        <w:r w:rsidR="005A3B0D">
          <w:rPr>
            <w:webHidden/>
          </w:rPr>
          <w:t>67</w:t>
        </w:r>
        <w:r>
          <w:rPr>
            <w:webHidden/>
          </w:rPr>
          <w:fldChar w:fldCharType="end"/>
        </w:r>
      </w:hyperlink>
    </w:p>
    <w:p w:rsidR="00955F1E" w:rsidRDefault="00955F1E">
      <w:pPr>
        <w:pStyle w:val="21"/>
        <w:rPr>
          <w:rFonts w:asciiTheme="minorHAnsi" w:eastAsiaTheme="minorEastAsia" w:hAnsiTheme="minorHAnsi" w:cstheme="minorBidi"/>
          <w:szCs w:val="22"/>
          <w:lang w:eastAsia="ru-RU" w:bidi="ar-SA"/>
        </w:rPr>
      </w:pPr>
      <w:r>
        <w:rPr>
          <w:rStyle w:val="ab"/>
        </w:rPr>
        <w:br/>
      </w:r>
      <w:hyperlink w:anchor="_Toc81255128" w:history="1">
        <w:r w:rsidRPr="00BA7545">
          <w:rPr>
            <w:rStyle w:val="ab"/>
          </w:rPr>
          <w:t>Проблема. Проблематика. Метавоззрение</w:t>
        </w:r>
        <w:r>
          <w:rPr>
            <w:webHidden/>
          </w:rPr>
          <w:tab/>
        </w:r>
        <w:r>
          <w:rPr>
            <w:webHidden/>
          </w:rPr>
          <w:fldChar w:fldCharType="begin"/>
        </w:r>
        <w:r>
          <w:rPr>
            <w:webHidden/>
          </w:rPr>
          <w:instrText xml:space="preserve"> PAGEREF _Toc81255128 \h </w:instrText>
        </w:r>
        <w:r>
          <w:rPr>
            <w:webHidden/>
          </w:rPr>
        </w:r>
        <w:r>
          <w:rPr>
            <w:webHidden/>
          </w:rPr>
          <w:fldChar w:fldCharType="separate"/>
        </w:r>
        <w:r w:rsidR="005A3B0D">
          <w:rPr>
            <w:webHidden/>
          </w:rPr>
          <w:t>67</w:t>
        </w:r>
        <w:r>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29" w:history="1">
        <w:r w:rsidR="00955F1E" w:rsidRPr="00BA7545">
          <w:rPr>
            <w:rStyle w:val="ab"/>
          </w:rPr>
          <w:t>Чему Учитель учит Тело? Внутренняя реакция к Синтезу</w:t>
        </w:r>
        <w:r w:rsidR="00955F1E">
          <w:rPr>
            <w:webHidden/>
          </w:rPr>
          <w:tab/>
        </w:r>
        <w:r w:rsidR="00955F1E">
          <w:rPr>
            <w:webHidden/>
          </w:rPr>
          <w:fldChar w:fldCharType="begin"/>
        </w:r>
        <w:r w:rsidR="00955F1E">
          <w:rPr>
            <w:webHidden/>
          </w:rPr>
          <w:instrText xml:space="preserve"> PAGEREF _Toc81255129 \h </w:instrText>
        </w:r>
        <w:r w:rsidR="00955F1E">
          <w:rPr>
            <w:webHidden/>
          </w:rPr>
        </w:r>
        <w:r w:rsidR="00955F1E">
          <w:rPr>
            <w:webHidden/>
          </w:rPr>
          <w:fldChar w:fldCharType="separate"/>
        </w:r>
        <w:r>
          <w:rPr>
            <w:webHidden/>
          </w:rPr>
          <w:t>69</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30" w:history="1">
        <w:r w:rsidR="00955F1E" w:rsidRPr="00BA7545">
          <w:rPr>
            <w:rStyle w:val="ab"/>
          </w:rPr>
          <w:t>Память – процесс внутреннего и внешнего</w:t>
        </w:r>
        <w:r w:rsidR="00955F1E">
          <w:rPr>
            <w:webHidden/>
          </w:rPr>
          <w:tab/>
        </w:r>
        <w:r w:rsidR="00955F1E">
          <w:rPr>
            <w:webHidden/>
          </w:rPr>
          <w:fldChar w:fldCharType="begin"/>
        </w:r>
        <w:r w:rsidR="00955F1E">
          <w:rPr>
            <w:webHidden/>
          </w:rPr>
          <w:instrText xml:space="preserve"> PAGEREF _Toc81255130 \h </w:instrText>
        </w:r>
        <w:r w:rsidR="00955F1E">
          <w:rPr>
            <w:webHidden/>
          </w:rPr>
        </w:r>
        <w:r w:rsidR="00955F1E">
          <w:rPr>
            <w:webHidden/>
          </w:rPr>
          <w:fldChar w:fldCharType="separate"/>
        </w:r>
        <w:r>
          <w:rPr>
            <w:webHidden/>
          </w:rPr>
          <w:t>71</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31" w:history="1">
        <w:r w:rsidR="00955F1E" w:rsidRPr="00955F1E">
          <w:rPr>
            <w:rStyle w:val="ab"/>
            <w:b/>
          </w:rPr>
          <w:t xml:space="preserve">Практика 4 (1 этап). </w:t>
        </w:r>
        <w:r w:rsidR="00955F1E" w:rsidRPr="00BA7545">
          <w:rPr>
            <w:rStyle w:val="ab"/>
          </w:rPr>
          <w:t>Итоги ночной подготовки. Фиксация тренинг-синтезом в обучающем варианте действия</w:t>
        </w:r>
        <w:r w:rsidR="00955F1E">
          <w:rPr>
            <w:webHidden/>
          </w:rPr>
          <w:tab/>
        </w:r>
        <w:r w:rsidR="00955F1E">
          <w:rPr>
            <w:webHidden/>
          </w:rPr>
          <w:fldChar w:fldCharType="begin"/>
        </w:r>
        <w:r w:rsidR="00955F1E">
          <w:rPr>
            <w:webHidden/>
          </w:rPr>
          <w:instrText xml:space="preserve"> PAGEREF _Toc81255131 \h </w:instrText>
        </w:r>
        <w:r w:rsidR="00955F1E">
          <w:rPr>
            <w:webHidden/>
          </w:rPr>
        </w:r>
        <w:r w:rsidR="00955F1E">
          <w:rPr>
            <w:webHidden/>
          </w:rPr>
          <w:fldChar w:fldCharType="separate"/>
        </w:r>
        <w:r>
          <w:rPr>
            <w:webHidden/>
          </w:rPr>
          <w:t>72</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32" w:history="1">
        <w:r w:rsidR="00955F1E" w:rsidRPr="00BA7545">
          <w:rPr>
            <w:rStyle w:val="ab"/>
          </w:rPr>
          <w:t>ИВДИВО-иерархическая окскость. Окскость</w:t>
        </w:r>
        <w:r w:rsidR="00955F1E">
          <w:rPr>
            <w:webHidden/>
          </w:rPr>
          <w:tab/>
        </w:r>
        <w:r w:rsidR="00955F1E">
          <w:rPr>
            <w:webHidden/>
          </w:rPr>
          <w:fldChar w:fldCharType="begin"/>
        </w:r>
        <w:r w:rsidR="00955F1E">
          <w:rPr>
            <w:webHidden/>
          </w:rPr>
          <w:instrText xml:space="preserve"> PAGEREF _Toc81255132 \h </w:instrText>
        </w:r>
        <w:r w:rsidR="00955F1E">
          <w:rPr>
            <w:webHidden/>
          </w:rPr>
        </w:r>
        <w:r w:rsidR="00955F1E">
          <w:rPr>
            <w:webHidden/>
          </w:rPr>
          <w:fldChar w:fldCharType="separate"/>
        </w:r>
        <w:r>
          <w:rPr>
            <w:webHidden/>
          </w:rPr>
          <w:t>74</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33" w:history="1">
        <w:r w:rsidR="00955F1E" w:rsidRPr="00955F1E">
          <w:rPr>
            <w:rStyle w:val="ab"/>
            <w:b/>
          </w:rPr>
          <w:t>Практика 4 (2 этап).</w:t>
        </w:r>
        <w:r w:rsidR="00955F1E" w:rsidRPr="00BA7545">
          <w:rPr>
            <w:rStyle w:val="ab"/>
          </w:rPr>
          <w:t xml:space="preserve"> Синтезтворение Окскости</w:t>
        </w:r>
        <w:r w:rsidR="00955F1E">
          <w:rPr>
            <w:webHidden/>
          </w:rPr>
          <w:tab/>
        </w:r>
        <w:r w:rsidR="00955F1E">
          <w:rPr>
            <w:webHidden/>
          </w:rPr>
          <w:fldChar w:fldCharType="begin"/>
        </w:r>
        <w:r w:rsidR="00955F1E">
          <w:rPr>
            <w:webHidden/>
          </w:rPr>
          <w:instrText xml:space="preserve"> PAGEREF _Toc81255133 \h </w:instrText>
        </w:r>
        <w:r w:rsidR="00955F1E">
          <w:rPr>
            <w:webHidden/>
          </w:rPr>
        </w:r>
        <w:r w:rsidR="00955F1E">
          <w:rPr>
            <w:webHidden/>
          </w:rPr>
          <w:fldChar w:fldCharType="separate"/>
        </w:r>
        <w:r>
          <w:rPr>
            <w:webHidden/>
          </w:rPr>
          <w:t>78</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34" w:history="1">
        <w:r w:rsidR="00955F1E" w:rsidRPr="00BA7545">
          <w:rPr>
            <w:rStyle w:val="ab"/>
          </w:rPr>
          <w:t>Подготовка к выходу к Аватар-Ипостаси</w:t>
        </w:r>
        <w:r w:rsidR="00955F1E">
          <w:rPr>
            <w:webHidden/>
          </w:rPr>
          <w:tab/>
        </w:r>
        <w:r w:rsidR="00955F1E">
          <w:rPr>
            <w:webHidden/>
          </w:rPr>
          <w:fldChar w:fldCharType="begin"/>
        </w:r>
        <w:r w:rsidR="00955F1E">
          <w:rPr>
            <w:webHidden/>
          </w:rPr>
          <w:instrText xml:space="preserve"> PAGEREF _Toc81255134 \h </w:instrText>
        </w:r>
        <w:r w:rsidR="00955F1E">
          <w:rPr>
            <w:webHidden/>
          </w:rPr>
        </w:r>
        <w:r w:rsidR="00955F1E">
          <w:rPr>
            <w:webHidden/>
          </w:rPr>
          <w:fldChar w:fldCharType="separate"/>
        </w:r>
        <w:r>
          <w:rPr>
            <w:webHidden/>
          </w:rPr>
          <w:t>84</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35" w:history="1">
        <w:r w:rsidR="00955F1E" w:rsidRPr="00955F1E">
          <w:rPr>
            <w:rStyle w:val="ab"/>
            <w:b/>
          </w:rPr>
          <w:t>Практика 5.</w:t>
        </w:r>
        <w:r w:rsidR="00955F1E" w:rsidRPr="00BA7545">
          <w:rPr>
            <w:rStyle w:val="ab"/>
          </w:rPr>
          <w:t xml:space="preserve"> Преображение Окскостью. Выход в Экополис ИВО</w:t>
        </w:r>
        <w:r w:rsidR="00955F1E">
          <w:rPr>
            <w:webHidden/>
          </w:rPr>
          <w:tab/>
        </w:r>
        <w:r w:rsidR="00955F1E">
          <w:rPr>
            <w:webHidden/>
          </w:rPr>
          <w:fldChar w:fldCharType="begin"/>
        </w:r>
        <w:r w:rsidR="00955F1E">
          <w:rPr>
            <w:webHidden/>
          </w:rPr>
          <w:instrText xml:space="preserve"> PAGEREF _Toc81255135 \h </w:instrText>
        </w:r>
        <w:r w:rsidR="00955F1E">
          <w:rPr>
            <w:webHidden/>
          </w:rPr>
        </w:r>
        <w:r w:rsidR="00955F1E">
          <w:rPr>
            <w:webHidden/>
          </w:rPr>
          <w:fldChar w:fldCharType="separate"/>
        </w:r>
        <w:r>
          <w:rPr>
            <w:webHidden/>
          </w:rPr>
          <w:t>85</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36" w:history="1">
        <w:r w:rsidR="00955F1E" w:rsidRPr="00BA7545">
          <w:rPr>
            <w:rStyle w:val="ab"/>
          </w:rPr>
          <w:t>Обсуждение по итогам Практики</w:t>
        </w:r>
        <w:r w:rsidR="00955F1E">
          <w:rPr>
            <w:webHidden/>
          </w:rPr>
          <w:tab/>
        </w:r>
        <w:r w:rsidR="00955F1E">
          <w:rPr>
            <w:webHidden/>
          </w:rPr>
          <w:fldChar w:fldCharType="begin"/>
        </w:r>
        <w:r w:rsidR="00955F1E">
          <w:rPr>
            <w:webHidden/>
          </w:rPr>
          <w:instrText xml:space="preserve"> PAGEREF _Toc81255136 \h </w:instrText>
        </w:r>
        <w:r w:rsidR="00955F1E">
          <w:rPr>
            <w:webHidden/>
          </w:rPr>
        </w:r>
        <w:r w:rsidR="00955F1E">
          <w:rPr>
            <w:webHidden/>
          </w:rPr>
          <w:fldChar w:fldCharType="separate"/>
        </w:r>
        <w:r>
          <w:rPr>
            <w:webHidden/>
          </w:rPr>
          <w:t>88</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37" w:history="1">
        <w:r w:rsidR="00955F1E" w:rsidRPr="00955F1E">
          <w:rPr>
            <w:rStyle w:val="ab"/>
            <w:b/>
          </w:rPr>
          <w:t xml:space="preserve">Практика 6. </w:t>
        </w:r>
        <w:r w:rsidR="00955F1E" w:rsidRPr="00BA7545">
          <w:rPr>
            <w:rStyle w:val="ab"/>
          </w:rPr>
          <w:t>Эталонное действие Частей Учителя Синтеза. Эталоны Ока</w:t>
        </w:r>
        <w:r w:rsidR="00955F1E">
          <w:rPr>
            <w:webHidden/>
          </w:rPr>
          <w:tab/>
        </w:r>
        <w:r w:rsidR="00955F1E">
          <w:rPr>
            <w:webHidden/>
          </w:rPr>
          <w:fldChar w:fldCharType="begin"/>
        </w:r>
        <w:r w:rsidR="00955F1E">
          <w:rPr>
            <w:webHidden/>
          </w:rPr>
          <w:instrText xml:space="preserve"> PAGEREF _Toc81255137 \h </w:instrText>
        </w:r>
        <w:r w:rsidR="00955F1E">
          <w:rPr>
            <w:webHidden/>
          </w:rPr>
        </w:r>
        <w:r w:rsidR="00955F1E">
          <w:rPr>
            <w:webHidden/>
          </w:rPr>
          <w:fldChar w:fldCharType="separate"/>
        </w:r>
        <w:r>
          <w:rPr>
            <w:webHidden/>
          </w:rPr>
          <w:t>95</w:t>
        </w:r>
        <w:r w:rsidR="00955F1E">
          <w:rPr>
            <w:webHidden/>
          </w:rPr>
          <w:fldChar w:fldCharType="end"/>
        </w:r>
      </w:hyperlink>
    </w:p>
    <w:p w:rsidR="00955F1E" w:rsidRDefault="00955F1E">
      <w:pPr>
        <w:pStyle w:val="11"/>
        <w:rPr>
          <w:rFonts w:asciiTheme="minorHAnsi" w:eastAsiaTheme="minorEastAsia" w:hAnsiTheme="minorHAnsi" w:cstheme="minorBidi"/>
          <w:b w:val="0"/>
          <w:bCs w:val="0"/>
          <w:iCs w:val="0"/>
          <w:szCs w:val="22"/>
          <w:lang w:eastAsia="ru-RU"/>
        </w:rPr>
      </w:pPr>
      <w:r>
        <w:rPr>
          <w:rStyle w:val="ab"/>
        </w:rPr>
        <w:br/>
      </w:r>
      <w:hyperlink w:anchor="_Toc81255138" w:history="1">
        <w:r w:rsidRPr="00BA7545">
          <w:rPr>
            <w:rStyle w:val="ab"/>
          </w:rPr>
          <w:t>2 день 2 часть</w:t>
        </w:r>
        <w:r>
          <w:rPr>
            <w:webHidden/>
          </w:rPr>
          <w:tab/>
        </w:r>
        <w:r>
          <w:rPr>
            <w:webHidden/>
          </w:rPr>
          <w:fldChar w:fldCharType="begin"/>
        </w:r>
        <w:r>
          <w:rPr>
            <w:webHidden/>
          </w:rPr>
          <w:instrText xml:space="preserve"> PAGEREF _Toc81255138 \h </w:instrText>
        </w:r>
        <w:r>
          <w:rPr>
            <w:webHidden/>
          </w:rPr>
        </w:r>
        <w:r>
          <w:rPr>
            <w:webHidden/>
          </w:rPr>
          <w:fldChar w:fldCharType="separate"/>
        </w:r>
        <w:r w:rsidR="005A3B0D">
          <w:rPr>
            <w:webHidden/>
          </w:rPr>
          <w:t>100</w:t>
        </w:r>
        <w:r>
          <w:rPr>
            <w:webHidden/>
          </w:rPr>
          <w:fldChar w:fldCharType="end"/>
        </w:r>
      </w:hyperlink>
    </w:p>
    <w:p w:rsidR="00955F1E" w:rsidRDefault="00955F1E">
      <w:pPr>
        <w:pStyle w:val="21"/>
        <w:rPr>
          <w:rFonts w:asciiTheme="minorHAnsi" w:eastAsiaTheme="minorEastAsia" w:hAnsiTheme="minorHAnsi" w:cstheme="minorBidi"/>
          <w:szCs w:val="22"/>
          <w:lang w:eastAsia="ru-RU" w:bidi="ar-SA"/>
        </w:rPr>
      </w:pPr>
      <w:r>
        <w:rPr>
          <w:rStyle w:val="ab"/>
        </w:rPr>
        <w:br/>
      </w:r>
      <w:hyperlink w:anchor="_Toc81255139" w:history="1">
        <w:r w:rsidRPr="00BA7545">
          <w:rPr>
            <w:rStyle w:val="ab"/>
          </w:rPr>
          <w:t>Книги Синтеза</w:t>
        </w:r>
        <w:r>
          <w:rPr>
            <w:webHidden/>
          </w:rPr>
          <w:tab/>
        </w:r>
        <w:r>
          <w:rPr>
            <w:webHidden/>
          </w:rPr>
          <w:fldChar w:fldCharType="begin"/>
        </w:r>
        <w:r>
          <w:rPr>
            <w:webHidden/>
          </w:rPr>
          <w:instrText xml:space="preserve"> PAGEREF _Toc81255139 \h </w:instrText>
        </w:r>
        <w:r>
          <w:rPr>
            <w:webHidden/>
          </w:rPr>
        </w:r>
        <w:r>
          <w:rPr>
            <w:webHidden/>
          </w:rPr>
          <w:fldChar w:fldCharType="separate"/>
        </w:r>
        <w:r w:rsidR="005A3B0D">
          <w:rPr>
            <w:webHidden/>
          </w:rPr>
          <w:t>100</w:t>
        </w:r>
        <w:r>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40" w:history="1">
        <w:r w:rsidR="00955F1E" w:rsidRPr="00955F1E">
          <w:rPr>
            <w:rStyle w:val="ab"/>
            <w:b/>
          </w:rPr>
          <w:t>Практика 7.</w:t>
        </w:r>
        <w:r w:rsidR="00955F1E" w:rsidRPr="00BA7545">
          <w:rPr>
            <w:rStyle w:val="ab"/>
          </w:rPr>
          <w:t xml:space="preserve"> Работа в Библиотеке Аватара Синтеза Кут Хуми</w:t>
        </w:r>
        <w:r w:rsidR="00955F1E">
          <w:rPr>
            <w:webHidden/>
          </w:rPr>
          <w:tab/>
        </w:r>
        <w:r w:rsidR="00955F1E">
          <w:rPr>
            <w:webHidden/>
          </w:rPr>
          <w:fldChar w:fldCharType="begin"/>
        </w:r>
        <w:r w:rsidR="00955F1E">
          <w:rPr>
            <w:webHidden/>
          </w:rPr>
          <w:instrText xml:space="preserve"> PAGEREF _Toc81255140 \h </w:instrText>
        </w:r>
        <w:r w:rsidR="00955F1E">
          <w:rPr>
            <w:webHidden/>
          </w:rPr>
        </w:r>
        <w:r w:rsidR="00955F1E">
          <w:rPr>
            <w:webHidden/>
          </w:rPr>
          <w:fldChar w:fldCharType="separate"/>
        </w:r>
        <w:r>
          <w:rPr>
            <w:webHidden/>
          </w:rPr>
          <w:t>101</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41" w:history="1">
        <w:r w:rsidR="00955F1E" w:rsidRPr="00BA7545">
          <w:rPr>
            <w:rStyle w:val="ab"/>
          </w:rPr>
          <w:t>Профессиональный инструмент физического действия. Обсуждение работы с Книгой</w:t>
        </w:r>
        <w:r w:rsidR="00955F1E">
          <w:rPr>
            <w:webHidden/>
          </w:rPr>
          <w:tab/>
        </w:r>
        <w:r w:rsidR="00955F1E">
          <w:rPr>
            <w:webHidden/>
          </w:rPr>
          <w:fldChar w:fldCharType="begin"/>
        </w:r>
        <w:r w:rsidR="00955F1E">
          <w:rPr>
            <w:webHidden/>
          </w:rPr>
          <w:instrText xml:space="preserve"> PAGEREF _Toc81255141 \h </w:instrText>
        </w:r>
        <w:r w:rsidR="00955F1E">
          <w:rPr>
            <w:webHidden/>
          </w:rPr>
        </w:r>
        <w:r w:rsidR="00955F1E">
          <w:rPr>
            <w:webHidden/>
          </w:rPr>
          <w:fldChar w:fldCharType="separate"/>
        </w:r>
        <w:r>
          <w:rPr>
            <w:webHidden/>
          </w:rPr>
          <w:t>106</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42" w:history="1">
        <w:r w:rsidR="00955F1E" w:rsidRPr="00955F1E">
          <w:rPr>
            <w:rStyle w:val="ab"/>
            <w:b/>
          </w:rPr>
          <w:t>Практика 8.</w:t>
        </w:r>
        <w:r w:rsidR="00955F1E" w:rsidRPr="00BA7545">
          <w:rPr>
            <w:rStyle w:val="ab"/>
          </w:rPr>
          <w:t xml:space="preserve"> Стяжание Есмь Учитель Памятью ИВО. Стяжание 3-й Синтезности Ипостась Высокой Цельной Метагалактики</w:t>
        </w:r>
        <w:r w:rsidR="00955F1E">
          <w:rPr>
            <w:webHidden/>
          </w:rPr>
          <w:tab/>
        </w:r>
        <w:r w:rsidR="00955F1E">
          <w:rPr>
            <w:webHidden/>
          </w:rPr>
          <w:fldChar w:fldCharType="begin"/>
        </w:r>
        <w:r w:rsidR="00955F1E">
          <w:rPr>
            <w:webHidden/>
          </w:rPr>
          <w:instrText xml:space="preserve"> PAGEREF _Toc81255142 \h </w:instrText>
        </w:r>
        <w:r w:rsidR="00955F1E">
          <w:rPr>
            <w:webHidden/>
          </w:rPr>
        </w:r>
        <w:r w:rsidR="00955F1E">
          <w:rPr>
            <w:webHidden/>
          </w:rPr>
          <w:fldChar w:fldCharType="separate"/>
        </w:r>
        <w:r>
          <w:rPr>
            <w:webHidden/>
          </w:rPr>
          <w:t>110</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43" w:history="1">
        <w:r w:rsidR="00955F1E" w:rsidRPr="00BA7545">
          <w:rPr>
            <w:rStyle w:val="ab"/>
          </w:rPr>
          <w:t>Есмь должно усилить внутри</w:t>
        </w:r>
        <w:r w:rsidR="00955F1E">
          <w:rPr>
            <w:webHidden/>
          </w:rPr>
          <w:tab/>
        </w:r>
        <w:r w:rsidR="00955F1E">
          <w:rPr>
            <w:webHidden/>
          </w:rPr>
          <w:fldChar w:fldCharType="begin"/>
        </w:r>
        <w:r w:rsidR="00955F1E">
          <w:rPr>
            <w:webHidden/>
          </w:rPr>
          <w:instrText xml:space="preserve"> PAGEREF _Toc81255143 \h </w:instrText>
        </w:r>
        <w:r w:rsidR="00955F1E">
          <w:rPr>
            <w:webHidden/>
          </w:rPr>
        </w:r>
        <w:r w:rsidR="00955F1E">
          <w:rPr>
            <w:webHidden/>
          </w:rPr>
          <w:fldChar w:fldCharType="separate"/>
        </w:r>
        <w:r>
          <w:rPr>
            <w:webHidden/>
          </w:rPr>
          <w:t>113</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44" w:history="1">
        <w:r w:rsidR="00955F1E" w:rsidRPr="00955F1E">
          <w:rPr>
            <w:rStyle w:val="ab"/>
            <w:b/>
          </w:rPr>
          <w:t xml:space="preserve">Практика 9. </w:t>
        </w:r>
        <w:r w:rsidR="00955F1E" w:rsidRPr="00BA7545">
          <w:rPr>
            <w:rStyle w:val="ab"/>
          </w:rPr>
          <w:t>Стяжание Совершенной Памяти ИВО</w:t>
        </w:r>
        <w:r w:rsidR="00955F1E">
          <w:rPr>
            <w:webHidden/>
          </w:rPr>
          <w:tab/>
        </w:r>
        <w:r w:rsidR="00955F1E">
          <w:rPr>
            <w:webHidden/>
          </w:rPr>
          <w:fldChar w:fldCharType="begin"/>
        </w:r>
        <w:r w:rsidR="00955F1E">
          <w:rPr>
            <w:webHidden/>
          </w:rPr>
          <w:instrText xml:space="preserve"> PAGEREF _Toc81255144 \h </w:instrText>
        </w:r>
        <w:r w:rsidR="00955F1E">
          <w:rPr>
            <w:webHidden/>
          </w:rPr>
        </w:r>
        <w:r w:rsidR="00955F1E">
          <w:rPr>
            <w:webHidden/>
          </w:rPr>
          <w:fldChar w:fldCharType="separate"/>
        </w:r>
        <w:r>
          <w:rPr>
            <w:webHidden/>
          </w:rPr>
          <w:t>113</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45" w:history="1">
        <w:r w:rsidR="00955F1E" w:rsidRPr="00BA7545">
          <w:rPr>
            <w:rStyle w:val="ab"/>
          </w:rPr>
          <w:t>Совершенная Окскость</w:t>
        </w:r>
        <w:r w:rsidR="00955F1E">
          <w:rPr>
            <w:webHidden/>
          </w:rPr>
          <w:tab/>
        </w:r>
        <w:r w:rsidR="00955F1E">
          <w:rPr>
            <w:webHidden/>
          </w:rPr>
          <w:fldChar w:fldCharType="begin"/>
        </w:r>
        <w:r w:rsidR="00955F1E">
          <w:rPr>
            <w:webHidden/>
          </w:rPr>
          <w:instrText xml:space="preserve"> PAGEREF _Toc81255145 \h </w:instrText>
        </w:r>
        <w:r w:rsidR="00955F1E">
          <w:rPr>
            <w:webHidden/>
          </w:rPr>
        </w:r>
        <w:r w:rsidR="00955F1E">
          <w:rPr>
            <w:webHidden/>
          </w:rPr>
          <w:fldChar w:fldCharType="separate"/>
        </w:r>
        <w:r>
          <w:rPr>
            <w:webHidden/>
          </w:rPr>
          <w:t>120</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46" w:history="1">
        <w:r w:rsidR="00955F1E" w:rsidRPr="00955F1E">
          <w:rPr>
            <w:rStyle w:val="ab"/>
            <w:b/>
          </w:rPr>
          <w:t>Практика 10.</w:t>
        </w:r>
        <w:r w:rsidR="00955F1E" w:rsidRPr="00BA7545">
          <w:rPr>
            <w:rStyle w:val="ab"/>
          </w:rPr>
          <w:t xml:space="preserve"> Взаимодействие с Изначально Выщестоящими Аватарессами Синтеза ракурсом Пра-явлений ИВО. Стяжание 45-го инструмента Совершенной Окскости</w:t>
        </w:r>
        <w:r w:rsidR="00955F1E">
          <w:rPr>
            <w:webHidden/>
          </w:rPr>
          <w:tab/>
        </w:r>
        <w:r w:rsidR="00955F1E">
          <w:rPr>
            <w:webHidden/>
          </w:rPr>
          <w:fldChar w:fldCharType="begin"/>
        </w:r>
        <w:r w:rsidR="00955F1E">
          <w:rPr>
            <w:webHidden/>
          </w:rPr>
          <w:instrText xml:space="preserve"> PAGEREF _Toc81255146 \h </w:instrText>
        </w:r>
        <w:r w:rsidR="00955F1E">
          <w:rPr>
            <w:webHidden/>
          </w:rPr>
        </w:r>
        <w:r w:rsidR="00955F1E">
          <w:rPr>
            <w:webHidden/>
          </w:rPr>
          <w:fldChar w:fldCharType="separate"/>
        </w:r>
        <w:r>
          <w:rPr>
            <w:webHidden/>
          </w:rPr>
          <w:t>121</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47" w:history="1">
        <w:r w:rsidR="00955F1E" w:rsidRPr="00955F1E">
          <w:rPr>
            <w:rStyle w:val="ab"/>
            <w:b/>
          </w:rPr>
          <w:t>Практика 11.</w:t>
        </w:r>
        <w:r w:rsidR="00955F1E" w:rsidRPr="00BA7545">
          <w:rPr>
            <w:rStyle w:val="ab"/>
          </w:rPr>
          <w:t xml:space="preserve"> Стяжание Этимического Тела</w:t>
        </w:r>
        <w:r w:rsidR="00955F1E">
          <w:rPr>
            <w:webHidden/>
          </w:rPr>
          <w:tab/>
        </w:r>
        <w:r w:rsidR="00955F1E">
          <w:rPr>
            <w:webHidden/>
          </w:rPr>
          <w:fldChar w:fldCharType="begin"/>
        </w:r>
        <w:r w:rsidR="00955F1E">
          <w:rPr>
            <w:webHidden/>
          </w:rPr>
          <w:instrText xml:space="preserve"> PAGEREF _Toc81255147 \h </w:instrText>
        </w:r>
        <w:r w:rsidR="00955F1E">
          <w:rPr>
            <w:webHidden/>
          </w:rPr>
        </w:r>
        <w:r w:rsidR="00955F1E">
          <w:rPr>
            <w:webHidden/>
          </w:rPr>
          <w:fldChar w:fldCharType="separate"/>
        </w:r>
        <w:r>
          <w:rPr>
            <w:webHidden/>
          </w:rPr>
          <w:t>123</w:t>
        </w:r>
        <w:r w:rsidR="00955F1E">
          <w:rPr>
            <w:webHidden/>
          </w:rPr>
          <w:fldChar w:fldCharType="end"/>
        </w:r>
      </w:hyperlink>
    </w:p>
    <w:p w:rsidR="00955F1E" w:rsidRDefault="005A3B0D">
      <w:pPr>
        <w:pStyle w:val="21"/>
        <w:rPr>
          <w:rFonts w:asciiTheme="minorHAnsi" w:eastAsiaTheme="minorEastAsia" w:hAnsiTheme="minorHAnsi" w:cstheme="minorBidi"/>
          <w:szCs w:val="22"/>
          <w:lang w:eastAsia="ru-RU" w:bidi="ar-SA"/>
        </w:rPr>
      </w:pPr>
      <w:hyperlink w:anchor="_Toc81255148" w:history="1">
        <w:r w:rsidR="00955F1E" w:rsidRPr="00955F1E">
          <w:rPr>
            <w:rStyle w:val="ab"/>
            <w:b/>
          </w:rPr>
          <w:t>Практика 12.</w:t>
        </w:r>
        <w:r w:rsidR="00955F1E" w:rsidRPr="00BA7545">
          <w:rPr>
            <w:rStyle w:val="ab"/>
          </w:rPr>
          <w:t xml:space="preserve"> Итоговая</w:t>
        </w:r>
        <w:r w:rsidR="00955F1E">
          <w:rPr>
            <w:webHidden/>
          </w:rPr>
          <w:tab/>
        </w:r>
        <w:r w:rsidR="00955F1E">
          <w:rPr>
            <w:webHidden/>
          </w:rPr>
          <w:fldChar w:fldCharType="begin"/>
        </w:r>
        <w:r w:rsidR="00955F1E">
          <w:rPr>
            <w:webHidden/>
          </w:rPr>
          <w:instrText xml:space="preserve"> PAGEREF _Toc81255148 \h </w:instrText>
        </w:r>
        <w:r w:rsidR="00955F1E">
          <w:rPr>
            <w:webHidden/>
          </w:rPr>
        </w:r>
        <w:r w:rsidR="00955F1E">
          <w:rPr>
            <w:webHidden/>
          </w:rPr>
          <w:fldChar w:fldCharType="separate"/>
        </w:r>
        <w:r>
          <w:rPr>
            <w:webHidden/>
          </w:rPr>
          <w:t>124</w:t>
        </w:r>
        <w:r w:rsidR="00955F1E">
          <w:rPr>
            <w:webHidden/>
          </w:rPr>
          <w:fldChar w:fldCharType="end"/>
        </w:r>
      </w:hyperlink>
    </w:p>
    <w:p w:rsidR="00433DB0" w:rsidRPr="00D4180B" w:rsidRDefault="00433DB0" w:rsidP="00433DB0">
      <w:pPr>
        <w:pStyle w:val="af"/>
        <w:tabs>
          <w:tab w:val="right" w:pos="10915"/>
        </w:tabs>
        <w:ind w:left="0"/>
        <w:rPr>
          <w:color w:val="403152" w:themeColor="accent4" w:themeShade="80"/>
          <w:sz w:val="6"/>
          <w:szCs w:val="6"/>
        </w:rPr>
      </w:pPr>
      <w:r w:rsidRPr="00BB2C02">
        <w:rPr>
          <w:b/>
          <w:lang w:bidi="en-US"/>
        </w:rPr>
        <w:fldChar w:fldCharType="end"/>
      </w:r>
    </w:p>
    <w:p w:rsidR="00433DB0" w:rsidRPr="00A75D3C" w:rsidRDefault="00433DB0" w:rsidP="00433DB0">
      <w:pPr>
        <w:pStyle w:val="0"/>
      </w:pPr>
      <w:bookmarkStart w:id="3" w:name="_Toc640594"/>
      <w:bookmarkStart w:id="4" w:name="_Toc62904249"/>
      <w:bookmarkStart w:id="5" w:name="_Toc81255105"/>
      <w:r w:rsidRPr="00A75D3C">
        <w:t>1 день 1 часть</w:t>
      </w:r>
      <w:bookmarkEnd w:id="3"/>
      <w:bookmarkEnd w:id="4"/>
      <w:bookmarkEnd w:id="5"/>
    </w:p>
    <w:p w:rsidR="00433DB0" w:rsidRDefault="00433DB0" w:rsidP="00433DB0">
      <w:pPr>
        <w:pStyle w:val="12"/>
      </w:pPr>
      <w:bookmarkStart w:id="6" w:name="_Toc81255106"/>
      <w:r>
        <w:t>Принцип Дома Отца – двойная фиксация</w:t>
      </w:r>
      <w:bookmarkEnd w:id="6"/>
    </w:p>
    <w:p w:rsidR="00433DB0" w:rsidRDefault="00433DB0" w:rsidP="00433DB0">
      <w:pPr>
        <w:ind w:firstLine="454"/>
        <w:contextualSpacing/>
      </w:pPr>
      <w:r w:rsidRPr="006F6748">
        <w:t xml:space="preserve">Удачно ли вы расположились в этом зале? Всё ли вам комфортно, да? </w:t>
      </w:r>
    </w:p>
    <w:p w:rsidR="00433DB0" w:rsidRDefault="00433DB0" w:rsidP="00433DB0">
      <w:pPr>
        <w:ind w:firstLine="454"/>
        <w:contextualSpacing/>
      </w:pPr>
      <w:r w:rsidRPr="006F6748">
        <w:t>Ну, что Санкт-Петербург, готовы ли вы идти в отрыв и отрываться? У вас так много сегодня стечения о</w:t>
      </w:r>
      <w:r>
        <w:t>бстоятельств, которые неслучайны</w:t>
      </w:r>
      <w:r w:rsidRPr="006F6748">
        <w:t xml:space="preserve">, начиная от этого зала, если нам не изменяет память, а как раз у нас семинар Памяти, мы начинали с вами 33-й Синтез как раз в этом же зале, начинали курс Ипостаси в этом же месте. </w:t>
      </w:r>
    </w:p>
    <w:p w:rsidR="00433DB0" w:rsidRDefault="00433DB0" w:rsidP="00433DB0">
      <w:pPr>
        <w:ind w:firstLine="454"/>
        <w:contextualSpacing/>
      </w:pPr>
      <w:r w:rsidRPr="006F6748">
        <w:t>И вот сразу же, чтобы вы увидели</w:t>
      </w:r>
      <w:r>
        <w:t>,</w:t>
      </w:r>
      <w:r w:rsidRPr="006F6748">
        <w:t xml:space="preserve"> насколько всё имеет определённое символическое значение. У вас есть список-документ, который предполагает распределение энергопотенциального взаимодействия и там как раз на позиции Аватаров Синтеза Кут Хуми, Иосифа в дате, в числе, стоит два нуля. Соответственно, оно сразу же бросается в глаза. И вот, чтобы просто вы включились в состояние другой позиции наблюдателя и другого наблюдателя, и увидели, что это, с одной стороны символизирует значение того, что произошло какое-то специфическое действие процессуальности Синтеза</w:t>
      </w:r>
      <w:r>
        <w:t>,</w:t>
      </w:r>
      <w:r w:rsidRPr="006F6748">
        <w:t xml:space="preserve"> и Синтез вошёл в такое состояние, как делопроизводство и оборот Синтеза, то есть, когда включается определённый цикл, да? </w:t>
      </w:r>
    </w:p>
    <w:p w:rsidR="00433DB0" w:rsidRDefault="00433DB0" w:rsidP="00433DB0">
      <w:pPr>
        <w:ind w:firstLine="454"/>
        <w:contextualSpacing/>
      </w:pPr>
      <w:r w:rsidRPr="006F6748">
        <w:t>Есть такое выражение, всё с чего-то начинается и когда-то этим заканчивается. И вот наше с вами умение легко, непринуждённо, непривяза</w:t>
      </w:r>
      <w:r>
        <w:t>н</w:t>
      </w:r>
      <w:r w:rsidRPr="006F6748">
        <w:t>но быть к определённым процессам, как раз и предполагает это течение Синтеза. Мы можем с вами ужаснуться, удивиться, отследить свою какую-то невнимательность, но давайте так, это как раз и специфика эталонности</w:t>
      </w:r>
      <w:r>
        <w:t>, е</w:t>
      </w:r>
      <w:r w:rsidRPr="006F6748">
        <w:t>сли Аватарам нужно, мы будем с вами невнимательны именно в том, где мы должны что-то с вами не увидеть, отпустить, ну и соответственно, включиться в состояние, когда мы это не отслеживаем. Тем</w:t>
      </w:r>
      <w:r>
        <w:t xml:space="preserve"> самым два нуля нам что говорят? Ч</w:t>
      </w:r>
      <w:r w:rsidRPr="006F6748">
        <w:t>то мы с вами с одной стороны готовы к какому-то обновлению, как мы сейчас вам вначале сказали, готовы ли вы уйти в отрыв? И вот отрыв от состояния</w:t>
      </w:r>
      <w:r>
        <w:t xml:space="preserve"> каких-</w:t>
      </w:r>
      <w:r w:rsidRPr="006F6748">
        <w:t>то, даже нельзя сказать, что это привязанности</w:t>
      </w:r>
      <w:r>
        <w:t>, а какой-то</w:t>
      </w:r>
      <w:r w:rsidRPr="006F6748">
        <w:t xml:space="preserve"> эффект опосредованности</w:t>
      </w:r>
      <w:r>
        <w:t>,</w:t>
      </w:r>
      <w:r w:rsidRPr="006F6748">
        <w:t xml:space="preserve"> приводит к тому, если позволите, я так встану, чтобы диапазон восприятия был шире. И вот, соответственно, два нуля вводят нас в условия, что мы отрываемся от одной даты согласования и включаемся в процесс, когда эта дата согласований идёт энным периодом действия Синтеза. Никогда мы не можем сказать, что Синтез идёт одним днём. </w:t>
      </w:r>
      <w:r>
        <w:t>Н</w:t>
      </w:r>
      <w:r w:rsidRPr="006F6748">
        <w:t>апример, день начинается в ноль, ноль часов и день заканчивается в 24 часа.</w:t>
      </w:r>
      <w:r>
        <w:t xml:space="preserve"> </w:t>
      </w:r>
      <w:r w:rsidRPr="006F6748">
        <w:t xml:space="preserve">Синтез идёт определёнными, ну так скажем, волнами или порядками, или величинами. </w:t>
      </w:r>
    </w:p>
    <w:p w:rsidR="00433DB0" w:rsidRPr="00B348B4" w:rsidRDefault="00433DB0" w:rsidP="00433DB0">
      <w:pPr>
        <w:ind w:firstLine="454"/>
        <w:contextualSpacing/>
        <w:rPr>
          <w:b/>
        </w:rPr>
      </w:pPr>
      <w:r w:rsidRPr="006F6748">
        <w:t>И вот, когда мы с вами видим два нуля, мы с вами видим двойное состояние Отца, так как мы знаем, что Отец</w:t>
      </w:r>
      <w:r>
        <w:t xml:space="preserve"> – </w:t>
      </w:r>
      <w:r w:rsidRPr="006F6748">
        <w:t>это явление нуля в честь своего выражения. Соответственно, если мы видим и наблюдаем ноль, вот так, даже не спорьте, просто возьмите это к сведению или к ведению, вот убираем «с» и оставляем ведение. И тогда у вас включается состояние, что есть хорошее выражение: там, где двое во имя меня, там посредине их «я». Может быть, как раз тем самым и Кут Хуми, и Иосиф дал вам отличный такой щелбан по носу или по подзатыльнику, не знаю, как там вы отголоском проживёте это</w:t>
      </w:r>
      <w:r>
        <w:t xml:space="preserve"> в Подразделении, намекая</w:t>
      </w:r>
      <w:r w:rsidRPr="006F6748">
        <w:t xml:space="preserve"> на то, что пора наверно включаться в состояние определённой принципиальности действия в Подразделении. Потому что сам пр</w:t>
      </w:r>
      <w:r>
        <w:t>инцип Дома Отца заключается в дву</w:t>
      </w:r>
      <w:r w:rsidRPr="006F6748">
        <w:t>х нюансах. И вы его узнаете, не всегда, но зачастую вы стремитесь этого достичь, и он заключается в двойном явлении, что…</w:t>
      </w:r>
      <w:r>
        <w:t xml:space="preserve"> В</w:t>
      </w:r>
      <w:r w:rsidRPr="006F6748">
        <w:t xml:space="preserve">ы уже приготовились писать, и вот это парадоксально плохая штука. Вам главное не записать это, а физически принять, обработать телом, мы Учителя с вами Синтеза, научиться телесно, только потом что-то там законспектировать и ввести в анналы исторического документализма или каких-то сводок </w:t>
      </w:r>
      <w:r>
        <w:t xml:space="preserve">и </w:t>
      </w:r>
      <w:r w:rsidRPr="006F6748">
        <w:t>вашего действия.</w:t>
      </w:r>
    </w:p>
    <w:p w:rsidR="00433DB0" w:rsidRPr="00B348B4" w:rsidRDefault="00433DB0" w:rsidP="00433DB0">
      <w:pPr>
        <w:ind w:firstLine="454"/>
        <w:contextualSpacing/>
        <w:rPr>
          <w:b/>
        </w:rPr>
      </w:pPr>
      <w:r w:rsidRPr="006F6748">
        <w:t>Так вот двойной принцип: что Изначально Вышестоящий Отец на нас фиксируется внутренне и даёт нам внутри что? Состояние действия в развитии каждого из нас. И Отец нас внутри развивает, а Аватары Синтеза всегда фиксируются и включаются для нас во внешней реа</w:t>
      </w:r>
      <w:r>
        <w:t>лизации. Е</w:t>
      </w:r>
      <w:r w:rsidRPr="006F6748">
        <w:t>сли Отец внутри даёт нам в развитие, это принцип Дома Отца, то Аватары включаются для внешней реализации. И если, возвернувшись к вашему прецеденту, у вас обналичивается состояние двумя нулями, вам Отец даёт значение то</w:t>
      </w:r>
      <w:r>
        <w:t xml:space="preserve">го, что вам или нам необходимо – </w:t>
      </w:r>
      <w:r w:rsidRPr="006F6748">
        <w:t>это даже не требование, это состояние определённой компетенции к такому явлению, как вернуться к исходник</w:t>
      </w:r>
      <w:r>
        <w:t xml:space="preserve">у. И вот для нас с вами исходником является </w:t>
      </w:r>
      <w:r w:rsidRPr="006F6748">
        <w:t>двойное состояние, когда мы немножко отрываемся, идём вперёд и идём на опережение. И вот на опережение, действуя Волей Правол</w:t>
      </w:r>
      <w:r>
        <w:t>ей</w:t>
      </w:r>
      <w:r w:rsidRPr="006F6748">
        <w:t xml:space="preserve"> с Иосифом Славией, Синтез Синтезом Изначально Вышестоящим Аватаром Синтеза Кут Хуми заключается в том, что мы начинаем видеть, а насколько мы придаём значение тому, </w:t>
      </w:r>
      <w:r w:rsidRPr="006074F0">
        <w:rPr>
          <w:i/>
        </w:rPr>
        <w:t>(чих)</w:t>
      </w:r>
      <w:r w:rsidRPr="006F6748">
        <w:t>, вот так, наверно</w:t>
      </w:r>
      <w:r>
        <w:t>е,</w:t>
      </w:r>
      <w:r w:rsidRPr="006F6748">
        <w:t xml:space="preserve"> верно, что нам Отец даёт во внутреннем развитии.</w:t>
      </w:r>
      <w:r>
        <w:t xml:space="preserve"> </w:t>
      </w:r>
      <w:r w:rsidRPr="006F6748">
        <w:t>Потом это п</w:t>
      </w:r>
      <w:r>
        <w:t>рикладывается через действие во</w:t>
      </w:r>
      <w:r w:rsidRPr="006F6748">
        <w:t>вне с Аватарами Синтеза.</w:t>
      </w:r>
    </w:p>
    <w:p w:rsidR="00433DB0" w:rsidRPr="006F6748" w:rsidRDefault="00433DB0" w:rsidP="00433DB0">
      <w:pPr>
        <w:ind w:firstLine="454"/>
        <w:contextualSpacing/>
      </w:pPr>
      <w:r w:rsidRPr="006F6748">
        <w:t>И вот как только мы с вами теряем эту грань и включаемся на что-то одно и чего-то одного, либо внутреннего, либо внешнего становится больше</w:t>
      </w:r>
      <w:r>
        <w:t>,</w:t>
      </w:r>
      <w:r w:rsidRPr="006F6748">
        <w:t xml:space="preserve"> и начинается состояние переключен</w:t>
      </w:r>
      <w:r>
        <w:t>ия на какую-то приоритетность, у нас с вами идут перекосы. И</w:t>
      </w:r>
      <w:r w:rsidRPr="006F6748">
        <w:t xml:space="preserve"> мы отрываемся от Синтеза не в состоянии отрыва, чтобы, помните по принципу, нас не догнали, а в том состоянии, чтобы мы выскочили из с</w:t>
      </w:r>
      <w:r>
        <w:t>остояний каких-то ограниченностей</w:t>
      </w:r>
      <w:r w:rsidRPr="006F6748">
        <w:t xml:space="preserve"> возможностей, понимаете? И вот, когда нам Владыка</w:t>
      </w:r>
      <w:r>
        <w:t>,</w:t>
      </w:r>
      <w:r w:rsidRPr="006F6748">
        <w:t xml:space="preserve"> просто даже знаково</w:t>
      </w:r>
      <w:r>
        <w:t>,</w:t>
      </w:r>
      <w:r w:rsidRPr="006F6748">
        <w:t xml:space="preserve"> что-то прописал, мы с одной стороны там увидели в этом невнимательность, с другой стороны вы должны понимать, что в Доме Отца принципиально любой знак имеет какую-то значимость. Вот просто задумайтесь над тем, чтобы вы включились в этот процесс, и он для вас был более органичный. Соответственно, вот не знаю с какого-то такого пояснения интересного, чтобы снять ваши внутренние недопонимания. Просто вы настройтесь на состояние лёгкого вхождения в Синтез и увидьте, что у нас с вами 45-й Синтез. Если я правильно помню, поправьте, пожалуйста, наверно</w:t>
      </w:r>
      <w:r>
        <w:t>е,</w:t>
      </w:r>
      <w:r w:rsidRPr="006F6748">
        <w:t xml:space="preserve"> в подразделении ИВДИВО Санкт-Петербург этот и курс Синтеза, и сам Синтез идёт впервые, правда ведь?</w:t>
      </w:r>
    </w:p>
    <w:p w:rsidR="00433DB0" w:rsidRDefault="00433DB0" w:rsidP="00433DB0">
      <w:pPr>
        <w:ind w:firstLine="454"/>
        <w:contextualSpacing/>
      </w:pPr>
      <w:r>
        <w:t>С</w:t>
      </w:r>
      <w:r w:rsidRPr="006F6748">
        <w:t>оответственно, мы приходим с вами к завершению этого курса, так как с этим Синтезом осталось четыре Синтеза, и мы с вами этим Синтезом немного поменяем наш подход к воспроизведению Синтеза, концентрации Синтеза, ведения Синтеза и вашего в нём прямого участия. Как мы построим процесс? Это вот как раз с учётом тех событий, которые отразились у вас два раза по два нуля.</w:t>
      </w:r>
      <w:r>
        <w:t xml:space="preserve"> </w:t>
      </w:r>
      <w:r w:rsidRPr="006F6748">
        <w:t xml:space="preserve">Не так давно, может быть, минут 45-50 тому назад, где-то в час пятнадцать или в час десять, Аватар Синтеза Кут Хуми на нас на </w:t>
      </w:r>
      <w:r>
        <w:t xml:space="preserve">всех с вами – </w:t>
      </w:r>
      <w:r w:rsidRPr="006F6748">
        <w:t xml:space="preserve">всех тех, кто собирался, включался намерением, концентрацией, включил определённое состояние Синтеза, которое характеризуется следующим. Мы с вами начнём действовать этапом, который заключается в том, что </w:t>
      </w:r>
      <w:r w:rsidRPr="006F6748">
        <w:rPr>
          <w:i/>
        </w:rPr>
        <w:t>(вошедшему),</w:t>
      </w:r>
      <w:r w:rsidRPr="006F6748">
        <w:t xml:space="preserve"> здравствуйте, мы не просто будем с вами физически обсуждать какую-то тематику и параллельно внутри тренироваться, исполнять и концентрировать эти возможности, получать какой-то опыт, навык, умения, знания и определённое состояние определённости действия. А мы с вами сразу же вот изначально</w:t>
      </w:r>
      <w:r>
        <w:t>,</w:t>
      </w:r>
      <w:r w:rsidRPr="006F6748">
        <w:t xml:space="preserve"> с первой же минуты сейчас пойдём в зал Аватара Синтеза Кут Хуми, войдём в состояние 45-го Синтеза, настроимся на экзаменационное действие Синтезом. </w:t>
      </w:r>
    </w:p>
    <w:p w:rsidR="00433DB0" w:rsidRDefault="00433DB0" w:rsidP="00433DB0">
      <w:pPr>
        <w:ind w:firstLine="454"/>
        <w:contextualSpacing/>
      </w:pPr>
      <w:r w:rsidRPr="006F6748">
        <w:t>И мы должны понять и увидеть, что у нас есть два экзамена внутренних, это 48-й Синтез и 47-й Синтез, при том 46-й, 45-й</w:t>
      </w:r>
      <w:r>
        <w:t xml:space="preserve"> – </w:t>
      </w:r>
      <w:r w:rsidRPr="006F6748">
        <w:t>это экзамены внешние. И вот возвращаясь к принципу Дома Отца, мы можем очень хорошо увидеть, что, если мы говорим о экзаменационных действиях внутренних</w:t>
      </w:r>
      <w:r>
        <w:t>,</w:t>
      </w:r>
      <w:r w:rsidRPr="006F6748">
        <w:t xml:space="preserve"> Домом Отца 47, 48</w:t>
      </w:r>
      <w:r>
        <w:t xml:space="preserve"> – </w:t>
      </w:r>
      <w:r w:rsidRPr="006F6748">
        <w:t>это действия внутреннего развития Отцом, когда нас экзаменуют Кут Хуми</w:t>
      </w:r>
      <w:r>
        <w:t xml:space="preserve"> Фаинь. Т</w:t>
      </w:r>
      <w:r w:rsidRPr="006F6748">
        <w:t>огда, что тогда внешне</w:t>
      </w:r>
      <w:r>
        <w:t>е</w:t>
      </w:r>
      <w:r w:rsidRPr="006F6748">
        <w:t xml:space="preserve"> действие экзаменом</w:t>
      </w:r>
      <w:r>
        <w:t xml:space="preserve"> 45-м, 46-м экзаменом? Э</w:t>
      </w:r>
      <w:r w:rsidRPr="006F6748">
        <w:t xml:space="preserve">то как раз внешнее действие уже с Аватарами Синтеза, с любой парой из 192-х, где мы с вами реализуемся действием этим Синтезом в любых внешних условиях. </w:t>
      </w:r>
    </w:p>
    <w:p w:rsidR="00433DB0" w:rsidRDefault="00433DB0" w:rsidP="00433DB0">
      <w:pPr>
        <w:ind w:firstLine="454"/>
        <w:contextualSpacing/>
      </w:pPr>
      <w:r w:rsidRPr="006F6748">
        <w:t>Соответственно, выйдя к Аватарам Синтеза Кут Хуми Фаинь, мы настроимся на Синтез, и вот здесь ваша задача, увидеть такой интересный момент, что, так как это экзаменационное состояние Иосифу Славии и их организации у Изначально Вышестоящего Отца, важно отследить, насколько физическая группа вход</w:t>
      </w:r>
      <w:r>
        <w:t>ит в экзаменационный Синтез. На</w:t>
      </w:r>
      <w:r w:rsidRPr="006F6748">
        <w:t>ско</w:t>
      </w:r>
      <w:r>
        <w:t>лько вы участвуете, насколько вы погружаетесь, на</w:t>
      </w:r>
      <w:r w:rsidRPr="006F6748">
        <w:t>сколько вы дееспособите. И если ориентироваться на то, что зафиксировал Аватар Синтеза Кут Хуми, то фактически, все внемлют, и ждут нас с вами, когда мы выйдем к Кут Хуми Фаинь и перейдём в класс для воспр</w:t>
      </w:r>
      <w:r>
        <w:t xml:space="preserve">иятия или </w:t>
      </w:r>
      <w:r w:rsidRPr="006F6748">
        <w:t>действия 45-м Синтезом. Соответственно, все необходимые концентрации вникновения, погружения в Синтез, они даются вам конкретно индивидуально, и мы потом, или наша потом задача будет заключаться в том, чтобы не просто вернуться на физику с тем Синтезом и Огнём, который мы стяжаем. А наоборот, закрепившись в зале, включить вот эту двойную синтез-физичность, где мы останемся в учебном классе Аватара Синтеза Кут Хуми, проходя 45-й Синтез вышестоящим телом. Физически сконцентрируемся в данный зал, развёртывая собою зал Изначально Вышестоящего Отца Высокой Цельной Метагалактики физичностью</w:t>
      </w:r>
      <w:r>
        <w:t>. И вот таким вот двойным напал</w:t>
      </w:r>
      <w:r w:rsidRPr="006F6748">
        <w:t>ом Огня и Синтеза мы с вами начнём погружаться в те тематики, которые Владыка нам будет с вами давать.</w:t>
      </w:r>
      <w:r>
        <w:t xml:space="preserve"> </w:t>
      </w:r>
    </w:p>
    <w:p w:rsidR="00433DB0" w:rsidRDefault="00433DB0" w:rsidP="00433DB0">
      <w:pPr>
        <w:ind w:firstLine="454"/>
        <w:contextualSpacing/>
      </w:pPr>
      <w:r w:rsidRPr="006F6748">
        <w:t xml:space="preserve">Одним из таких категорически важных моментов в этом условии заключается в том, что нам с вами не просто важно сдать экзамен, это вообще никого не волнует. Нам важно сложить условия, вернее это волнует вас, но не особо волнует Аватаров, потому что есть закон Учителя, который говорит о том, что вся наша жизнь, это состояние экзамена. И если мы выключаемся из экзаменационности, у нас включаются страдания. Вот, кстати, по поводу экзаменационного действия, </w:t>
      </w:r>
      <w:r>
        <w:t>есть такая задача или формула. У</w:t>
      </w:r>
      <w:r w:rsidRPr="006F6748">
        <w:t xml:space="preserve"> нас есть с вами определённое условие, нам нужно войти в 45-й Синтез, это для нас с вами задача, да? Если к этой задаче у нас включается </w:t>
      </w:r>
      <w:r>
        <w:t>эмоция,</w:t>
      </w:r>
      <w:r w:rsidRPr="006F6748">
        <w:t xml:space="preserve"> мы начинаем дёргаться, переживать, как-то выбиваться из состояния Синтеза, думать, а как это получится? А что значит для нас экзамен? А как мы в это войдём? У нас возникает с вами проблема, вот когда задача синтезируется с эмоцией любой, вот допустим, у вас какой-то Совет или у вас мероприятие, или у вас ответственный выход к Аватарам Синтеза. И если всё это подкреплено внутренней эмоцией, то соответственно, возникает проблема к любой задаче. </w:t>
      </w:r>
    </w:p>
    <w:p w:rsidR="00433DB0" w:rsidRPr="00B348B4" w:rsidRDefault="00433DB0" w:rsidP="00433DB0">
      <w:pPr>
        <w:ind w:firstLine="454"/>
        <w:contextualSpacing/>
        <w:rPr>
          <w:b/>
        </w:rPr>
      </w:pPr>
      <w:r w:rsidRPr="006F6748">
        <w:t>Вот нам с вами на сейчас нужно переформатировать подход и нужно вычесть, то е</w:t>
      </w:r>
      <w:r>
        <w:t>сть войти в состояние вычитания эмоции</w:t>
      </w:r>
      <w:r w:rsidRPr="006F6748">
        <w:t>, чтобы у нас задача, которую нам даёт Кут Хуми Фаинь или там устремление, или цель, или сам мыслеобраз 45-го Синтеза синтезировались с чем? С самим условие действия в Синтезе. И вот, когда задача вычитает эмоцию, у нас складывается какой-то результат. И мы с вами иногда бьёмся или зубами, или головой, то есть какой-то частью головы. Вот, с одной стороны, это смешно, но иногда</w:t>
      </w:r>
      <w:r>
        <w:t>,</w:t>
      </w:r>
      <w:r w:rsidRPr="006F6748">
        <w:t xml:space="preserve"> когда вы оступаетесь, чаще всего вы как-то ударяетесь состоянием чего?</w:t>
      </w:r>
      <w:r>
        <w:t xml:space="preserve"> </w:t>
      </w:r>
      <w:r w:rsidRPr="006F6748">
        <w:t>Как раз об угол, какой-то частью головы, это может быть, даже не физически, а просто сами</w:t>
      </w:r>
      <w:r>
        <w:t xml:space="preserve"> себя или вышестоящим телом. В</w:t>
      </w:r>
      <w:r w:rsidRPr="006F6748">
        <w:t>ы сейчас попробуйте увидеть не физическую какую-то там ана</w:t>
      </w:r>
      <w:r>
        <w:t>логию, а</w:t>
      </w:r>
      <w:r w:rsidRPr="006F6748">
        <w:t xml:space="preserve"> сопрячься на внутреннюю работу, вспоминая, что на голову фиксируются центровки различных частей. Соответственно, как только мы с вами включаемся в то, что мы эмоцию не вычитаем, у нас формируется проблема. И мы не можем в неё встроиться.</w:t>
      </w:r>
    </w:p>
    <w:p w:rsidR="00433DB0" w:rsidRDefault="00433DB0" w:rsidP="00433DB0">
      <w:pPr>
        <w:ind w:firstLine="454"/>
        <w:contextualSpacing/>
      </w:pPr>
      <w:r w:rsidRPr="006F6748">
        <w:t>И когда мы выйдем сейчас с вами в зал, настроимся на экзаменационное состояние внешнего действия, а значит, действия с А</w:t>
      </w:r>
      <w:r>
        <w:t>ватарами Синтеза, н</w:t>
      </w:r>
      <w:r w:rsidRPr="006F6748">
        <w:t xml:space="preserve">аша задача войти в состояние закрепления любых тем, которые даёт Владыка физической реализованностью, чтобы у нас сложилось состояние столпного явления. </w:t>
      </w:r>
    </w:p>
    <w:p w:rsidR="00433DB0" w:rsidRPr="0093695C" w:rsidRDefault="00433DB0" w:rsidP="0093695C">
      <w:pPr>
        <w:pStyle w:val="12"/>
      </w:pPr>
      <w:bookmarkStart w:id="7" w:name="_Toc81255107"/>
      <w:r w:rsidRPr="0093695C">
        <w:t>Результативность поставленных задач</w:t>
      </w:r>
      <w:bookmarkEnd w:id="7"/>
    </w:p>
    <w:p w:rsidR="00433DB0" w:rsidRPr="006F6748" w:rsidRDefault="00433DB0" w:rsidP="00433DB0">
      <w:pPr>
        <w:ind w:firstLine="454"/>
        <w:contextualSpacing/>
      </w:pPr>
      <w:r w:rsidRPr="006F6748">
        <w:t xml:space="preserve">Чего мы с вами будем достигать? </w:t>
      </w:r>
    </w:p>
    <w:p w:rsidR="00433DB0" w:rsidRDefault="00433DB0" w:rsidP="00433DB0">
      <w:pPr>
        <w:ind w:firstLine="454"/>
        <w:contextualSpacing/>
      </w:pPr>
      <w:r w:rsidRPr="006F6748">
        <w:t>Первое, мы должны увидеть, что зачастую, это связано с опред</w:t>
      </w:r>
      <w:r>
        <w:t>елёнными основами Синтезности, м</w:t>
      </w:r>
      <w:r w:rsidRPr="006F6748">
        <w:t xml:space="preserve">ы привыкли с вами действовать условием с концентрацией с Кут Хуми Фаинь. И </w:t>
      </w:r>
      <w:r>
        <w:t>редко</w:t>
      </w:r>
      <w:r w:rsidRPr="006F6748">
        <w:t xml:space="preserve"> когда вспоминаем, что параллельным условиям того, что мы делаем с Кут Хуми Фаинь, нам необходимо озадачиться таким же решением вопросов, но с Иосифом и Славией. Как только мы с вами ориентируемся только на одну пару Аватаров, в данном случае, мы не то, чтобы забываем про Иосифа и Славию, мы включаемся в их действие как бы дополнительными условиями</w:t>
      </w:r>
      <w:r>
        <w:t>,</w:t>
      </w:r>
      <w:r w:rsidRPr="006F6748">
        <w:t xml:space="preserve"> или Святослава Олеси. Соответственно, Аватаров это не устраивает, и нам нужно с вами вот таким двойным тренингом научиться выдерживать и входить</w:t>
      </w:r>
      <w:r>
        <w:t xml:space="preserve"> </w:t>
      </w:r>
      <w:r w:rsidRPr="006F6748">
        <w:t>в двойную параллель условий, когда мы начинаем оформлять концентрацию не только взаимодействия с Кут Хуми Фаинь, но и выра</w:t>
      </w:r>
      <w:r>
        <w:t>зимость наработанного действия в</w:t>
      </w:r>
      <w:r w:rsidRPr="006F6748">
        <w:t xml:space="preserve"> Кут Хуми Фаинь, именно в Аватарах Синтеза, но уже с Иосифом и Славией. </w:t>
      </w:r>
    </w:p>
    <w:p w:rsidR="00433DB0" w:rsidRDefault="00433DB0" w:rsidP="00433DB0">
      <w:pPr>
        <w:ind w:firstLine="454"/>
        <w:contextualSpacing/>
      </w:pPr>
      <w:r w:rsidRPr="006F6748">
        <w:t xml:space="preserve">Почему это важно? Ваше подразделение имеет интересное название, которое начинается от Человека, заканчивается Отцом и продолжается словом </w:t>
      </w:r>
      <w:r>
        <w:t>«</w:t>
      </w:r>
      <w:r w:rsidRPr="006F6748">
        <w:t>в каждом</w:t>
      </w:r>
      <w:r>
        <w:t>»</w:t>
      </w:r>
      <w:r w:rsidRPr="006F6748">
        <w:t>. Правда, ведь? Вот это явление «в каждом» включает определённое действие ИВДИВО каждого. Как только мы включаемся в служение на территорию, у нас включается состояние чего? Столпа Иосифа и Славии на территории. А значит всё, что с нами происходит в наших частях, всё, что происходит с окружающей действительностью</w:t>
      </w:r>
      <w:r>
        <w:t>,</w:t>
      </w:r>
      <w:r w:rsidRPr="006F6748">
        <w:t xml:space="preserve"> с гражданами, идёт включённость ИВДИВО каждого, как условий Дома Отца в этом процессе. </w:t>
      </w:r>
    </w:p>
    <w:p w:rsidR="00433DB0" w:rsidRDefault="00433DB0" w:rsidP="00433DB0">
      <w:pPr>
        <w:ind w:firstLine="454"/>
        <w:contextualSpacing/>
      </w:pPr>
      <w:r w:rsidRPr="006F6748">
        <w:t>Если мы с вами не учитываем Иосифа Славию, Святослава Олесю, Теодора Дориду и включаемся только на Кут Хуми Фаинь, мы с вами уходим в состояние аналоговости только одного условия действия ИВДИВО, и не развиваем внутреннюю иерархическую вертикаль степени нашей подготовки наших внутренних возможностей, которую дают Аватары Синтеза. То есть, мы</w:t>
      </w:r>
      <w:r>
        <w:t>,</w:t>
      </w:r>
      <w:r w:rsidRPr="006F6748">
        <w:t xml:space="preserve"> не учитывая эти процессы, выпадаем из действия в Доме Отца. </w:t>
      </w:r>
    </w:p>
    <w:p w:rsidR="00433DB0" w:rsidRDefault="00433DB0" w:rsidP="00433DB0">
      <w:pPr>
        <w:ind w:firstLine="454"/>
        <w:contextualSpacing/>
      </w:pPr>
      <w:r w:rsidRPr="006F6748">
        <w:t>Вспоминаем тот принцип, о котором говорили раньше. Что принцип Дома Отца – это двойная фиксация, когда Отец нас внутри развивает, а с Владыками мы вовне реализуемся. Вот и получается, что, если мы не видим концентрацию Столпа Иосифа, Святослава, Теодора на территории подразделения, где идёт прямой живой Синтез физически, мы с вами выстраиваемся только лишь на одно</w:t>
      </w:r>
      <w:r>
        <w:t xml:space="preserve"> – </w:t>
      </w:r>
      <w:r w:rsidRPr="006F6748">
        <w:t>направленность действия с Аватарами Синтеза Кут Хуми Фаинь и не включаемся в прикладное осуществление Синтеза, живя здесь. То есть, наша с вами Часть ИВДИВО каждого, которая фиксирует собою 65-е явление Совершенным порядком Синтеза Изначально Вышестоящего Отца, включает определённое состояние величины или</w:t>
      </w:r>
      <w:r>
        <w:t>,</w:t>
      </w:r>
      <w:r w:rsidRPr="006F6748">
        <w:t xml:space="preserve"> наоборот</w:t>
      </w:r>
      <w:r>
        <w:t>,</w:t>
      </w:r>
      <w:r w:rsidRPr="006F6748">
        <w:t xml:space="preserve"> выключает величину в каждом из нас. И мы с вами не умеем держать стилистику Учителя, не умеем включаться в ранжирование или в квалификационную степень Учителя Синтеза в каждом из нас. </w:t>
      </w:r>
    </w:p>
    <w:p w:rsidR="00433DB0" w:rsidRPr="006F6748" w:rsidRDefault="00433DB0" w:rsidP="00433DB0">
      <w:pPr>
        <w:ind w:firstLine="454"/>
        <w:contextualSpacing/>
      </w:pPr>
      <w:r w:rsidRPr="006F6748">
        <w:t>И таким образом у нас идёт состояние</w:t>
      </w:r>
      <w:r>
        <w:t>,</w:t>
      </w:r>
      <w:r w:rsidRPr="006F6748">
        <w:t xml:space="preserve"> некое такое</w:t>
      </w:r>
      <w:r>
        <w:t>,</w:t>
      </w:r>
      <w:r w:rsidRPr="006F6748">
        <w:t xml:space="preserve"> страдальческости. И страдальческость откликается на нашей с вами Памяти. А собственно отражается</w:t>
      </w:r>
      <w:r>
        <w:t xml:space="preserve"> </w:t>
      </w:r>
      <w:r w:rsidRPr="006F6748">
        <w:t>в Историческом Синтезе. И у нас включается такое состояние, что сама Память должна нами с вами в этот раз быть рассмотрена, как определённый процесс. И вот, если мы учитываем процессуальность только одной стороны</w:t>
      </w:r>
      <w:r>
        <w:t>,</w:t>
      </w:r>
      <w:r w:rsidRPr="006F6748">
        <w:t xml:space="preserve"> в целом</w:t>
      </w:r>
      <w:r>
        <w:t>,</w:t>
      </w:r>
      <w:r w:rsidRPr="006F6748">
        <w:t xml:space="preserve"> действия в Изначально Вышестоящем Доме Изначально Вышестоящего Отца с Кут Хуми Фаинь, у нас с вами формируется такая однобоковость подхода и отсутствие вариативности действия различными внешними реализациями с Аватарами Синтеза. Как только мы начинаем включаться в разновариативность и учитываем действия различной направленности с Аватарами Синтеза от Иосифа Славии до Любомира Миры, мы с вами сразу начинаем включаться в порядковость величины, чего? Осознанности действия, и осознанность у нас с вами включает явление истиной степени подготовки Синтеза в каждом из нас. Можно ставить точку, предложение закончено.</w:t>
      </w:r>
    </w:p>
    <w:p w:rsidR="00433DB0" w:rsidRDefault="00433DB0" w:rsidP="00433DB0">
      <w:pPr>
        <w:ind w:firstLine="454"/>
        <w:contextualSpacing/>
      </w:pPr>
      <w:r w:rsidRPr="006F6748">
        <w:t>Вот я знаю или мы знаем, что для некоторых из вас это восприятие сейчас очень сложно, но всё зависит от вашего наблюдателя. Как только включается наблюдатель определённого порядка, вот у вас сейчас, он разный,</w:t>
      </w:r>
      <w:r>
        <w:t xml:space="preserve"> </w:t>
      </w:r>
      <w:r w:rsidRPr="006F6748">
        <w:t>ранжирование различное в зависимости от степени настроенности на Синтез, у вас восприятие начинает срабатывать степенью вашей наработанности за предыдущий период Синтеза. Поэтому сложно уловить, что говорит Владыка, или сложно связать с каким-то внутренним состоянием. Но по большому счёту вот это вот состояние наблюдательности, оно нам говорит о чём? Оно нам говорит о 150-м явлении Части в каждом из нас, Наблюдатель. Правда, ведь? И Наблюдатель у нас включает внутри, что? Наблюдатель внутри у нас включает внутреннюю стратагемию. Правда, ведь? И вот соответственно, включая внутреннюю стратагемию, мы с вами начинаем включаться в нацеливание или ставим определённые цели к Синтезу, цели к Практикам, цели к Тренингу. Если сейчас мы сказали</w:t>
      </w:r>
      <w:r>
        <w:t xml:space="preserve"> –</w:t>
      </w:r>
      <w:r w:rsidRPr="006F6748">
        <w:t xml:space="preserve"> минут 45 назад или 50, или час Кут Хуми на вас зафиксировал работу, когда мы будем из зала в вышестоящем выражении включаться в тренинг физически и что-то прорабатывать, то динамика или векторность, или какой-то подход, или какая-то ваша применимость, или даже, простите за такой моветон, банальная живость в Синтезе включает у вас процесс, когда вы знаете, как подходить для достижения какого-то результата. И вот наша с вами задача была все эти 13 месяцев как раз и найти некий такой внутренний баланс, чтобы мы имели определённую или выработали в каждом из нас определённую требовательность к самому себе. Отстроились на определённые требования, которые нам можно сказать выдвигают, наверное, Аватары Синтеза. И настроились на синтезирование двух явлений. Любое </w:t>
      </w:r>
      <w:r>
        <w:t xml:space="preserve">требование включает два уровня – </w:t>
      </w:r>
      <w:r w:rsidRPr="006F6748">
        <w:t>степень нашей подготовки, чтобы это требование было осуществлено. Правда, ведь? И степени нашей подготовки вытекающим явлением является компетенция, которая реализует исполнение требований к тем подготовкам, которые выдвигают нам Аватары Синтеза и Отец. Вы это понимаете.</w:t>
      </w:r>
    </w:p>
    <w:p w:rsidR="00433DB0" w:rsidRPr="006F6748" w:rsidRDefault="00433DB0" w:rsidP="00433DB0">
      <w:pPr>
        <w:ind w:firstLine="454"/>
        <w:contextualSpacing/>
      </w:pPr>
      <w:r w:rsidRPr="006F6748">
        <w:t>И вот вопрос заключается в том, что, когда мы подходим к любому действию, с точки зрения подхода Истины, и вот здесь нам очень важно вспомн</w:t>
      </w:r>
      <w:r>
        <w:t>ить предыдущий Синтез, где мы</w:t>
      </w:r>
      <w:r w:rsidRPr="006F6748">
        <w:t>, наверное, вскользь упоминали о том, что по ключу 1 – 64, подразделение Иосифа Славии координируется с Аватар</w:t>
      </w:r>
      <w:r>
        <w:t xml:space="preserve"> – </w:t>
      </w:r>
      <w:r w:rsidRPr="006F6748">
        <w:t>Ипостасью Владыкой Изна</w:t>
      </w:r>
      <w:r>
        <w:t xml:space="preserve">чально Вышестоящего Отца. А там – </w:t>
      </w:r>
      <w:r w:rsidRPr="006F6748">
        <w:t>явление Истины Изначально Вышестоящего Отца в Мудрости Изначально Вышестоящего Отца, такое явление двойного Стандарта. То получается, что Истина в теле Учителем Синтеза включает целенаправленный вектор осмысленности, где мы понимаем, где мы понимаем, что мы должны сейчас внутри</w:t>
      </w:r>
      <w:r>
        <w:t xml:space="preserve"> </w:t>
      </w:r>
      <w:r w:rsidRPr="006F6748">
        <w:t xml:space="preserve">собою включить, чтобы степень нашей результативности в достижении поставленных задач у Аватаров Синтеза была более осуществима, реализована, достижима, а главное применена каждым из нас. </w:t>
      </w:r>
    </w:p>
    <w:p w:rsidR="00433DB0" w:rsidRPr="006F6748" w:rsidRDefault="00433DB0" w:rsidP="00433DB0">
      <w:pPr>
        <w:ind w:firstLine="454"/>
        <w:contextualSpacing/>
      </w:pPr>
      <w:r>
        <w:t>З</w:t>
      </w:r>
      <w:r w:rsidRPr="006F6748">
        <w:t>десь мы с вами вынуждены просто спрыгнуть с печки с лавки, просто вынуждены спрыгнуть, встать на ноги и фактически пойти определённым таким специфическим путём, где мы путь можем увидеть в транскрипции очень интересного такого значения, которое переводится, как хождение или движение по небу. Где небом мы с вами можем видеть, что? Определённые мерностные характеристики движения каждого и</w:t>
      </w:r>
      <w:r>
        <w:t xml:space="preserve">з нас. И вот, когда мы говорим – </w:t>
      </w:r>
      <w:r w:rsidRPr="006F6748">
        <w:t>мы двигаемся в правильном направлении или мы включаем внутри путь Синтезом, путь учения Синтеза, мы начинаем включаться в состояние такой функциональной оформленности Синтезом в теле, где каждая, где каждый вид организации материи поддаётся нам через внутреннюю применимость посредством чего? Правильно, видов и типов организации материи через тело. Вот допустим у нас 45 Синтез, значит, мы будем с вами там завтра говорить и стяжать Есмическое выражение, да?</w:t>
      </w:r>
    </w:p>
    <w:p w:rsidR="00433DB0" w:rsidRPr="006F6748" w:rsidRDefault="0093695C" w:rsidP="00433DB0">
      <w:pPr>
        <w:ind w:firstLine="454"/>
        <w:contextualSpacing/>
        <w:rPr>
          <w:i/>
        </w:rPr>
      </w:pPr>
      <w:r w:rsidRPr="0093695C">
        <w:rPr>
          <w:i/>
        </w:rPr>
        <w:t xml:space="preserve">Из зала: – </w:t>
      </w:r>
      <w:r w:rsidR="00433DB0" w:rsidRPr="006F6748">
        <w:rPr>
          <w:i/>
        </w:rPr>
        <w:t>Этимическое.</w:t>
      </w:r>
    </w:p>
    <w:p w:rsidR="00433DB0" w:rsidRDefault="00433DB0" w:rsidP="00433DB0">
      <w:pPr>
        <w:ind w:firstLine="454"/>
        <w:contextualSpacing/>
      </w:pPr>
      <w:r w:rsidRPr="006F6748">
        <w:t xml:space="preserve">Этимическое. Простите. Этимику будем концентрировать. Соответственно, от одной этимики внутри включается 256 её выразимостей типологичности действия с внутренней отстройкой иерархизации. И получается, что от действия материи в каждом из нас зависит качество применённого вида Огня, а далее уже Синтеза. </w:t>
      </w:r>
    </w:p>
    <w:p w:rsidR="00433DB0" w:rsidRPr="007A060F" w:rsidRDefault="00433DB0" w:rsidP="0093695C">
      <w:pPr>
        <w:pStyle w:val="12"/>
      </w:pPr>
      <w:bookmarkStart w:id="8" w:name="_Toc81255108"/>
      <w:r w:rsidRPr="007A060F">
        <w:t>Задачи Дома Отца</w:t>
      </w:r>
      <w:r>
        <w:t>. Окскость и Совершенная Память, идущие в отрыв</w:t>
      </w:r>
      <w:bookmarkEnd w:id="8"/>
    </w:p>
    <w:p w:rsidR="00433DB0" w:rsidRDefault="00433DB0" w:rsidP="00433DB0">
      <w:pPr>
        <w:ind w:firstLine="454"/>
        <w:contextualSpacing/>
      </w:pPr>
      <w:r w:rsidRPr="006F6748">
        <w:t xml:space="preserve">И вот здесь мы с вами включаемся в то, что у нас есть определённые задачи Дома Отца. Ну, допустим, одной из первых задач Дома Отца мы можем обозначить, как? Вот предложите. Мы вам предложили принцип Дома Отца: двойное состояние действия с Аватарами и с Отцом. А задача Дома Отца заключается в чём? Отец даёт Синтез в Доме Отца напрямую кому? Человеку, да? И вот мы два раза уже пытаемся подойти к названию вашего подразделения, мы его уже обозначили, но вот Человек, Посвящённый и до Отца. И вот получается, что если Отец даёт Синтез Человеку, то вы, то подразделение, которое помогает своей разработанностью развить векторность раскрытия Синтеза от Человека до Отца такими восьмью порядковыми горизонтами движения Синтеза через становление внутренней Отцовскости в ИВДИВО каждого. </w:t>
      </w:r>
    </w:p>
    <w:p w:rsidR="00433DB0" w:rsidRPr="00B348B4" w:rsidRDefault="00433DB0" w:rsidP="00433DB0">
      <w:pPr>
        <w:ind w:firstLine="454"/>
        <w:contextualSpacing/>
        <w:rPr>
          <w:b/>
        </w:rPr>
      </w:pPr>
      <w:r w:rsidRPr="006F6748">
        <w:t>И соответственно, задача Дома Отца развить и разработать прямую выразимость и фокусировку Изначально Вышестоящего Отца на каждом из вас. Вот к вам просто такой вопрос, он риторический, не тр</w:t>
      </w:r>
      <w:r>
        <w:t>ебует ответа. И он больше внемле</w:t>
      </w:r>
      <w:r w:rsidRPr="006F6748">
        <w:t>мый для того, чтобы достучаться до вас. И вот, кстати, как вы думаете, Аватарам Синтеза легко ли достучаться до вас? Вот. И к</w:t>
      </w:r>
      <w:r>
        <w:t xml:space="preserve">огда вы говорите, за что нам </w:t>
      </w:r>
      <w:r w:rsidRPr="006F6748">
        <w:t xml:space="preserve">такое бронебойное состояние без передышки, а это как раз за всё то хорошее, когда к вам </w:t>
      </w:r>
      <w:r>
        <w:t>очень сложно достучаться. И</w:t>
      </w:r>
      <w:r w:rsidRPr="006F6748">
        <w:t xml:space="preserve"> когда мы говорим о том, что в начале семинара, о том, что готовы ли вы пойти в отрыв без отрыва от производства, то есть без отрыва от Синтеза? </w:t>
      </w:r>
      <w:r>
        <w:t xml:space="preserve">Это </w:t>
      </w:r>
      <w:r w:rsidRPr="006F6748">
        <w:t>состояние в отрыв, когда вы готовы оторваться. А что отрываетс</w:t>
      </w:r>
      <w:r>
        <w:t>я? Отрываются два явления. В</w:t>
      </w:r>
      <w:r w:rsidRPr="006F6748">
        <w:t>ернее, три, но второе оно такое кулуарное. Отрывается Окскость.</w:t>
      </w:r>
    </w:p>
    <w:p w:rsidR="00433DB0" w:rsidRDefault="00433DB0" w:rsidP="00433DB0">
      <w:pPr>
        <w:ind w:firstLine="454"/>
        <w:contextualSpacing/>
      </w:pPr>
      <w:r w:rsidRPr="006F6748">
        <w:t>Окскость. Это всегда то, что идёт в отрыв, потому что она опирается на эталоны. И если в теле каждого из нас мы держим эталонное явление Человека, Посвящённого, Служащего, Ипостаси и так до Отца, то внутренняя насыщенность количественным объёмом Эталона включает в нас эталонирование Синтезом или эталонное действие Синтезом. Да? Поэтому мы с вами с какой-то периодичностью в первых</w:t>
      </w:r>
      <w:r>
        <w:t xml:space="preserve"> т</w:t>
      </w:r>
      <w:r w:rsidRPr="006F6748">
        <w:t>ренингах с Кут Хуми стяжаем эталонное выражение там какого-то Синтеза. Входя в итоговую Практику, мы стяжаем у Изначально Вышестоящего Отца эталонный Эталон и Стандарт этого Синтеза по итогам. И вот и получается, что копя Эталон, просто его копить, как хомяк, за щёку засовывая Ядра Синтеза, это</w:t>
      </w:r>
      <w:r>
        <w:t>,</w:t>
      </w:r>
      <w:r w:rsidRPr="006F6748">
        <w:t xml:space="preserve"> конечно</w:t>
      </w:r>
      <w:r>
        <w:t>,</w:t>
      </w:r>
      <w:r w:rsidRPr="006F6748">
        <w:t xml:space="preserve"> хорошо, но это не эффективно. А почему? А потому что из этого не включается управление телом, не включается управление Дома. Это просто состояние эффекта накопительной батарейки, которая потом когда-нибудь войдёт в</w:t>
      </w:r>
      <w:r>
        <w:t xml:space="preserve"> </w:t>
      </w:r>
      <w:r w:rsidRPr="006F6748">
        <w:t>состояние разряженности. Этот разряд ударит</w:t>
      </w:r>
      <w:r>
        <w:t xml:space="preserve"> </w:t>
      </w:r>
      <w:r w:rsidRPr="006F6748">
        <w:t xml:space="preserve">по каким-то вашим там возможностям, условии, усилив его, в принципе, что ни хорошо, ни плохо, даже полезно иногда. Но вопрос в том, что это будет выбивание только в одном направляющем векторе действия. И вы тем самым кроме, как себя никого этим не затронете. Понимаете? </w:t>
      </w:r>
    </w:p>
    <w:p w:rsidR="00433DB0" w:rsidRPr="006F6748" w:rsidRDefault="00433DB0" w:rsidP="00433DB0">
      <w:pPr>
        <w:ind w:firstLine="454"/>
        <w:contextualSpacing/>
      </w:pPr>
      <w:r w:rsidRPr="006F6748">
        <w:t>А Синтез для нас с вами – это эффект умен</w:t>
      </w:r>
      <w:r>
        <w:t>ия затрагивать всё и вся. И вот</w:t>
      </w:r>
      <w:r w:rsidRPr="006F6748">
        <w:t xml:space="preserve"> когда мы задали вам вопрос: «Легко ли Аватарам достучаться до вас?» Это такая, с одной стороны, если возможно так сказать, но мы же в тесном узком кругу, поэтому можем говорить между собой о любых тематиках. Так вот вопрос в том, что, когда Аватары стучатся к нам, они в какой-то степени разрабатывают свою же физичность, чтобы </w:t>
      </w:r>
      <w:r>
        <w:t xml:space="preserve">достучаться до физики. Да? И </w:t>
      </w:r>
      <w:r w:rsidRPr="006F6748">
        <w:t xml:space="preserve">вопрос в том, когда мы растём Аватарами Синтеза, мы растём не просто тем объёмом Синтеза, который мы стяжали у них, разработали, сподвигли собой в применении. Да? Или разработали в какой-то дееспособности и реализовали собой. Мы растём ими внутренне, офизичивая концентрацию разных организаций, разных направлений, разных компетенций и должностных применений, которые у нас с вами заложены Отцом. </w:t>
      </w:r>
    </w:p>
    <w:p w:rsidR="00433DB0" w:rsidRDefault="00433DB0" w:rsidP="00433DB0">
      <w:pPr>
        <w:ind w:firstLine="454"/>
        <w:contextualSpacing/>
      </w:pPr>
      <w:r w:rsidRPr="006F6748">
        <w:t>Соответс</w:t>
      </w:r>
      <w:r>
        <w:t>твенно,</w:t>
      </w:r>
      <w:r w:rsidRPr="006F6748">
        <w:t xml:space="preserve"> задача Дома Отца, мы уже так её чуть-чуть обозначили. Вот для вас она, в чём заключается? И если мы с вами теряем концентрацию бдительности, концентрацию руки на пульсе действия Дома Отца внутри и вовне, мы с вами немножко выбиваемся и выключаемся из состояния условий. Перекликается эт</w:t>
      </w:r>
      <w:r>
        <w:t>о таким образом. Вот смотрите, с</w:t>
      </w:r>
      <w:r w:rsidRPr="006F6748">
        <w:t xml:space="preserve">ила слиянности с Аватарами Синтеза идёт чем? Мы сейчас вернёмся к тому, что было сказано, что варьируется применением Синтеза. Мы сказали, что главное действие – это состояние Окскости. Да? Которое даёт нам действие отрыва через внутреннюю эталонность. А вот, что нам внутри концентрирует те возможности, чтобы этот отрыв сложился, чтобы мы увидели значимость, чтобы мы увидели состояние приложения наших сил и возможностей. </w:t>
      </w:r>
    </w:p>
    <w:p w:rsidR="00433DB0" w:rsidRPr="006F6748" w:rsidRDefault="00433DB0" w:rsidP="00433DB0">
      <w:pPr>
        <w:ind w:firstLine="454"/>
        <w:contextualSpacing/>
      </w:pPr>
      <w:r w:rsidRPr="006F6748">
        <w:t xml:space="preserve">Вот как </w:t>
      </w:r>
      <w:r>
        <w:t>раз этот о</w:t>
      </w:r>
      <w:r w:rsidRPr="006F6748">
        <w:t>трыв, включает у нас явление Совершенной Памяти. Память даёт нам возможность, как отрываться от чего-то, нарабатывая энное количество других явлений опытных условий или опыта жизни, опыта служения, опыта посвящённого действия, опыта каких-т</w:t>
      </w:r>
      <w:r>
        <w:t>о</w:t>
      </w:r>
      <w:r w:rsidRPr="006F6748">
        <w:t xml:space="preserve"> целей. И вот, чем больше у нас внутри на эталонность будет сложено</w:t>
      </w:r>
      <w:r>
        <w:t xml:space="preserve"> </w:t>
      </w:r>
      <w:r w:rsidRPr="006F6748">
        <w:t>выражение оформленной Окскости,</w:t>
      </w:r>
      <w:r>
        <w:t xml:space="preserve"> </w:t>
      </w:r>
      <w:r w:rsidRPr="006F6748">
        <w:t>тем принцип слиянности с Аватарами и с Отцом будет идти, чем, в современных условиях? И вы</w:t>
      </w:r>
      <w:r>
        <w:t xml:space="preserve"> </w:t>
      </w:r>
      <w:r w:rsidRPr="006F6748">
        <w:t>правильно подумали, Огнём и Синтезом.</w:t>
      </w:r>
    </w:p>
    <w:p w:rsidR="00433DB0" w:rsidRDefault="00433DB0" w:rsidP="00433DB0">
      <w:pPr>
        <w:ind w:firstLine="454"/>
        <w:contextualSpacing/>
      </w:pPr>
      <w:r w:rsidRPr="006F6748">
        <w:t>И наша с вами задача, всё, о чём мы сейчас говорим, не просто пропустить через аппарат слуха и где-то там зарегистрировать, что когда-то мы к этому вернёмся. В этом-то и есть проблема! Вот эта вариативность и многозадачность это, когда мы не просто допускаем, что это возможно, но возможно на будущее, а, как раз в этот момент здесь</w:t>
      </w:r>
      <w:r>
        <w:t xml:space="preserve"> </w:t>
      </w:r>
      <w:r w:rsidRPr="006F6748">
        <w:t>или теперь, или сейчас, мы с вами включаемся в состояние, когда мы именно вырастаем тем, что</w:t>
      </w:r>
      <w:r>
        <w:t xml:space="preserve"> </w:t>
      </w:r>
      <w:r w:rsidRPr="006F6748">
        <w:t>нам п</w:t>
      </w:r>
      <w:r>
        <w:t xml:space="preserve">редлагают Аватары Синтеза. </w:t>
      </w:r>
    </w:p>
    <w:p w:rsidR="00433DB0" w:rsidRPr="00B348B4" w:rsidRDefault="00433DB0" w:rsidP="00433DB0">
      <w:pPr>
        <w:ind w:firstLine="454"/>
        <w:contextualSpacing/>
        <w:rPr>
          <w:b/>
        </w:rPr>
      </w:pPr>
      <w:r>
        <w:t xml:space="preserve">К вам просто вопрос – </w:t>
      </w:r>
      <w:r w:rsidRPr="006F6748">
        <w:t>как часто сознательно вы устремляетесь вырасти тем, что вам предлагают Аватары Синтеза? Поручения,</w:t>
      </w:r>
      <w:r>
        <w:t xml:space="preserve"> </w:t>
      </w:r>
      <w:r w:rsidRPr="006F6748">
        <w:t>которые вы берёте индивиду</w:t>
      </w:r>
      <w:r>
        <w:t xml:space="preserve">ально, вы не рассматриваете, как </w:t>
      </w:r>
      <w:r w:rsidRPr="006F6748">
        <w:t>то явление гибкого роста, который предлагают Аватары Синтеза. Вот не рассматриваете. Эт</w:t>
      </w:r>
      <w:r>
        <w:t xml:space="preserve">о ваше личное устремление, да. </w:t>
      </w:r>
      <w:r w:rsidRPr="006F6748">
        <w:t>Вы пока сейчас думаете, вернемся к чему? Не к физической тематике, а к тематике, которая концентрируется в целом по ИВДИВО, так скажем, в вышестоящих условиях или в вышестоящих эшелонах организации. Когда мы с вами приближаемся к маю месяцу, у нас</w:t>
      </w:r>
      <w:r>
        <w:t xml:space="preserve"> </w:t>
      </w:r>
      <w:r w:rsidRPr="006F6748">
        <w:t>возникает такой вне</w:t>
      </w:r>
      <w:r>
        <w:t>гласный вопрос или внегласная тема на рассмотрение. М</w:t>
      </w:r>
      <w:r w:rsidRPr="006F6748">
        <w:t>ы с вами, как Аватары, много ли чего сделали за год, как Аватары по служению для Подразделения. И вот здесь включается, наверно, какая-то такая специфика, а насколько мы с вами</w:t>
      </w:r>
      <w:r>
        <w:t xml:space="preserve"> </w:t>
      </w:r>
      <w:r w:rsidRPr="006F6748">
        <w:t>вообще понимаем, что мы должны делать, как Аватары. С одной стороны, есть Регламент нашей деятельности, но чаще всего, у, может быть, у новеньких Аватаров, у тех, кто только вошёл в первые го</w:t>
      </w:r>
      <w:r>
        <w:t>ды служения на этой должности, м</w:t>
      </w:r>
      <w:r w:rsidRPr="006F6748">
        <w:t>ы слышали такой вариант действия, что я служу своей аватарской деятельностью тем, что</w:t>
      </w:r>
      <w:r>
        <w:t xml:space="preserve"> </w:t>
      </w:r>
      <w:r w:rsidRPr="006F6748">
        <w:t>набираю Книги Синтеза. Вы сейчас, конечно,</w:t>
      </w:r>
      <w:r>
        <w:t xml:space="preserve"> </w:t>
      </w:r>
      <w:r w:rsidRPr="006F6748">
        <w:t>посмеётесь, просто сп</w:t>
      </w:r>
      <w:r w:rsidRPr="00475115">
        <w:rPr>
          <w:i/>
        </w:rPr>
        <w:t>и</w:t>
      </w:r>
      <w:r w:rsidRPr="006F6748">
        <w:t>шите это на то, что Аватар, ну, допустим, не понимал, что у него есть какие-то должностные обязанности и компетенции. Но с другой стороны, это как раз то, что мы задали в вопросе чуть ранее, насколько мы готовы, чтобы наша внутренняя степень ответственности и степень роста исходила из того, что предлагают Аватары Синтеза. И мы воспринимали, слышали, а главное, применялись этим.</w:t>
      </w:r>
    </w:p>
    <w:p w:rsidR="00433DB0" w:rsidRDefault="00433DB0" w:rsidP="00433DB0">
      <w:pPr>
        <w:ind w:firstLine="454"/>
        <w:contextualSpacing/>
      </w:pPr>
      <w:r w:rsidRPr="006F6748">
        <w:t>Соответственно, мы с вами понимаем сейчас, что вот это состояние эффекта Памяти, оно как раз строитс</w:t>
      </w:r>
      <w:r>
        <w:t xml:space="preserve">я силой внутренней слиянности. </w:t>
      </w:r>
      <w:r w:rsidRPr="006F6748">
        <w:t>И наша Память</w:t>
      </w:r>
      <w:r>
        <w:t xml:space="preserve"> </w:t>
      </w:r>
      <w:r w:rsidRPr="006F6748">
        <w:t>через Окскость и эталонность включает определённые состояния магнитности. И наша память имеет эффект, как и головной мозг, степень магнитности, Северный и Южный полюс. И</w:t>
      </w:r>
      <w:r>
        <w:t xml:space="preserve"> </w:t>
      </w:r>
      <w:r w:rsidRPr="006F6748">
        <w:t>когда мы с вами</w:t>
      </w:r>
      <w:r>
        <w:t xml:space="preserve"> </w:t>
      </w:r>
      <w:r w:rsidRPr="006F6748">
        <w:t>обучаемся или учимся исполнять какие-то,</w:t>
      </w:r>
      <w:r>
        <w:t xml:space="preserve"> </w:t>
      </w:r>
      <w:r w:rsidRPr="006F6748">
        <w:t>не знаю, там какие-то рекомендации, дейс</w:t>
      </w:r>
      <w:r>
        <w:t xml:space="preserve">твия, осознания и физически, </w:t>
      </w:r>
      <w:r w:rsidRPr="006F6748">
        <w:t>может быть,</w:t>
      </w:r>
      <w:r>
        <w:t xml:space="preserve"> </w:t>
      </w:r>
      <w:r w:rsidRPr="006F6748">
        <w:t>даже в какой-то степени ждём, что это будет, мы повышаем свою магнитную развитость Совершенной Памятью, где Память</w:t>
      </w:r>
      <w:r>
        <w:t xml:space="preserve"> </w:t>
      </w:r>
      <w:r w:rsidRPr="006F6748">
        <w:t xml:space="preserve">может не только всё спаковывать, складывать, вписывать, расписывать, а ещё и может свободно опустошаться для последующей или дальнейшей наработки чего-то нового и </w:t>
      </w:r>
      <w:r>
        <w:t>следующего. П</w:t>
      </w:r>
      <w:r w:rsidRPr="006F6748">
        <w:t>онимаете? Поэтому закон Дома Отца, который говорит о том, что Отец фи</w:t>
      </w:r>
      <w:r>
        <w:t>ксирует Синтез напрямую на Ч</w:t>
      </w:r>
      <w:r w:rsidRPr="006F6748">
        <w:t>еловека, он как раз раскрывает, этой прямотой фиксации, Силу слиянности. И в современных условиях мы с Аватарами сливаемся Огнём. Да? Если в предыдущую эпоху слиянность с Учителями была, чем? Духом, то в современном действии мы сливаемся Огнём или Огнём с Аватарами и с Отцом.</w:t>
      </w:r>
    </w:p>
    <w:p w:rsidR="00433DB0" w:rsidRPr="00475115" w:rsidRDefault="00433DB0" w:rsidP="0093695C">
      <w:pPr>
        <w:pStyle w:val="12"/>
      </w:pPr>
      <w:bookmarkStart w:id="9" w:name="_Toc81255109"/>
      <w:r w:rsidRPr="00475115">
        <w:t>Требовательность к внутреннему действию</w:t>
      </w:r>
      <w:bookmarkEnd w:id="9"/>
    </w:p>
    <w:p w:rsidR="00433DB0" w:rsidRDefault="00433DB0" w:rsidP="00433DB0">
      <w:pPr>
        <w:ind w:firstLine="454"/>
        <w:contextualSpacing/>
      </w:pPr>
      <w:r w:rsidRPr="006F6748">
        <w:t>Если брать во взаимодействии или в</w:t>
      </w:r>
      <w:r>
        <w:t xml:space="preserve"> </w:t>
      </w:r>
      <w:r w:rsidRPr="006F6748">
        <w:t>восприятии того, что вы Подразделение</w:t>
      </w:r>
      <w:r>
        <w:t xml:space="preserve"> Воли, да, как раз горизонт,</w:t>
      </w:r>
      <w:r w:rsidRPr="006F6748">
        <w:t xml:space="preserve"> не прямого действия Духа, после того, потому что прямое выражение Духа, это совсем другой горизонт действия, но, тем не менее, мы можем учитывать то, что Дух строится определённым состоянием Огня. И</w:t>
      </w:r>
      <w:r>
        <w:t>ли</w:t>
      </w:r>
      <w:r w:rsidRPr="006F6748">
        <w:t xml:space="preserve"> Дух строится Огнём, Дух состоит из Огня.</w:t>
      </w:r>
      <w:r>
        <w:t xml:space="preserve"> </w:t>
      </w:r>
      <w:r w:rsidRPr="006F6748">
        <w:t>И вот, если мы</w:t>
      </w:r>
      <w:r>
        <w:t xml:space="preserve"> </w:t>
      </w:r>
      <w:r w:rsidRPr="006F6748">
        <w:t>с вами не видим, не понимаем и не осознаём, что степень слиянности, а, значит,</w:t>
      </w:r>
      <w:r>
        <w:t xml:space="preserve"> Эталонность, О</w:t>
      </w:r>
      <w:r w:rsidRPr="006F6748">
        <w:t>кскость и всё, что связано с этим горизонтом, нам даёт с вами выразимос</w:t>
      </w:r>
      <w:r>
        <w:t>ть явления Отца и Владыки Огнём, т</w:t>
      </w:r>
      <w:r w:rsidRPr="006F6748">
        <w:t>о мы с вами включаемся в состояние того, что, не разрабатывая или не накапливая Огонь, мы ослабеваемся Духом. Эта вот слабость Духа, очень хорошее есть выражение: а хватит ли у тебя духа или мочен ли твой дух что-то сделать? Это как раз очень хорошо коррелируется с Памятью, потому что сила Памяти идёт через черпание силы Огня. Когда мы говорили о том, что всё ли вы исполняете в явлении Аватаров, да, или, если Аватарам Синтеза надо,</w:t>
      </w:r>
      <w:r>
        <w:t xml:space="preserve"> </w:t>
      </w:r>
      <w:r w:rsidRPr="006F6748">
        <w:t>вы это либо вспомните, либо забудете</w:t>
      </w:r>
      <w:r>
        <w:t xml:space="preserve"> – </w:t>
      </w:r>
      <w:r w:rsidRPr="006F6748">
        <w:t>это вот как раз про это. Поэтому поп</w:t>
      </w:r>
      <w:r>
        <w:t xml:space="preserve">робуйте обратить внимание и, </w:t>
      </w:r>
      <w:r w:rsidRPr="006F6748">
        <w:t>так скажем, не просто к этому отнестись, а отнестись с определённой требовательностью к внутреннему действию.</w:t>
      </w:r>
    </w:p>
    <w:p w:rsidR="00433DB0" w:rsidRPr="006F6748" w:rsidRDefault="00433DB0" w:rsidP="00433DB0">
      <w:pPr>
        <w:ind w:firstLine="454"/>
        <w:contextualSpacing/>
      </w:pPr>
      <w:r w:rsidRPr="006F6748">
        <w:t>Кстати, мы когда-то с вами говорили о том, что мы, помните, претензий много предъявляем, на каком-то Синтезе поднимали эту тематику. Нам неведомо физически, насколько вы это отработали собою и стали ли вы менее претенциозными особами</w:t>
      </w:r>
      <w:r>
        <w:t xml:space="preserve"> </w:t>
      </w:r>
      <w:r w:rsidRPr="006F6748">
        <w:t>или личностями</w:t>
      </w:r>
      <w:r>
        <w:t xml:space="preserve"> </w:t>
      </w:r>
      <w:r w:rsidRPr="006F6748">
        <w:t>в физическом служении. Но здесь вопрос требовательности, он опять у нас</w:t>
      </w:r>
      <w:r>
        <w:t xml:space="preserve"> </w:t>
      </w:r>
      <w:r w:rsidRPr="006F6748">
        <w:t>выходит на повестку дня. Потому что, когда мы понимаем, что дух строится Огнём и от степени накопления Огня, как объёма, развивается наш Дух, нам с вами важно задаться вопросом, какие мы требования предъявляем сами к себе в развитии. И требовательны ли мы к внутреннему росту, как Человеки, Посвящённые,</w:t>
      </w:r>
      <w:r>
        <w:t xml:space="preserve"> </w:t>
      </w:r>
      <w:r w:rsidRPr="006F6748">
        <w:t xml:space="preserve">Служащие, Ипостаси, Учителя, Владыки, Аватары и растущее явление Отца, Изначально Вышестоящего </w:t>
      </w:r>
      <w:r>
        <w:t>Отца в каждом из нас. Понимаете?</w:t>
      </w:r>
      <w:r w:rsidRPr="006F6748">
        <w:t xml:space="preserve"> </w:t>
      </w:r>
    </w:p>
    <w:p w:rsidR="00433DB0" w:rsidRPr="006F6748" w:rsidRDefault="00433DB0" w:rsidP="00433DB0">
      <w:pPr>
        <w:ind w:firstLine="454"/>
        <w:contextualSpacing/>
      </w:pPr>
      <w:r>
        <w:t xml:space="preserve">И </w:t>
      </w:r>
      <w:r w:rsidRPr="006F6748">
        <w:t xml:space="preserve">у нас с вами есть одна проблема, проблема этого Синтеза. Но она не только одна, их может быть много. То есть с какой бы тематикой мы бы не подошли, </w:t>
      </w:r>
      <w:r>
        <w:t xml:space="preserve">для на </w:t>
      </w:r>
      <w:r w:rsidRPr="006F6748">
        <w:t>это всё будет проблемой. И проблема не в плане, что это плохо, а, наоборот, чем больше проблем, тем больше перспектив вырасти. Мы с вами всё пытаемся разрулить проблемы, чтобы их не было, тем самым мы бьём себе по ногам, и мы перестаем расти. Когда мы говорили, что путь</w:t>
      </w:r>
      <w:r>
        <w:t xml:space="preserve"> – это рост. Но ведь путь в развитии и в рост</w:t>
      </w:r>
      <w:r w:rsidRPr="006F6748">
        <w:t>, заключается как раз не в поиске проблем на свою пятую точку, как говорят, иногда</w:t>
      </w:r>
      <w:r>
        <w:t xml:space="preserve"> </w:t>
      </w:r>
      <w:r w:rsidRPr="006F6748">
        <w:t>есть в обиходе</w:t>
      </w:r>
      <w:r>
        <w:t xml:space="preserve"> </w:t>
      </w:r>
      <w:r w:rsidRPr="006F6748">
        <w:t>речь</w:t>
      </w:r>
      <w:r>
        <w:t xml:space="preserve"> – </w:t>
      </w:r>
      <w:r w:rsidRPr="006F6748">
        <w:t>такое выражение, а в поиске того,</w:t>
      </w:r>
      <w:r>
        <w:t xml:space="preserve"> </w:t>
      </w:r>
      <w:r w:rsidRPr="006F6748">
        <w:t>что мы проблематизируем любое действие, которое вошло в состояние</w:t>
      </w:r>
      <w:r>
        <w:t xml:space="preserve"> совершенства. И</w:t>
      </w:r>
      <w:r w:rsidRPr="006F6748">
        <w:t xml:space="preserve"> если мы не проблематизируем совершенство, а остаёмся в состоянии того, что </w:t>
      </w:r>
      <w:r w:rsidRPr="00475115">
        <w:t>«</w:t>
      </w:r>
      <w:r>
        <w:t>эге-гей»</w:t>
      </w:r>
      <w:r w:rsidRPr="006F6748">
        <w:t xml:space="preserve"> мы достигли совершенства</w:t>
      </w:r>
      <w:r>
        <w:t>,</w:t>
      </w:r>
      <w:r w:rsidRPr="006F6748">
        <w:t xml:space="preserve"> и всё. Вот это совершенство для нас становится большой проблемой. Почему? Потому что есть состояние Мудрости, которое гласит следующее: мы не развиваемся по двум причинам</w:t>
      </w:r>
      <w:r>
        <w:t xml:space="preserve"> – </w:t>
      </w:r>
      <w:r w:rsidRPr="006F6748">
        <w:t>либо мы слишком мудрые, либо мы слишком глупые. Понятно? Соответственно,</w:t>
      </w:r>
      <w:r>
        <w:t xml:space="preserve"> любое состояние проблематики – </w:t>
      </w:r>
      <w:r w:rsidRPr="006F6748">
        <w:t xml:space="preserve">это тот вопрос, который вас интересует. </w:t>
      </w:r>
    </w:p>
    <w:p w:rsidR="00433DB0" w:rsidRPr="006F6748" w:rsidRDefault="00433DB0" w:rsidP="00433DB0">
      <w:pPr>
        <w:ind w:firstLine="454"/>
        <w:contextualSpacing/>
      </w:pPr>
      <w:r w:rsidRPr="006F6748">
        <w:t xml:space="preserve">Вы можете выдвигать гипотезу, вы можете выдвигать какие-то постановки задач. Вы можете включаться в состояние объектности, субъектности этой проблемы. Вы можете её выставлять для себя </w:t>
      </w:r>
      <w:r>
        <w:t>во внутреннем мире как приоритетное развитие. И</w:t>
      </w:r>
      <w:r w:rsidRPr="006F6748">
        <w:t xml:space="preserve"> если внутри этого приоритетного развития вы получаете какие-то физические результаты, это и есть как раз дей</w:t>
      </w:r>
      <w:r>
        <w:t>ствие с Аватарами Синтеза вовне</w:t>
      </w:r>
      <w:r w:rsidRPr="006F6748">
        <w:t xml:space="preserve"> разработкой того, что внутри вы достигли, с кем? Просто ментально, даже ответьте. Правильно физически</w:t>
      </w:r>
      <w:r>
        <w:t xml:space="preserve"> </w:t>
      </w:r>
      <w:r w:rsidRPr="006F6748">
        <w:t>говорите. С Отцом. И вот</w:t>
      </w:r>
      <w:r>
        <w:t xml:space="preserve"> </w:t>
      </w:r>
      <w:r w:rsidRPr="006F6748">
        <w:t>к вам вопрос: «Сколько проблемных задач вы решали совместно с Отцом?» И от того количества ваших достижений, реализаций зависит такая сверхпассионарность, как наша с вами, через</w:t>
      </w:r>
      <w:r>
        <w:t xml:space="preserve"> </w:t>
      </w:r>
      <w:r w:rsidRPr="006F6748">
        <w:t>один, явление внутреннего для нас с вами</w:t>
      </w:r>
      <w:r>
        <w:t>,</w:t>
      </w:r>
      <w:r w:rsidRPr="006F6748">
        <w:t xml:space="preserve"> действия в исполнении с Изначально Вышестоящим Отцом.</w:t>
      </w:r>
    </w:p>
    <w:p w:rsidR="00433DB0" w:rsidRDefault="00433DB0" w:rsidP="00433DB0">
      <w:pPr>
        <w:ind w:firstLine="454"/>
        <w:contextualSpacing/>
      </w:pPr>
      <w:r w:rsidRPr="006F6748">
        <w:t>Не слишком</w:t>
      </w:r>
      <w:r>
        <w:t xml:space="preserve"> </w:t>
      </w:r>
      <w:r w:rsidRPr="006F6748">
        <w:t>мы вас напрягли?</w:t>
      </w:r>
      <w:r>
        <w:t xml:space="preserve"> </w:t>
      </w:r>
      <w:r w:rsidRPr="006F6748">
        <w:t>По-моему,</w:t>
      </w:r>
      <w:r>
        <w:t xml:space="preserve"> </w:t>
      </w:r>
      <w:r w:rsidRPr="006F6748">
        <w:t>хорошо. У вас такое внутри состояние спокойствия наступило. Главное окончательно в него не войти, а внутри, чтобы</w:t>
      </w:r>
      <w:r>
        <w:t xml:space="preserve"> </w:t>
      </w:r>
      <w:r w:rsidRPr="006F6748">
        <w:t>немножко вас будоражило. Вот проблема Воли в том, что она бывает двух категорий. Вот виды Воль</w:t>
      </w:r>
      <w:r>
        <w:t xml:space="preserve">, </w:t>
      </w:r>
      <w:r w:rsidRPr="006F6748">
        <w:t>различное количество, видов Воль, а состояние двух категорий: либо</w:t>
      </w:r>
      <w:r>
        <w:t xml:space="preserve"> </w:t>
      </w:r>
      <w:r w:rsidRPr="006F6748">
        <w:t>полное спокойствие с тишиной, в незабвенном для вас месте, либо полное состояние внутреннего понятия, что же делать дальше. И вот это как раз вопрос проблематики, когда мы с вами редко, редко обозначаем тот фронт работы, который нам выставляют</w:t>
      </w:r>
      <w:r>
        <w:t>,</w:t>
      </w:r>
      <w:r w:rsidRPr="006F6748">
        <w:t xml:space="preserve"> или перед нами, Аватары Синтеза. </w:t>
      </w:r>
    </w:p>
    <w:p w:rsidR="00433DB0" w:rsidRPr="006577F8" w:rsidRDefault="00433DB0" w:rsidP="0093695C">
      <w:pPr>
        <w:pStyle w:val="12"/>
      </w:pPr>
      <w:bookmarkStart w:id="10" w:name="_Toc81255110"/>
      <w:r>
        <w:t>Состояние Памяти. Умение применяться и пользоваться Синтезом</w:t>
      </w:r>
      <w:bookmarkEnd w:id="10"/>
      <w:r w:rsidRPr="006577F8">
        <w:t xml:space="preserve"> </w:t>
      </w:r>
    </w:p>
    <w:p w:rsidR="00433DB0" w:rsidRDefault="00433DB0" w:rsidP="00433DB0">
      <w:pPr>
        <w:ind w:firstLine="454"/>
        <w:contextualSpacing/>
      </w:pPr>
      <w:r w:rsidRPr="006F6748">
        <w:t>Соответственно, вернёмся ещё раз, кто запомнил, какой вопрос вам был задан? Я помню, зада</w:t>
      </w:r>
      <w:r>
        <w:t xml:space="preserve">ча </w:t>
      </w:r>
      <w:r w:rsidRPr="006F6748">
        <w:t>Дома Отца и в чём есть задача Дома Отца или задача ИВДИВО? Скажите, пожалуйста, будут ли у вас просто предложения, только не ментальные, а физически выраженные вслух? Вот Память, она какая? Совершенная. Особенно, когда она опустошается. Как она проявляется? Ой, как! На букву «г» слово. Громогласностью. Знаком ли вам эффект громогласной Памяти, когда на вас просто вбухивается лавинообразное состояние, куча воспоминаний, записей, состояний, условий и вы на</w:t>
      </w:r>
      <w:r>
        <w:t>чинаете в это погружаться. Я</w:t>
      </w:r>
      <w:r w:rsidRPr="006F6748">
        <w:t xml:space="preserve"> думаю,</w:t>
      </w:r>
      <w:r>
        <w:t xml:space="preserve"> </w:t>
      </w:r>
      <w:r w:rsidRPr="006F6748">
        <w:t>вы взрослые люди, за период длительный объёма вашей жизни, вы сталкивались с таким течением. И вот чем сильнее вы во взаимосвязи со своим внутренним миром, тем ярче эффекты возможности Памяти достучаться до вас физически. То есть</w:t>
      </w:r>
      <w:r>
        <w:t xml:space="preserve"> </w:t>
      </w:r>
      <w:r w:rsidRPr="006F6748">
        <w:t>Память</w:t>
      </w:r>
      <w:r>
        <w:t xml:space="preserve"> – </w:t>
      </w:r>
      <w:r w:rsidRPr="006F6748">
        <w:t>это тот ключик или</w:t>
      </w:r>
      <w:r>
        <w:t xml:space="preserve"> </w:t>
      </w:r>
      <w:r w:rsidRPr="006F6748">
        <w:t>инструмент, который внутренне включает определённую систематику работы вашего опыта или различных</w:t>
      </w:r>
      <w:r>
        <w:t xml:space="preserve"> </w:t>
      </w:r>
      <w:r w:rsidRPr="006F6748">
        <w:t>направлений опыта в той или иной стезе, или в тех или иных, не знаю, секторах,</w:t>
      </w:r>
      <w:r>
        <w:t xml:space="preserve"> </w:t>
      </w:r>
      <w:r w:rsidRPr="006F6748">
        <w:t>направлениях, которыми вы</w:t>
      </w:r>
      <w:r>
        <w:t xml:space="preserve"> занимаетесь – </w:t>
      </w:r>
      <w:r w:rsidRPr="006F6748">
        <w:t>профессионально</w:t>
      </w:r>
      <w:r>
        <w:t>е</w:t>
      </w:r>
      <w:r w:rsidRPr="006F6748">
        <w:t>, лично</w:t>
      </w:r>
      <w:r>
        <w:t>е</w:t>
      </w:r>
      <w:r w:rsidRPr="006F6748">
        <w:t>, служебно</w:t>
      </w:r>
      <w:r>
        <w:t>е</w:t>
      </w:r>
      <w:r w:rsidRPr="006F6748">
        <w:t>, да. И когда мы включаемся в состояние Памяти, нам Память внутри оформляет определённое, что?</w:t>
      </w:r>
      <w:r>
        <w:t xml:space="preserve"> </w:t>
      </w:r>
      <w:r w:rsidRPr="006F6748">
        <w:t>Действие. А вот как раз</w:t>
      </w:r>
      <w:r>
        <w:t xml:space="preserve"> </w:t>
      </w:r>
      <w:r w:rsidRPr="006F6748">
        <w:t>состояние потенциализации с Отцом и с</w:t>
      </w:r>
      <w:r>
        <w:t xml:space="preserve"> </w:t>
      </w:r>
      <w:r w:rsidRPr="006F6748">
        <w:t xml:space="preserve">Аватарами каких-то условий. </w:t>
      </w:r>
    </w:p>
    <w:p w:rsidR="00433DB0" w:rsidRPr="006F6748" w:rsidRDefault="00433DB0" w:rsidP="00433DB0">
      <w:pPr>
        <w:ind w:firstLine="454"/>
        <w:contextualSpacing/>
      </w:pPr>
      <w:r w:rsidRPr="006F6748">
        <w:t>Если их недостаточно, мы не можем сказать, что Память стагнирует, но она останавливается, переставая давать нам, как Часть, действие Окской Синтезности. И вот здесь вопрос, а стоит ли это того, да? Иногда игра стоит свеч. В данном случае, Память</w:t>
      </w:r>
      <w:r>
        <w:t xml:space="preserve"> </w:t>
      </w:r>
      <w:r w:rsidRPr="006F6748">
        <w:t>важнее. И важно развить Память, то есть научиться входить в состояние обнуления, опустошения, сбрасывания и слиянности с Отцом и с Аватарами настолько ярко и глубоко, чтобы нам давались возможности зафиксировать в Памяти какие-то те тенденции, те наработки, те перспективы, которые нам важны на данный момент в разработке знаете, какого? Пошагового действия. Вот любая другая Часть может быть нами с вами рассмотрена во взаимообразии определённой широты и масштабности. Память</w:t>
      </w:r>
      <w:r>
        <w:t xml:space="preserve"> </w:t>
      </w:r>
      <w:r w:rsidRPr="006F6748">
        <w:t>же нет. Она концентрируется на состояние процесса, ей важна или важны пошаговые действия. И любое пошаговое действие, оно приводит Память к</w:t>
      </w:r>
      <w:r>
        <w:t xml:space="preserve"> </w:t>
      </w:r>
      <w:r w:rsidRPr="006F6748">
        <w:t>действительности. И вот</w:t>
      </w:r>
      <w:r>
        <w:t>,</w:t>
      </w:r>
      <w:r w:rsidRPr="006F6748">
        <w:t xml:space="preserve"> так просто, чтобы вам было понятно, на разработку Памяти, любое действие Памяти пошагово, даёт нам внутреннее преимущество. Вот к вам вопрос: «Насколько вы пользуетесь преимуществами Частей, которые бы давали эффект, допустим, ракурсом Памяти, в какой-то внутренней избыточности Отца, Отца, Огня и Синтеза в каждом из нас или Аватаров Синтеза?</w:t>
      </w:r>
    </w:p>
    <w:p w:rsidR="00433DB0" w:rsidRDefault="00433DB0" w:rsidP="00433DB0">
      <w:pPr>
        <w:ind w:firstLine="454"/>
        <w:contextualSpacing/>
      </w:pPr>
      <w:r w:rsidRPr="006F6748">
        <w:t>Вот, если мы с вами не фокусируемся на преимуществах, то есть не фокусируемся на эту разработку, мы с вами внутренне занимаемся, чем? С одной стороны</w:t>
      </w:r>
      <w:r>
        <w:t xml:space="preserve"> – </w:t>
      </w:r>
      <w:r w:rsidRPr="006F6748">
        <w:t>попустительством, с другой стороны</w:t>
      </w:r>
      <w:r>
        <w:t xml:space="preserve"> – </w:t>
      </w:r>
      <w:r w:rsidRPr="006F6748">
        <w:t>мы упускаем возможности. Соответственно, если у вас родился ответ ещё одной</w:t>
      </w:r>
      <w:r>
        <w:t xml:space="preserve"> </w:t>
      </w:r>
      <w:r w:rsidRPr="006F6748">
        <w:t>задачи Дома Отца или вы, может быть,</w:t>
      </w:r>
      <w:r>
        <w:t xml:space="preserve"> </w:t>
      </w:r>
      <w:r w:rsidRPr="006F6748">
        <w:t xml:space="preserve">как-то </w:t>
      </w:r>
      <w:r>
        <w:t>будете вторить</w:t>
      </w:r>
      <w:r w:rsidRPr="006F6748">
        <w:t xml:space="preserve"> тому, что было сейчас сказано, или дополните, или выскажете какие-то свои наблюдательные моменты, чтобы от</w:t>
      </w:r>
      <w:r>
        <w:t xml:space="preserve">строить внутреннюю стратагемию – </w:t>
      </w:r>
      <w:r w:rsidRPr="006F6748">
        <w:t>это будет прекрасно. Если нет,</w:t>
      </w:r>
      <w:r>
        <w:t xml:space="preserve"> </w:t>
      </w:r>
      <w:r w:rsidRPr="006F6748">
        <w:t xml:space="preserve">мы вернёмся к тому, о, чём говорили вначале, перейдём к Аватару Синтеза Кут Хуми и из учебного зала уже будем, погружаться в разработку темы сегодняшнего Синтеза. </w:t>
      </w:r>
    </w:p>
    <w:p w:rsidR="00433DB0" w:rsidRPr="006F6748" w:rsidRDefault="00433DB0" w:rsidP="00433DB0">
      <w:pPr>
        <w:ind w:firstLine="454"/>
        <w:contextualSpacing/>
      </w:pPr>
      <w:r w:rsidRPr="006F6748">
        <w:t>Будьте любезны пара фраз от вас, если у вас есть какие-то наблюдения. То</w:t>
      </w:r>
      <w:r>
        <w:t>лько, пожалуйста, не засыпайте. Попробуйте бодриться. К</w:t>
      </w:r>
      <w:r w:rsidRPr="006F6748">
        <w:t xml:space="preserve">стати, что вас внутренне может бодрить, что вас внутренне вообще бодрит, кроме чашки кофе, холодного помещения, что вас бодрит? </w:t>
      </w:r>
    </w:p>
    <w:p w:rsidR="00433DB0" w:rsidRPr="006F6748" w:rsidRDefault="0093695C" w:rsidP="00433DB0">
      <w:pPr>
        <w:ind w:firstLine="454"/>
        <w:contextualSpacing/>
      </w:pPr>
      <w:r w:rsidRPr="0093695C">
        <w:rPr>
          <w:i/>
        </w:rPr>
        <w:t xml:space="preserve">Из зала: – </w:t>
      </w:r>
      <w:r w:rsidR="00433DB0" w:rsidRPr="006F6748">
        <w:rPr>
          <w:i/>
        </w:rPr>
        <w:t>Интерес</w:t>
      </w:r>
      <w:r w:rsidR="00433DB0" w:rsidRPr="006F6748">
        <w:t>.</w:t>
      </w:r>
    </w:p>
    <w:p w:rsidR="00433DB0" w:rsidRPr="006F6748" w:rsidRDefault="00433DB0" w:rsidP="00433DB0">
      <w:pPr>
        <w:ind w:firstLine="454"/>
        <w:contextualSpacing/>
      </w:pPr>
      <w:r w:rsidRPr="006F6748">
        <w:t xml:space="preserve">Интерес, ещё? </w:t>
      </w:r>
    </w:p>
    <w:p w:rsidR="00433DB0" w:rsidRPr="006F6748" w:rsidRDefault="0093695C" w:rsidP="00433DB0">
      <w:pPr>
        <w:ind w:firstLine="454"/>
        <w:contextualSpacing/>
      </w:pPr>
      <w:r w:rsidRPr="0093695C">
        <w:rPr>
          <w:i/>
        </w:rPr>
        <w:t xml:space="preserve">Из зала: – </w:t>
      </w:r>
      <w:r w:rsidR="00433DB0" w:rsidRPr="006F6748">
        <w:rPr>
          <w:i/>
        </w:rPr>
        <w:t>Огонь</w:t>
      </w:r>
      <w:r w:rsidR="00433DB0" w:rsidRPr="006F6748">
        <w:t>.</w:t>
      </w:r>
      <w:r w:rsidR="00433DB0">
        <w:t xml:space="preserve"> </w:t>
      </w:r>
    </w:p>
    <w:p w:rsidR="00433DB0" w:rsidRPr="006F6748" w:rsidRDefault="00433DB0" w:rsidP="00433DB0">
      <w:pPr>
        <w:ind w:firstLine="454"/>
        <w:contextualSpacing/>
      </w:pPr>
      <w:r w:rsidRPr="006F6748">
        <w:t xml:space="preserve">Огонь бодрит, хорошо. А когда Огня много, что наступает? </w:t>
      </w:r>
    </w:p>
    <w:p w:rsidR="00433DB0" w:rsidRPr="006F6748" w:rsidRDefault="0093695C" w:rsidP="00433DB0">
      <w:pPr>
        <w:ind w:firstLine="454"/>
        <w:contextualSpacing/>
        <w:rPr>
          <w:i/>
        </w:rPr>
      </w:pPr>
      <w:r w:rsidRPr="0093695C">
        <w:rPr>
          <w:i/>
        </w:rPr>
        <w:t xml:space="preserve">Из зала: – </w:t>
      </w:r>
      <w:r w:rsidR="00433DB0" w:rsidRPr="006F6748">
        <w:rPr>
          <w:i/>
        </w:rPr>
        <w:t>Сон.</w:t>
      </w:r>
    </w:p>
    <w:p w:rsidR="00433DB0" w:rsidRDefault="00433DB0" w:rsidP="00433DB0">
      <w:pPr>
        <w:ind w:firstLine="454"/>
        <w:contextualSpacing/>
      </w:pPr>
      <w:r w:rsidRPr="006F6748">
        <w:t>Сон? Когда Огня много нужно научиться синтезировать Огонь между собою, чтобы сформировался Синтез. И если мы с вами только лишь останавливаемся на многообразии разнообразного Огня и не учимся синтезировать, мы с вами зачастую засыпаем. Потом, как недавно был такой пример. Учитель Синтеза по итогам 31 Синтеза подходит к Владыке Синтеза и говорит: «Вы знаете, вот начала Си</w:t>
      </w:r>
      <w:r>
        <w:t>нтеза первые 2-3 часа я не сплю. К</w:t>
      </w:r>
      <w:r w:rsidRPr="006F6748">
        <w:t>ак только первая Практика, и всё, что следует после первой Практики, я благополучно засыпаю вплоть</w:t>
      </w:r>
      <w:r>
        <w:t xml:space="preserve"> </w:t>
      </w:r>
      <w:r w:rsidRPr="006F6748">
        <w:t>до физического. Вот не просто пограничное состояние, когда ты слышишь, но ты в состоянии внутренней отработки, а именно полный глубокий сон, что это может быть?». И вот Владыка Синтеза пошутил и сказал:</w:t>
      </w:r>
      <w:r>
        <w:t xml:space="preserve"> </w:t>
      </w:r>
      <w:r w:rsidRPr="006F6748">
        <w:t>«Может быть, ты просто не выспался?» С одной стороны</w:t>
      </w:r>
      <w:r>
        <w:t xml:space="preserve"> – </w:t>
      </w:r>
      <w:r w:rsidRPr="006F6748">
        <w:t>это физическая шутка, чтобы отстроить от глупых вопросов, отстраниться, с другой стороны</w:t>
      </w:r>
      <w:r>
        <w:t xml:space="preserve"> – </w:t>
      </w:r>
      <w:r w:rsidRPr="006F6748">
        <w:t>вот это состояние не выспался, то есть</w:t>
      </w:r>
      <w:r>
        <w:t>,</w:t>
      </w:r>
      <w:r w:rsidRPr="006F6748">
        <w:t xml:space="preserve"> где-то недоорганизовался во внут</w:t>
      </w:r>
      <w:r>
        <w:t>ренней подготовке. Е</w:t>
      </w:r>
      <w:r w:rsidRPr="006F6748">
        <w:t>сть состояние сна и бодрствования. Вопрос</w:t>
      </w:r>
      <w:r>
        <w:t xml:space="preserve"> – </w:t>
      </w:r>
      <w:r w:rsidRPr="006F6748">
        <w:t>недободрствовал с Аватарами, что физически требуется состояние сна, чтобы усвоить всё</w:t>
      </w:r>
      <w:r>
        <w:t xml:space="preserve"> </w:t>
      </w:r>
      <w:r w:rsidRPr="006F6748">
        <w:t xml:space="preserve">то, что не доделал с Аватарами, то </w:t>
      </w:r>
      <w:r>
        <w:t>есть понимаете о чём речь? Н</w:t>
      </w:r>
      <w:r w:rsidRPr="006F6748">
        <w:t>апример, на ночной подготовке недоработал д</w:t>
      </w:r>
      <w:r>
        <w:t>ействие в организации ИВДИВО</w:t>
      </w:r>
      <w:r w:rsidRPr="006F6748">
        <w:t xml:space="preserve">, да и соответственно, нужно физическое время. А Синтез создаёт очень благоприятное условие. </w:t>
      </w:r>
    </w:p>
    <w:p w:rsidR="00433DB0" w:rsidRDefault="00433DB0" w:rsidP="00433DB0">
      <w:pPr>
        <w:ind w:firstLine="454"/>
        <w:contextualSpacing/>
      </w:pPr>
      <w:r w:rsidRPr="006F6748">
        <w:t>Если вы вспомните по себе, любые ваши задачи</w:t>
      </w:r>
      <w:r>
        <w:t>, цели, которые вы ставите</w:t>
      </w:r>
      <w:r w:rsidRPr="006F6748">
        <w:t xml:space="preserve"> как знак вопроса</w:t>
      </w:r>
      <w:r>
        <w:t xml:space="preserve"> </w:t>
      </w:r>
      <w:r w:rsidRPr="006F6748">
        <w:t>перед Синтезом, если вы внутренне настроитесь на Кут Хуми Фаинь, и в целом на условия ИВДИВО, через параллельную</w:t>
      </w:r>
      <w:r>
        <w:t xml:space="preserve"> </w:t>
      </w:r>
      <w:r w:rsidRPr="006F6748">
        <w:t>взаимосвязь течения Синтеза к вам притянутся на Синтезе ответы. То есть</w:t>
      </w:r>
      <w:r>
        <w:t xml:space="preserve"> </w:t>
      </w:r>
      <w:r w:rsidRPr="006F6748">
        <w:t>это будут, как внутренние такие</w:t>
      </w:r>
      <w:r>
        <w:t>,</w:t>
      </w:r>
      <w:r w:rsidRPr="006F6748">
        <w:t xml:space="preserve"> вдохновляющие «эврики», которые откуда ни возьмись</w:t>
      </w:r>
      <w:r>
        <w:t xml:space="preserve"> – </w:t>
      </w:r>
      <w:r w:rsidRPr="006F6748">
        <w:t xml:space="preserve">просто внутри распаковывается Огнеобраз состояния Ядра из субъядерности Синтеза, и вы сами не ведая откуда, у вас формируется ответ на внутреннюю задачу. То есть головной мозг, а внутри он начинает включатся через опосредовательность тематики в непосредственный поиск синтезирования ответа. Понимаете, когда мы опосредованы от вопроса, мы оторваны от него, и мы погружаемся в какую-то тему Синтеза, наше внутреннее состояние получает грандиозный масштаб фронта действия, откуда бы можно было синтезировать и пересинтезировать многозадачность поставленных вопросов. </w:t>
      </w:r>
    </w:p>
    <w:p w:rsidR="00433DB0" w:rsidRDefault="00433DB0" w:rsidP="00433DB0">
      <w:pPr>
        <w:ind w:firstLine="454"/>
        <w:contextualSpacing/>
      </w:pPr>
      <w:r w:rsidRPr="006F6748">
        <w:t>И вот чем глубже вы в Синтезе во внутреннем, а не во внешнем, тем больше вы даёте своему внутреннему миру, телам, организованности, кстати, Трансвизору внутреннему или, как части, дать вам или найти, или синтезировать</w:t>
      </w:r>
      <w:r>
        <w:t xml:space="preserve"> </w:t>
      </w:r>
      <w:r w:rsidRPr="006F6748">
        <w:t>много ответов, или вариантов ответов на внутренние вопро</w:t>
      </w:r>
      <w:r>
        <w:t xml:space="preserve">сы. Это вот как раз из разряда – </w:t>
      </w:r>
      <w:r w:rsidRPr="006F6748">
        <w:t xml:space="preserve">умеем ли мы с вами применятся и пользоваться Синтезом. Вот не просто включаться в развитие им физически, только задумайтесь, не просто включаться в развитие им физически. Помните, как у </w:t>
      </w:r>
      <w:r>
        <w:t>этих, «да пребудет с вами сила»? И</w:t>
      </w:r>
      <w:r w:rsidRPr="006F6748">
        <w:t xml:space="preserve"> внешне она пребывает через стяжания, через погружения, а внутри вы потом тратите много усилий, чтобы внешне накопленную силу на Синтезе перевести во внутреннее применение. И вот такая тонкая грань, вот это как раз проблема, о которой мы говорили, чтобы идти от обратного, делать упор на Отца внутри, во внутреннем мире, потому что Отец, давая Синтез, развивает нас. А с Аватарами Синтеза, в данном случае, Кут Хуми Фаинь, Святослав Олеся, Стократ Виру сложиться на то, чтобы внешне мы смогли, что? Войти в результативность того,</w:t>
      </w:r>
      <w:r>
        <w:t xml:space="preserve"> </w:t>
      </w:r>
      <w:r w:rsidRPr="006F6748">
        <w:t>что сложили с Отцом</w:t>
      </w:r>
      <w:r>
        <w:t>. В</w:t>
      </w:r>
      <w:r w:rsidRPr="006F6748">
        <w:t>от это понятно?</w:t>
      </w:r>
    </w:p>
    <w:p w:rsidR="00433DB0" w:rsidRPr="003837ED" w:rsidRDefault="00433DB0" w:rsidP="0093695C">
      <w:pPr>
        <w:pStyle w:val="12"/>
      </w:pPr>
      <w:bookmarkStart w:id="11" w:name="_Toc81255111"/>
      <w:r>
        <w:t>Д</w:t>
      </w:r>
      <w:r w:rsidRPr="003837ED">
        <w:t>ва вида Синтеза</w:t>
      </w:r>
      <w:r>
        <w:t>. Разговор Материи с нами. Уметь защищать Синтез</w:t>
      </w:r>
      <w:bookmarkEnd w:id="11"/>
    </w:p>
    <w:p w:rsidR="00433DB0" w:rsidRDefault="00433DB0" w:rsidP="00433DB0">
      <w:pPr>
        <w:ind w:firstLine="454"/>
        <w:contextualSpacing/>
      </w:pPr>
      <w:r w:rsidRPr="006F6748">
        <w:t>Владыка вам и просто объяснил, и потом сложно усложнил задачу. И вот как</w:t>
      </w:r>
      <w:r>
        <w:t xml:space="preserve"> </w:t>
      </w:r>
      <w:r w:rsidRPr="006F6748">
        <w:t xml:space="preserve">раз Синтез заключается в том, что вы учитесь синтезировать двойной объём Синтеза. Вот не один Синтез собою, а два вида Синтеза: внутренний Синтез и внешний Синтез. И есть такая специфика, что мы с вами говорили уже об этом. Имеем степень ответственности в одном, в разработке к действию результатом по итогам Синтеза. </w:t>
      </w:r>
    </w:p>
    <w:p w:rsidR="00433DB0" w:rsidRPr="006F6748" w:rsidRDefault="00433DB0" w:rsidP="00433DB0">
      <w:pPr>
        <w:ind w:firstLine="454"/>
        <w:contextualSpacing/>
      </w:pPr>
      <w:r w:rsidRPr="006F6748">
        <w:t>Вот сейчас мы с вами первые часы пожинаем условия результата 44 Синтеза не внешне, а внутри, в вашем внутреннем мире. И то</w:t>
      </w:r>
      <w:r>
        <w:t>,</w:t>
      </w:r>
      <w:r w:rsidRPr="006F6748">
        <w:t xml:space="preserve"> чему вы научились 44-ричностью Синтеза Ума или Совершенного Ума с Аватарами Синтеза за этот месяц, у вас включается внутренняя</w:t>
      </w:r>
      <w:r>
        <w:t>,</w:t>
      </w:r>
      <w:r w:rsidRPr="006F6748">
        <w:t xml:space="preserve"> такая буферная подушка ваших начал, чтобы эти начала дали условия зачинания или н</w:t>
      </w:r>
      <w:r>
        <w:t>ачалам Синтеза к 45 явлению, да?</w:t>
      </w:r>
      <w:r w:rsidRPr="006F6748">
        <w:t xml:space="preserve"> Только оно пойдёт во внешнем, вначале, пока внутри вы это собою синтезируете. Вот сложность прикладной деятельности Синтеза заключается в том, что вначале у нас отстраивается компетентность к Синтезу через наше двойное действие в поведении им. И мы выстраива</w:t>
      </w:r>
      <w:r>
        <w:t xml:space="preserve">емся внутри, и выстраиваемся вовне. И вот задача – </w:t>
      </w:r>
      <w:r w:rsidRPr="006F6748">
        <w:t>научиться строится внутренне Синтезом, чтобы уже из внутреннего состояния Синтез начал применяться во внешней результативности. Ладно, а то мы сейчас опять продолжим Синтез, я имею в</w:t>
      </w:r>
      <w:r>
        <w:t xml:space="preserve"> </w:t>
      </w:r>
      <w:r w:rsidRPr="006F6748">
        <w:t>виду пояснялку какую-то. Что-то дополните? А что тут скажешь, скажете, да? Веди нас</w:t>
      </w:r>
      <w:r>
        <w:t>,</w:t>
      </w:r>
      <w:r w:rsidRPr="006F6748">
        <w:t xml:space="preserve"> давай</w:t>
      </w:r>
      <w:r>
        <w:t>,</w:t>
      </w:r>
      <w:r w:rsidRPr="006F6748">
        <w:t xml:space="preserve"> к Аватару Синтеза Кут Хуми. Да не вопрос.</w:t>
      </w:r>
    </w:p>
    <w:p w:rsidR="00433DB0" w:rsidRDefault="00433DB0" w:rsidP="00433DB0">
      <w:pPr>
        <w:ind w:firstLine="454"/>
        <w:contextualSpacing/>
      </w:pPr>
      <w:r>
        <w:t>В</w:t>
      </w:r>
      <w:r w:rsidRPr="006F6748">
        <w:t>аша разговорчивость, она очень важна в двух плоскостях, ваша разговорчивость. Да не имеется в</w:t>
      </w:r>
      <w:r>
        <w:t xml:space="preserve"> </w:t>
      </w:r>
      <w:r w:rsidRPr="006F6748">
        <w:t xml:space="preserve">виду физическая, ну что вы. Внутренняя разговорчивость Огнём и Синтезом. Это ваш упор на развитие Синтеза и Окскости. Вот увидьте, пожалуйста, когда мы будем говорить о Совершенной Окскости, разговорчивость </w:t>
      </w:r>
      <w:r>
        <w:t xml:space="preserve">– </w:t>
      </w:r>
      <w:r w:rsidRPr="006F6748">
        <w:t xml:space="preserve">это больше к эффекту, кого? Ну, наверно, женщины больше разговорчивы, да. И здесь вот эффект надо увидеть не состояние женщин, а действие с Аватарессами, именно материя с нами разговаривает Синтезом и Огнём. И когда вы внутри включаетесь в разговорчивость, вы не просто удовлетворяете потребности подтверждения каких-то фактов или результатов, а вы включаетесь на то, чтобы чем больше речью, голосом ведёте Синтез во внешнем выражении, тем большая степень процесса управления разными видами, телами материи включается внутренне у вас. </w:t>
      </w:r>
    </w:p>
    <w:p w:rsidR="00433DB0" w:rsidRDefault="00433DB0" w:rsidP="00433DB0">
      <w:pPr>
        <w:ind w:firstLine="454"/>
        <w:contextualSpacing/>
      </w:pPr>
      <w:r>
        <w:t>П</w:t>
      </w:r>
      <w:r w:rsidRPr="006F6748">
        <w:t>опробу</w:t>
      </w:r>
      <w:r>
        <w:t>йте увидеть это под категорией Ч</w:t>
      </w:r>
      <w:r w:rsidRPr="006F6748">
        <w:t xml:space="preserve">астей. Каждая Часть </w:t>
      </w:r>
      <w:r>
        <w:t xml:space="preserve">– </w:t>
      </w:r>
      <w:r w:rsidRPr="006F6748">
        <w:t>это определённый вид организации материи Изначально Вышестоящего Отца. Если мы с вами сейчас и на этом семинаре уделяем 12 часов Совершенной Памяти, Совершенному явлению чего – Этимического Тела и ИВДИВО-Иерархической Окскости, наша с вами задача, вот кстати, в ИВДИВО-иерархической Окскости синтезировать два Начала: Изначально Вышестоящий Дом и Иерархию, как таковую. И вот 45 позиция Эталонной части, к</w:t>
      </w:r>
      <w:r>
        <w:t>оторыми занимаются Филимон и Лим</w:t>
      </w:r>
      <w:r w:rsidRPr="006F6748">
        <w:t>а, это как раз действие Условий синтезирования Окскостью, как центровкой иерархичности и явления Изначально Вышестоящий Дома Изначально Вышестоящего Отца. Соответственно, чем больше вы внутри будете позиционировать какие-то ответы, тем ярче будет наступать тот процесс синтезирования, который, что? Вот только</w:t>
      </w:r>
      <w:r>
        <w:t xml:space="preserve"> послушайте – вам удаётся. В</w:t>
      </w:r>
      <w:r w:rsidRPr="006F6748">
        <w:t xml:space="preserve">ы редко, когда задумываетесь над этим вопросом. </w:t>
      </w:r>
    </w:p>
    <w:p w:rsidR="00433DB0" w:rsidRPr="00B348B4" w:rsidRDefault="00433DB0" w:rsidP="00433DB0">
      <w:pPr>
        <w:ind w:firstLine="454"/>
        <w:contextualSpacing/>
        <w:rPr>
          <w:b/>
        </w:rPr>
      </w:pPr>
      <w:r w:rsidRPr="006F6748">
        <w:t xml:space="preserve">А удаётся ли вам синтезировать какое-то явление? Ведь мы все входим в Синтез, правда, ведь? А видим ли мы итоги того Синтеза, в который мы входим. И вот это вот состояние результативности с Аватарами Синтеза, это как раз процесс наблюдательности, то есть некой стратагемичности, стратегии, которую мы </w:t>
      </w:r>
      <w:r>
        <w:t>выстраиваем в наблюдении итогов</w:t>
      </w:r>
      <w:r w:rsidRPr="006F6748">
        <w:t xml:space="preserve"> – а удалось ли нам это сделать?</w:t>
      </w:r>
    </w:p>
    <w:p w:rsidR="00433DB0" w:rsidRDefault="00433DB0" w:rsidP="00433DB0">
      <w:pPr>
        <w:ind w:firstLine="454"/>
        <w:contextualSpacing/>
      </w:pPr>
      <w:r w:rsidRPr="006F6748">
        <w:t>Причём смотрите, мы сейчас с вами не заостряем внимание на какой-то конкретный пример, наоборот настолько всё прострационно-пространственно, свободно, внешне, просто подаваемое вам для того, чтобы вы дальше продолжились мыслью самостоятельно в личном каком-то опыте восприятия, и переложили вот эту подложку предложенного подхода на свои какие-то внутренние примеры. Для чего? А чтобы соблюдалось состояние свободы вас, как Учителя, где вы настраиваетесь на свободу через деловой подход в работе с Аватарами, где мы не вникае</w:t>
      </w:r>
      <w:r>
        <w:t>м в ваши внутренние вопросы, да?</w:t>
      </w:r>
      <w:r w:rsidRPr="006F6748">
        <w:t xml:space="preserve"> А максимально держим такую дистанцированность в каких-то личных подходах, чтобы это было с точки зрения вот профессиональной компет</w:t>
      </w:r>
      <w:r>
        <w:t>енции, как предложение вам</w:t>
      </w:r>
      <w:r w:rsidRPr="006F6748">
        <w:t xml:space="preserve"> </w:t>
      </w:r>
      <w:r>
        <w:t>«</w:t>
      </w:r>
      <w:r w:rsidRPr="006F6748">
        <w:t>на подумать</w:t>
      </w:r>
      <w:r>
        <w:t>»</w:t>
      </w:r>
      <w:r w:rsidRPr="006F6748">
        <w:t xml:space="preserve">. </w:t>
      </w:r>
    </w:p>
    <w:p w:rsidR="00433DB0" w:rsidRDefault="00433DB0" w:rsidP="00433DB0">
      <w:pPr>
        <w:ind w:firstLine="454"/>
        <w:contextualSpacing/>
      </w:pPr>
      <w:r w:rsidRPr="006F6748">
        <w:t>Есть очень хороший такой подход или действие, как процесс созревания или зрелости. И вот это вот умение синтезировать внутри с предложенных вариантов во внутреннюю значимость, а что получается у вас – переход состояния этапности взрастания, прежде всего, Духа. Потому что Дух взрастает объёмами Огня. И чем больше внутри Огня, то есть</w:t>
      </w:r>
      <w:r>
        <w:t>,</w:t>
      </w:r>
      <w:r w:rsidRPr="006F6748">
        <w:t xml:space="preserve"> поиска ответов на внутренние вопрос</w:t>
      </w:r>
      <w:r>
        <w:t>ы</w:t>
      </w:r>
      <w:r w:rsidRPr="006F6748">
        <w:t>, тем самостоятельнее, чётче, а главное ценнее то</w:t>
      </w:r>
      <w:r>
        <w:t xml:space="preserve">т опыт, который получаете вы </w:t>
      </w:r>
      <w:r w:rsidRPr="006F6748">
        <w:t xml:space="preserve">и </w:t>
      </w:r>
      <w:r>
        <w:t>«</w:t>
      </w:r>
      <w:r w:rsidRPr="006F6748">
        <w:t>с</w:t>
      </w:r>
      <w:r>
        <w:t>», и «в»</w:t>
      </w:r>
      <w:r w:rsidRPr="006F6748">
        <w:t xml:space="preserve"> Аватарами и с Отцом самостоятельно в деле производства, в той специфик</w:t>
      </w:r>
      <w:r>
        <w:t xml:space="preserve">е, которую вы исполняете. </w:t>
      </w:r>
    </w:p>
    <w:p w:rsidR="00433DB0" w:rsidRDefault="00433DB0" w:rsidP="00433DB0">
      <w:pPr>
        <w:ind w:firstLine="454"/>
        <w:contextualSpacing/>
      </w:pPr>
      <w:r>
        <w:t>П</w:t>
      </w:r>
      <w:r w:rsidRPr="006F6748">
        <w:t>онятно, что вы немного увидели другую грань подаваемой задачи или другую грань подаваемых условий. Хорошо. Вот Татьяна уже руку подымала. Может быть, ещё будут какие</w:t>
      </w:r>
      <w:r>
        <w:t>-то комментарии. Нет? Д</w:t>
      </w:r>
      <w:r w:rsidRPr="006F6748">
        <w:t>а, отлично.</w:t>
      </w:r>
    </w:p>
    <w:p w:rsidR="00433DB0" w:rsidRDefault="00433DB0" w:rsidP="00433DB0">
      <w:pPr>
        <w:ind w:firstLine="454"/>
        <w:contextualSpacing/>
      </w:pPr>
      <w:r w:rsidRPr="006F6748">
        <w:t xml:space="preserve">И ещё давайте увидим, сейчас мы подойдём к Татьяне, вопрос того, что, когда мы включаемся в экзаменационное состояние, мы когда-то с вами говорили, что </w:t>
      </w:r>
      <w:r>
        <w:t>нужно уметь отстаивать Синтез</w:t>
      </w:r>
      <w:r w:rsidRPr="006F6748">
        <w:t xml:space="preserve"> или защищать его. Попробуйте увидеть, что как только вам задаётся какой-то вопрос, внутренний ваш ответ исходит как раз из этого подхода. Умеете ли вы отстаивать ту позицию, ту стратегию, то дело,</w:t>
      </w:r>
      <w:r>
        <w:t xml:space="preserve"> </w:t>
      </w:r>
      <w:r w:rsidRPr="006F6748">
        <w:t>то состояние понимания, которое есть у вас по ходу этого вопроса? Вот когда это просто попадает в состояние, просто во внутренний мир вошла какая-то тема или в вас внутри она вписалась и дальше она у вас не иерархизировалась по каким-то ответам. То есть такое хорошее слово в тартарары, да, когда мир летит в тартарары, то есть он разрывается или бьётся обо что-то на мелкие кусочки. Вот это как раз специфика Памяти, когда она не получает в</w:t>
      </w:r>
      <w:r>
        <w:t>нутри состояние какого-то упора,</w:t>
      </w:r>
      <w:r w:rsidRPr="006F6748">
        <w:t xml:space="preserve"> Память включается в состояние, чего? Внутренней оппозиции. И если Памя</w:t>
      </w:r>
      <w:r>
        <w:t>ть вошла в оппозицию с другими Ч</w:t>
      </w:r>
      <w:r w:rsidRPr="006F6748">
        <w:t>астями и скрутила любимую мудрость, не мудрость, пардонте, мудру. Хотя оговорка, она очень правильная, и скрутила определённую мудрость, то оппозиция Памяти в</w:t>
      </w:r>
      <w:r>
        <w:t xml:space="preserve"> скручивании</w:t>
      </w:r>
      <w:r w:rsidRPr="006F6748">
        <w:t xml:space="preserve"> мудрости, как определённых световых записей, которые вы сложили, и невозможн</w:t>
      </w:r>
      <w:r>
        <w:t>ость развязать эти узлы, чтобы М</w:t>
      </w:r>
      <w:r w:rsidRPr="006F6748">
        <w:t xml:space="preserve">удрость дала Памяти следующий интерпретирующий или понимающий вектор развития целесообразности. </w:t>
      </w:r>
    </w:p>
    <w:p w:rsidR="00433DB0" w:rsidRPr="00B348B4" w:rsidRDefault="00433DB0" w:rsidP="00433DB0">
      <w:pPr>
        <w:ind w:firstLine="454"/>
        <w:contextualSpacing/>
        <w:rPr>
          <w:b/>
        </w:rPr>
      </w:pPr>
      <w:r w:rsidRPr="006F6748">
        <w:t>И если Па</w:t>
      </w:r>
      <w:r>
        <w:t xml:space="preserve">мять не видит целесообразность – </w:t>
      </w:r>
      <w:r w:rsidRPr="006F6748">
        <w:t>не видит целесообразность</w:t>
      </w:r>
      <w:r>
        <w:t>,</w:t>
      </w:r>
      <w:r w:rsidRPr="006F6748">
        <w:t xml:space="preserve"> для чего это надо, то оппозиция будет сложная</w:t>
      </w:r>
      <w:r>
        <w:t>, упрямая и надолго. Помните,</w:t>
      </w:r>
      <w:r w:rsidRPr="006F6748">
        <w:t xml:space="preserve"> извините, «я мстю и, мстя моя страшна</w:t>
      </w:r>
      <w:r>
        <w:t>» или «</w:t>
      </w:r>
      <w:r w:rsidRPr="006F6748">
        <w:t>я не зло, у меня просто память хорошая», или как-то вот оно говорится, вы, может быть, просто слышали эту аналогию. С одной стороны</w:t>
      </w:r>
      <w:r>
        <w:t xml:space="preserve">, </w:t>
      </w:r>
      <w:r w:rsidRPr="006F6748">
        <w:t>это такая не отстроенная взрослостью</w:t>
      </w:r>
      <w:r>
        <w:t xml:space="preserve"> </w:t>
      </w:r>
      <w:r w:rsidRPr="006F6748">
        <w:t>позиция жизни, но</w:t>
      </w:r>
      <w:r>
        <w:t>,</w:t>
      </w:r>
      <w:r w:rsidRPr="006F6748">
        <w:t xml:space="preserve"> с другой стороны</w:t>
      </w:r>
      <w:r>
        <w:t xml:space="preserve">, </w:t>
      </w:r>
      <w:r w:rsidRPr="006F6748">
        <w:t>мы иногда можем с этим сталкиваться сами во внутреннем мире, когда имеем недостроенные вот эти вот позиции. Поэтому вот Синтез,</w:t>
      </w:r>
      <w:r>
        <w:t xml:space="preserve"> </w:t>
      </w:r>
      <w:r w:rsidRPr="006F6748">
        <w:t>он 45</w:t>
      </w:r>
      <w:r>
        <w:t>-й</w:t>
      </w:r>
      <w:r w:rsidRPr="006F6748">
        <w:t>, и сложе</w:t>
      </w:r>
      <w:r>
        <w:t>н, и лёгок в своём восприятии, п</w:t>
      </w:r>
      <w:r w:rsidRPr="006F6748">
        <w:t>отому что Память сама по себе это лёгкое явление, особенно Совершенная Память, в слиянии с Отцом. Концентрация Памяти архетипичности нашего действия, цивилизационного подхода, а может быть, какого-то действия антропной</w:t>
      </w:r>
      <w:r>
        <w:t xml:space="preserve"> </w:t>
      </w:r>
      <w:r w:rsidRPr="006F6748">
        <w:t>позиции наблюдателя</w:t>
      </w:r>
      <w:r>
        <w:t xml:space="preserve"> с Изначально Вышестоящим Отцом.</w:t>
      </w:r>
    </w:p>
    <w:p w:rsidR="00433DB0" w:rsidRPr="006F6748" w:rsidRDefault="00433DB0" w:rsidP="00433DB0">
      <w:pPr>
        <w:ind w:firstLine="454"/>
        <w:contextualSpacing/>
      </w:pPr>
      <w:r>
        <w:t>И</w:t>
      </w:r>
      <w:r w:rsidRPr="006F6748">
        <w:t xml:space="preserve"> сложна в том, что Памяти важно научиться отпускать всё то, что было в разных видах организации материи. Это</w:t>
      </w:r>
      <w:r>
        <w:t xml:space="preserve"> вот состояние уметь отпустить – </w:t>
      </w:r>
      <w:r w:rsidRPr="006F6748">
        <w:t xml:space="preserve">это сложиться на возможность того, что может быть и по-другому. Вот соответственно, на этой ноте мы с вами переходим к Аватарам Синтеза Кут Хуми Фаинь. </w:t>
      </w:r>
      <w:r>
        <w:t>Е</w:t>
      </w:r>
      <w:r w:rsidRPr="006F6748">
        <w:t>щё раз напомню, там будут Иосиф Славия, будут какие-то члены их команды: Аватары, Владыки, Учителя и мы с вами будем в параллельном режиме физически и там вышестоящим телом участвовать в прямой выразимости 45 Синтеза.</w:t>
      </w:r>
    </w:p>
    <w:p w:rsidR="00433DB0" w:rsidRPr="006F6748" w:rsidRDefault="00433DB0" w:rsidP="0093695C">
      <w:pPr>
        <w:pStyle w:val="12"/>
      </w:pPr>
      <w:bookmarkStart w:id="12" w:name="_Toc81255112"/>
      <w:r w:rsidRPr="001E7F20">
        <w:t>Практика-Тренинг 1.</w:t>
      </w:r>
      <w:r>
        <w:t xml:space="preserve"> Вхождение в Синтез и Огонь Третьего Курса 45-м Синтезом Изначально Вышестоящего Отца</w:t>
      </w:r>
      <w:bookmarkEnd w:id="12"/>
    </w:p>
    <w:p w:rsidR="00433DB0" w:rsidRPr="006F6748" w:rsidRDefault="00433DB0" w:rsidP="00433DB0">
      <w:pPr>
        <w:ind w:firstLine="454"/>
        <w:contextualSpacing/>
      </w:pPr>
      <w:r w:rsidRPr="006F6748">
        <w:t xml:space="preserve">Возжигаемся Синтезом и Огнём. Это не практика – это просто тренинг нашего с вами выхода, а потом опять пойдём по тематикам. </w:t>
      </w:r>
    </w:p>
    <w:p w:rsidR="00433DB0" w:rsidRPr="006F6748" w:rsidRDefault="00433DB0" w:rsidP="00433DB0">
      <w:pPr>
        <w:ind w:firstLine="454"/>
        <w:contextualSpacing/>
      </w:pPr>
      <w:r w:rsidRPr="006F6748">
        <w:t>И синтезируемся с Кут Хуми Фаинь Октавной Метагалактики</w:t>
      </w:r>
      <w:r>
        <w:t xml:space="preserve"> –</w:t>
      </w:r>
      <w:r w:rsidRPr="006F6748">
        <w:t xml:space="preserve"> вот как вы можете, как вы обучены за 45-ричность Синтеза, попробуйте войти в слия</w:t>
      </w:r>
      <w:r>
        <w:t>нность с Кут Хуми Фаинь октавно-</w:t>
      </w:r>
      <w:r w:rsidRPr="006F6748">
        <w:t>метагалактич</w:t>
      </w:r>
      <w:r>
        <w:t>ески 45-рично ивдивно-ц</w:t>
      </w:r>
      <w:r w:rsidRPr="006F6748">
        <w:t>ельно. Вот чтобы на вас сфокусировалась концентрация 45-ричности горизонта, действия с Кут Хуми Фаинь внутренне и внешне вне зависимости от вашей подготовки, степени понимания, глубины отзывчивости, реагируемости на Синтез, сонность или</w:t>
      </w:r>
      <w:r>
        <w:t>,</w:t>
      </w:r>
      <w:r w:rsidRPr="006F6748">
        <w:t xml:space="preserve"> наоборот</w:t>
      </w:r>
      <w:r>
        <w:t>,</w:t>
      </w:r>
      <w:r w:rsidRPr="006F6748">
        <w:t xml:space="preserve"> яркое бодрствование. Да, открываем глазки. </w:t>
      </w:r>
    </w:p>
    <w:p w:rsidR="00433DB0" w:rsidRPr="006F6748" w:rsidRDefault="00433DB0" w:rsidP="00433DB0">
      <w:pPr>
        <w:ind w:firstLine="454"/>
        <w:contextualSpacing/>
      </w:pPr>
      <w:r w:rsidRPr="006F6748">
        <w:t>Возжигаемся Аватарами Синтеза Кут Хуми Фаинь и попробуйте включиться в состояние центрирования, вмещения, напахтывания эффекта такого тора Синтеза на ваше физическое тело. Вот мы специально вошли в центр зала для того, чтобы дать вам телом аналогию – как это должно быть</w:t>
      </w:r>
      <w:r>
        <w:t>,</w:t>
      </w:r>
      <w:r w:rsidRPr="006F6748">
        <w:t xml:space="preserve"> вот это состояние Учителя, который обучает тело. Первичное состояние Синтезности заключается в том, чтобы научить тело реагировать на Эталон каждой Части, в данном случае у нас с вами это концентрация Эталонности явления Памяти и всё, что связано с этим горизонтом.</w:t>
      </w:r>
    </w:p>
    <w:p w:rsidR="00433DB0" w:rsidRPr="006F6748" w:rsidRDefault="00433DB0" w:rsidP="00433DB0">
      <w:pPr>
        <w:ind w:firstLine="454"/>
        <w:contextualSpacing/>
      </w:pPr>
      <w:r>
        <w:t>Включайтесь в этот процесс и</w:t>
      </w:r>
      <w:r w:rsidRPr="006F6748">
        <w:t xml:space="preserve"> включайтесь в состояние не завихрения Синтеза, вот этот неправильный ментальный подход, а именно состояния торообразности или пахтания Си</w:t>
      </w:r>
      <w:r>
        <w:t>нтеза на вашем теле. Э</w:t>
      </w:r>
      <w:r w:rsidRPr="006F6748">
        <w:t>то оперирование условиями, когда вы держите процесс, понимая куда вы дальше выйдете.</w:t>
      </w:r>
    </w:p>
    <w:p w:rsidR="00433DB0" w:rsidRPr="006F6748" w:rsidRDefault="00433DB0" w:rsidP="00433DB0">
      <w:pPr>
        <w:ind w:firstLine="454"/>
        <w:contextualSpacing/>
      </w:pPr>
      <w:r w:rsidRPr="006F6748">
        <w:t>Попробуйте включиться в состояние усиления подготовок каждого из вас, вспоминая что подготовки – это степень развития Ипостасности, а значит</w:t>
      </w:r>
      <w:r>
        <w:t>,</w:t>
      </w:r>
      <w:r w:rsidRPr="006F6748">
        <w:t xml:space="preserve"> уровень, скажем корректно, уров</w:t>
      </w:r>
      <w:r>
        <w:t>ень внутреннего творения. И всё,</w:t>
      </w:r>
      <w:r w:rsidRPr="006F6748">
        <w:t xml:space="preserve"> что вы за период месячный подготовки Синтеза натворили как Ипостаси в реализации Учителя, накручивается вокруг вас, фиксируя собою условия нашей физической подготовки в данный момент в активации Кут Хуми Фаинь. </w:t>
      </w:r>
    </w:p>
    <w:p w:rsidR="00433DB0" w:rsidRPr="006F6748" w:rsidRDefault="00433DB0" w:rsidP="00433DB0">
      <w:pPr>
        <w:ind w:firstLine="454"/>
        <w:contextualSpacing/>
      </w:pPr>
      <w:r w:rsidRPr="006F6748">
        <w:t xml:space="preserve">И выстраиваемся Столпом Кут Хуми Фаинь, Иосифа Славии, так как это специфика подготовки вашего подразделения здесь и сейчас. И попробуйте просто войти во внутреннее состояние </w:t>
      </w:r>
      <w:r>
        <w:t xml:space="preserve">встраивания в Синтез. </w:t>
      </w:r>
      <w:r w:rsidRPr="006F6748">
        <w:t xml:space="preserve">Владыка говорит: «Встройтесь в Синтез». Вот встраивание как состояние выстраивания позиции вас в действие Синтезом. </w:t>
      </w:r>
    </w:p>
    <w:p w:rsidR="00433DB0" w:rsidRPr="006F6748" w:rsidRDefault="00433DB0" w:rsidP="00433DB0">
      <w:pPr>
        <w:ind w:firstLine="454"/>
        <w:contextualSpacing/>
      </w:pPr>
      <w:r w:rsidRPr="006F6748">
        <w:t>Если вы чутк</w:t>
      </w:r>
      <w:r w:rsidRPr="006F6748">
        <w:rPr>
          <w:b/>
          <w:bCs/>
          <w:i/>
          <w:iCs/>
        </w:rPr>
        <w:t>и</w:t>
      </w:r>
      <w:r w:rsidRPr="006F6748">
        <w:t xml:space="preserve"> к своему телу физическому, к телу Учителя Синтеза, физически такое состояние даже отголосков, когда тело как бы вкручивается в Синтез и выстраивается такая вертикаль аннигилирования внутреннего накопленного Синтеза глубиной соприкосновения Синтезом с Кут Хуми и с Иосифом</w:t>
      </w:r>
      <w:r>
        <w:t>. И</w:t>
      </w:r>
      <w:r w:rsidRPr="006F6748">
        <w:t xml:space="preserve"> чем сильнее Синтез слиянности, тем выше сила аннигилируемости</w:t>
      </w:r>
      <w:r>
        <w:t>,</w:t>
      </w:r>
      <w:r w:rsidRPr="006F6748">
        <w:t xml:space="preserve"> и через аннигиляцию включается опустошение. Даже если вы не понимаете – это прекрасно, вы не смо</w:t>
      </w:r>
      <w:r>
        <w:t>жете опровергнуть. Прекрасно. э</w:t>
      </w:r>
      <w:r w:rsidRPr="006F6748">
        <w:t>то очень хорошо, это ваше внутреннее условие, когда вы включаетесь. Вы же верите Владыке? Верите. Тогда вы начинайте с принципа доверия. Попробуйте просто отпустить состояние и войти в аннигиляционное состояние, где аннигиляцией включается состояния чего? Поядающего Огня, только не опровергайте, пусть он включится – это очень важно</w:t>
      </w:r>
      <w:r>
        <w:t>,</w:t>
      </w:r>
      <w:r w:rsidRPr="006F6748">
        <w:t xml:space="preserve"> и это так</w:t>
      </w:r>
      <w:r>
        <w:t xml:space="preserve">ая яркая насыщенность для Ока. </w:t>
      </w:r>
      <w:r w:rsidRPr="006F6748">
        <w:t xml:space="preserve">Мы об этом поговорим чуть позже, но это для вас сейчас актуально. Вы можете вспомнить и как явление Части и как состояние действие самого явления Поядающего Огня, который фиксируется на Пламя. Правильно ведь Часть? А какой там вид Синтеза у Аватаров Синтеза в явлении Поядающего Огня? Напомните, какой Синтез? Синтез Правила Праправила Изначально Вышестоящего </w:t>
      </w:r>
      <w:r>
        <w:t>Отца. И вот попробуйте внутри с</w:t>
      </w:r>
      <w:r w:rsidRPr="006F6748">
        <w:t>аннигилироваться в Правилах Праправилах Изначально Вышестоящего Отца и выстроиться двойной составляющей – внутренний Столп Иосиф со Славией, внешний Столп – Кут Хуми Фаин</w:t>
      </w:r>
      <w:r>
        <w:t>,</w:t>
      </w:r>
      <w:r w:rsidRPr="006F6748">
        <w:t xml:space="preserve">ь где двое во Имя там Отец и посередине их я. </w:t>
      </w:r>
    </w:p>
    <w:p w:rsidR="00433DB0" w:rsidRPr="006F6748" w:rsidRDefault="00433DB0" w:rsidP="00433DB0">
      <w:pPr>
        <w:ind w:firstLine="454"/>
        <w:contextualSpacing/>
      </w:pPr>
      <w:r w:rsidRPr="006F6748">
        <w:t>И вот спекитесь условиями, чтобы внутри вас развернулось явление… Ой</w:t>
      </w:r>
      <w:r>
        <w:t>,</w:t>
      </w:r>
      <w:r w:rsidRPr="006F6748">
        <w:t xml:space="preserve"> Отец</w:t>
      </w:r>
      <w:r>
        <w:t>,</w:t>
      </w:r>
      <w:r w:rsidRPr="006F6748">
        <w:t xml:space="preserve"> если можно ли так сказать? Лёгкого явления Изначально Вышестоящего Отца, вот такого вот начального концентрированного подхода, когда внутри вас является Отец с двумя парами Аватаров Синтеза или двумя Аватарами Синтеза, или дву</w:t>
      </w:r>
      <w:r>
        <w:t>мя Аватарессами. И включается четве</w:t>
      </w:r>
      <w:r w:rsidRPr="006F6748">
        <w:t>ричный подх</w:t>
      </w:r>
      <w:r>
        <w:t>од, где в базе внутренних начал… Б</w:t>
      </w:r>
      <w:r w:rsidRPr="006F6748">
        <w:t>удете мучиться</w:t>
      </w:r>
      <w:r>
        <w:t>,</w:t>
      </w:r>
      <w:r w:rsidRPr="006F6748">
        <w:t xml:space="preserve"> пока не отдадитесь, кто кого перетянет, да</w:t>
      </w:r>
      <w:r>
        <w:t>?</w:t>
      </w:r>
      <w:r w:rsidRPr="006F6748">
        <w:t xml:space="preserve"> Мы дальше не поведём, пока вы все не отдадитесь, где на условиях начального Кут Хуми Иосиф, Славия Фаинь – это ваша база и ваше начало</w:t>
      </w:r>
      <w:r>
        <w:t>,</w:t>
      </w:r>
      <w:r w:rsidRPr="006F6748">
        <w:t xml:space="preserve"> вот увидьте это горизонтом действия событий. И от степени концентрированности Кут Хуми Фаинь, Иосифа Славии у вас выстраивается в</w:t>
      </w:r>
      <w:r>
        <w:t>ертикаль спекания Отцом, где все</w:t>
      </w:r>
      <w:r w:rsidRPr="006F6748">
        <w:t xml:space="preserve"> вот эта условия… Оксан, как это геометрический рисунок, четыре основания?</w:t>
      </w:r>
    </w:p>
    <w:p w:rsidR="00433DB0" w:rsidRDefault="0093695C" w:rsidP="00433DB0">
      <w:pPr>
        <w:ind w:firstLine="454"/>
        <w:contextualSpacing/>
        <w:rPr>
          <w:i/>
          <w:iCs/>
        </w:rPr>
      </w:pPr>
      <w:r w:rsidRPr="0093695C">
        <w:rPr>
          <w:i/>
          <w:iCs/>
        </w:rPr>
        <w:t xml:space="preserve">Из зала: – </w:t>
      </w:r>
      <w:r w:rsidR="00433DB0" w:rsidRPr="006F6748">
        <w:rPr>
          <w:i/>
          <w:iCs/>
        </w:rPr>
        <w:t>Пирамида.</w:t>
      </w:r>
    </w:p>
    <w:p w:rsidR="00433DB0" w:rsidRPr="006F6748" w:rsidRDefault="00433DB0" w:rsidP="00433DB0">
      <w:pPr>
        <w:ind w:firstLine="454"/>
        <w:contextualSpacing/>
      </w:pPr>
      <w:r w:rsidRPr="006F6748">
        <w:t>Пирамида. Вот когда в этой пирамиде условий включается концентрация внутреннего выражения вас как Учителя. В</w:t>
      </w:r>
      <w:r>
        <w:t>от попробуйте внутри через двух</w:t>
      </w:r>
      <w:r w:rsidRPr="006F6748">
        <w:t>столпное выражение внутри спечься Отцом, чтобы дотянуться в этой геометричности действия в пространстве Синтезом. Чтобы само пространство дало состояние явления внутренней скорости, и сама аннигиляция произошла спеканием на Синтез и Огонь Изначально Вышестоящего Отца.</w:t>
      </w:r>
    </w:p>
    <w:p w:rsidR="00433DB0" w:rsidRPr="006F6748" w:rsidRDefault="00433DB0" w:rsidP="00433DB0">
      <w:pPr>
        <w:ind w:firstLine="454"/>
        <w:contextualSpacing/>
      </w:pPr>
      <w:r w:rsidRPr="006F6748">
        <w:t xml:space="preserve">Хорошо получается. Не выпадайте только из индивидуальной работы, вот не никого не реагируйте </w:t>
      </w:r>
      <w:r>
        <w:t>– есть только вы и это действие. И</w:t>
      </w:r>
      <w:r w:rsidRPr="006F6748">
        <w:t xml:space="preserve"> не забывайте про 45-ричность концентрации погружения в Синтез, концентрация погружения в Синтез. Угу, хорошо!</w:t>
      </w:r>
    </w:p>
    <w:p w:rsidR="00433DB0" w:rsidRPr="006F6748" w:rsidRDefault="00433DB0" w:rsidP="00433DB0">
      <w:pPr>
        <w:ind w:firstLine="454"/>
        <w:contextualSpacing/>
      </w:pPr>
      <w:r w:rsidRPr="006F6748">
        <w:t xml:space="preserve">А теперь, возжигаясь этим теперь групповым эффектом, группой мы переходим и развёртываемся в действии Синтеза с Кут Хуми Фаинь в зал Изначально Вышестоящего Дома Изначально </w:t>
      </w:r>
      <w:r>
        <w:t>Вышестоящего Отца 4194240 ивдиво-ц</w:t>
      </w:r>
      <w:r w:rsidRPr="006F6748">
        <w:t xml:space="preserve">ельно. Развёртываемся синтез-физически телом, пока не определяем, не входим в активацию формы, </w:t>
      </w:r>
      <w:r>
        <w:t xml:space="preserve">просто </w:t>
      </w:r>
      <w:r w:rsidRPr="006F6748">
        <w:t xml:space="preserve">становимся. Подходим нашей группой ближе к Аватарам Синтеза Кут Хуми Фаинь, прямо отслеживайте путь движения телом в зале. </w:t>
      </w:r>
      <w:r>
        <w:t>Приближаясь максимально близко,</w:t>
      </w:r>
      <w:r w:rsidRPr="006F6748">
        <w:t xml:space="preserve"> пока не синтезируе</w:t>
      </w:r>
      <w:r>
        <w:t>мся, вот уйдите от шаблонности. В</w:t>
      </w:r>
      <w:r w:rsidRPr="006F6748">
        <w:t>стали, максимально близко приблизились. А теперь или группой, в поддержке группы, доверьтесь групповому эффекту, чтобы группа вас поддержала – «один з</w:t>
      </w:r>
      <w:r>
        <w:t>а всех и все за одного», такая и</w:t>
      </w:r>
      <w:r w:rsidRPr="006F6748">
        <w:t xml:space="preserve">ерархическая равностность. </w:t>
      </w:r>
    </w:p>
    <w:p w:rsidR="00433DB0" w:rsidRPr="006F6748" w:rsidRDefault="00433DB0" w:rsidP="00433DB0">
      <w:pPr>
        <w:ind w:firstLine="454"/>
        <w:contextualSpacing/>
      </w:pPr>
      <w:r>
        <w:t>Мы проникаемся и</w:t>
      </w:r>
      <w:r w:rsidRPr="006F6748">
        <w:t xml:space="preserve"> теперь</w:t>
      </w:r>
      <w:r>
        <w:t>, воочию</w:t>
      </w:r>
      <w:r w:rsidRPr="006F6748">
        <w:t xml:space="preserve"> видя Кут Хуми Фаинь, Аватаресса тоже стоит, воочию проникаясь, синтезируемся сознательно в прямом явлении Хум каждого из нас с Хум Аватаров, стяжая Синтез Синтеза каждому из нас и впитываем Синтез Синтезов Аватаров Синтеза Кут Хуми Фаинь, прося преобразить каждого из нас и синтез нас включением в 45-ричность явления Синтеза внешнего первичного экзамена третьего курса подготовки ростом Ипостасности Изначально Вышестоящим Домом Изначально Вышестоящего Отца – эту формулировку можно не повторять, это просто как условие нашей задачи. Ваша задача насытиться Аватарами Синтеза, возжечься и развернуть Синтез в подготовке к следующему действию. Делаем, только не напрягайтесь. Вот ищите такую грань лёгкого подхода с максимальной нелинейностью исполнения.</w:t>
      </w:r>
    </w:p>
    <w:p w:rsidR="00433DB0" w:rsidRPr="006F6748" w:rsidRDefault="00433DB0" w:rsidP="00433DB0">
      <w:pPr>
        <w:ind w:firstLine="454"/>
        <w:contextualSpacing/>
      </w:pPr>
      <w:r w:rsidRPr="006F6748">
        <w:t xml:space="preserve">И просим у Аватара Синтеза Кут Хуми обновить каждого из нас и синтез нас вникновением в Синтез и Огонь третьего курса подготовки в Изначально Вышестоящем Доме Изначально Вышестоящего Отца. </w:t>
      </w:r>
    </w:p>
    <w:p w:rsidR="00433DB0" w:rsidRPr="006F6748" w:rsidRDefault="00433DB0" w:rsidP="00433DB0">
      <w:pPr>
        <w:ind w:firstLine="454"/>
        <w:contextualSpacing/>
      </w:pPr>
      <w:r w:rsidRPr="006F6748">
        <w:t>И заполняясь Синтезом Аватара Синтеза Кут Хуми, стяжаем 45-й Синтез Синтеза</w:t>
      </w:r>
      <w:r>
        <w:t xml:space="preserve"> </w:t>
      </w:r>
      <w:r w:rsidRPr="006F6748">
        <w:t>Изначально Вышестоящего Отца Синтезом Изначально Вышестоящего Отца в каждом из нас, стяжая синтез-физичн</w:t>
      </w:r>
      <w:r>
        <w:t>ую цельно-телесную организацию тренинг-с</w:t>
      </w:r>
      <w:r w:rsidRPr="006F6748">
        <w:t>интезом Условий ИВДИВО 45-м Синтезом и потенциалом его подготовки каждому из нас ростом синтез-действия применения цельностью 12-ричного Синтеза в 13-ричном выражении в каждом из нас. И просим Аватара Синтеза Кут Хуми, стяжая, возжигаемся, преобразить концентрацию действия Синтеза с 33-го до 44-го по количеству пройденных Синтезов. Ну, допустим, вы были все месяцы Синтезов с 33-го до 44-й – у вас включается 12 цельных ядер с 33-го до 44-й, были с периодами – вспыхивают те Синтезы, которые вы проходили физически этим курсом подготовки.</w:t>
      </w:r>
    </w:p>
    <w:p w:rsidR="00433DB0" w:rsidRPr="006F6748" w:rsidRDefault="00433DB0" w:rsidP="00433DB0">
      <w:pPr>
        <w:ind w:firstLine="454"/>
        <w:contextualSpacing/>
      </w:pPr>
      <w:r w:rsidRPr="006F6748">
        <w:t>И мы возжигаемся, стяжаем преображение самостоятельно с 33-го</w:t>
      </w:r>
      <w:r>
        <w:t>,</w:t>
      </w:r>
      <w:r w:rsidRPr="006F6748">
        <w:t xml:space="preserve"> и далее по количеству физически стяжённого объёма Синтеза, вплоть до 44-го. Прося Аватара Синтеза Кут Хуми преобразить каждого из нас и синтез нас и выстроить внутри каждого из нас Ипостасный Столп третьего курса подготовки дееспособностью Ядер Синтеза в каждом из нас применимостью исполнения задач Дома Отца внутренним ростом и развитием Изначально Вышестоящим Отцом</w:t>
      </w:r>
      <w:r>
        <w:t>,</w:t>
      </w:r>
      <w:r w:rsidRPr="006F6748">
        <w:t xml:space="preserve"> и внешней реализацией Аватарами Синтеза. </w:t>
      </w:r>
    </w:p>
    <w:p w:rsidR="00433DB0" w:rsidRPr="006F6748" w:rsidRDefault="00433DB0" w:rsidP="00433DB0">
      <w:pPr>
        <w:ind w:firstLine="454"/>
        <w:contextualSpacing/>
      </w:pPr>
      <w:r w:rsidRPr="006F6748">
        <w:t xml:space="preserve">Зафиксируйте за собою, и вот попробуйте держать границу степени погружённости не практики, а именно тренинга, чтобы максимально включалась репликационность Синтез Синтеза. </w:t>
      </w:r>
    </w:p>
    <w:p w:rsidR="00433DB0" w:rsidRPr="005F075D" w:rsidRDefault="00433DB0" w:rsidP="00433DB0">
      <w:pPr>
        <w:ind w:firstLine="454"/>
        <w:contextualSpacing/>
        <w:rPr>
          <w:bCs/>
        </w:rPr>
      </w:pPr>
      <w:r w:rsidRPr="006F6748">
        <w:t>И выстраиваем вертикаль Столпа, активируя Ядра Синтеза в позвоночнике и физически, и вышестоящим телом. Мы синтезируемся с Хум Аватара Синтеза Кут Хуми, и стяжаем Столпное, по энному ко</w:t>
      </w:r>
      <w:r>
        <w:t>личеству ричности Ядер Синтеза Т</w:t>
      </w:r>
      <w:r w:rsidRPr="006F6748">
        <w:t>ретьего курса подготовки Синтез Изначально Вышестоящего Отца, стяжая развёртку Нитей Синтеза, Синтеза, Тез Синтеза Совершенной Памяти, Этимического тела и ИВДИВО-иерархической окскости каждому из нас и синтезу нас Синтезностным Синтезом, Этимическим Синтезом и Окским Синтезом собою Столпно физически эти</w:t>
      </w:r>
      <w:r>
        <w:t>м,</w:t>
      </w:r>
      <w:r w:rsidRPr="006F6748">
        <w:t xml:space="preserve"> в смысле</w:t>
      </w:r>
      <w:r>
        <w:t>,</w:t>
      </w:r>
      <w:r w:rsidRPr="006F6748">
        <w:t xml:space="preserve"> этими выражениями Синтеза. И, проникаясь, преображаемся, </w:t>
      </w:r>
      <w:r w:rsidRPr="005F075D">
        <w:rPr>
          <w:bCs/>
        </w:rPr>
        <w:t>обновляемся Явленностью Синтеза в каждом из нас, прося развернуть методы, правила, д</w:t>
      </w:r>
      <w:r>
        <w:rPr>
          <w:bCs/>
        </w:rPr>
        <w:t>ействия, подходы, применённости</w:t>
      </w:r>
      <w:r w:rsidRPr="005F075D">
        <w:rPr>
          <w:bCs/>
        </w:rPr>
        <w:t xml:space="preserve"> </w:t>
      </w:r>
      <w:r>
        <w:rPr>
          <w:bCs/>
        </w:rPr>
        <w:t>и инструментарий каждого из нас</w:t>
      </w:r>
      <w:r w:rsidRPr="005F075D">
        <w:rPr>
          <w:bCs/>
        </w:rPr>
        <w:t xml:space="preserve"> для включения дееспособностью в синтез-физически.</w:t>
      </w:r>
    </w:p>
    <w:p w:rsidR="00433DB0" w:rsidRPr="006F6748" w:rsidRDefault="00433DB0" w:rsidP="00433DB0">
      <w:pPr>
        <w:ind w:firstLine="454"/>
        <w:contextualSpacing/>
      </w:pPr>
      <w:r>
        <w:t>И</w:t>
      </w:r>
      <w:r w:rsidRPr="006F6748">
        <w:t xml:space="preserve"> просто отдайтесь погружённости в данный процесс, чтобы действие внутри заработало. Будет очень хорошо, если вы зарегистрир</w:t>
      </w:r>
      <w:r>
        <w:t>уете и обратите внимание, в зале</w:t>
      </w:r>
      <w:r w:rsidRPr="006F6748">
        <w:t xml:space="preserve"> пред Кут Хуми</w:t>
      </w:r>
      <w:r>
        <w:t>,</w:t>
      </w:r>
      <w:r w:rsidRPr="006F6748">
        <w:t xml:space="preserve"> на развёртывание, или распаковку такую мягкую, пассионарности, в данн</w:t>
      </w:r>
      <w:r>
        <w:t>ом случае это слово</w:t>
      </w:r>
      <w:r w:rsidRPr="006F6748">
        <w:t xml:space="preserve"> корректно, активация Ядер Синтеза, с 33-го по 44-й в ваших телах. И попробуйте повключаться, включиться в пассионарность, когда пассионарность вас оптимизирует, давая внутренние условия б</w:t>
      </w:r>
      <w:r w:rsidRPr="005F075D">
        <w:rPr>
          <w:i/>
        </w:rPr>
        <w:t>о</w:t>
      </w:r>
      <w:r w:rsidRPr="006F6748">
        <w:t>льшей дееспособности «к» и «в» Синтезе. Просто ваша внутренняя работа сейча</w:t>
      </w:r>
      <w:r>
        <w:t>с пред Кут Хуми. Задача понятна</w:t>
      </w:r>
      <w:r w:rsidRPr="006F6748">
        <w:t xml:space="preserve"> как постановка? Если вдруг непонятна физически задача, у Владыки попросите вот как-то адаптивно вам донести, чтобы вам было понятно, что нужно сделать. </w:t>
      </w:r>
    </w:p>
    <w:p w:rsidR="00433DB0" w:rsidRPr="006F6748" w:rsidRDefault="00433DB0" w:rsidP="00433DB0">
      <w:pPr>
        <w:ind w:firstLine="454"/>
        <w:contextualSpacing/>
      </w:pPr>
      <w:r w:rsidRPr="006F6748">
        <w:t>И фиксируемся на это, просто отстраиваемся. Кстати, обращайте внимание на синтез-физическое телесное выражение, пока мы ещё не активировались Формой, Телом Учителя</w:t>
      </w:r>
      <w:r>
        <w:t>,</w:t>
      </w:r>
      <w:r w:rsidRPr="006F6748">
        <w:t xml:space="preserve"> вот сейчас</w:t>
      </w:r>
      <w:r>
        <w:t xml:space="preserve"> как раз понятна ваша суть </w:t>
      </w:r>
      <w:r w:rsidRPr="006F6748">
        <w:t>как раз той телесности, которой вы выходите в действие с Аватарами Синтеза. Ни хорошо, ни плохо. Просто, как факт – одна из категорий вашей, можно, пошучу</w:t>
      </w:r>
      <w:r>
        <w:t>, вменяемости. Это очень важно – тело должно…,</w:t>
      </w:r>
      <w:r w:rsidRPr="006F6748">
        <w:t xml:space="preserve"> вы Подразделение же Физического тела? А, значит, вы должны учиться регистрировать степень активации </w:t>
      </w:r>
      <w:r>
        <w:t xml:space="preserve">– </w:t>
      </w:r>
      <w:r w:rsidRPr="006F6748">
        <w:t>это такой вменяемости в процесс Синтеза.</w:t>
      </w:r>
      <w:r>
        <w:t xml:space="preserve"> И</w:t>
      </w:r>
      <w:r w:rsidRPr="006F6748">
        <w:t xml:space="preserve"> чем тело активнее в Синтезе, тем оно операционнее оперирования Синтезом через вменяемость, то есть проще достучаться, проще объяснить, проще д</w:t>
      </w:r>
      <w:r>
        <w:t xml:space="preserve">онести. И вы готовы слушать </w:t>
      </w:r>
      <w:r w:rsidRPr="006F6748">
        <w:t>не отрицать, а готовы слу</w:t>
      </w:r>
      <w:r>
        <w:t xml:space="preserve">шать, воспринимать и исполнять. </w:t>
      </w:r>
      <w:r w:rsidRPr="006F6748">
        <w:t xml:space="preserve">И </w:t>
      </w:r>
      <w:r w:rsidRPr="005F075D">
        <w:t xml:space="preserve">над этим надо работать, </w:t>
      </w:r>
      <w:r>
        <w:rPr>
          <w:bCs/>
        </w:rPr>
        <w:t xml:space="preserve">это </w:t>
      </w:r>
      <w:r w:rsidRPr="005F075D">
        <w:rPr>
          <w:bCs/>
        </w:rPr>
        <w:t>гибкость и пластичность Огня как внутренней силы слиянности, с активацией, в данном случае, с Аватарами Синтеза, с Отцом</w:t>
      </w:r>
      <w:r w:rsidRPr="005F075D">
        <w:t>.</w:t>
      </w:r>
      <w:r w:rsidRPr="006F6748">
        <w:t xml:space="preserve"> Да? Не меньше. Возожглись, Владыка говорит Кут Хуми: «Сделайте на это упор, и в подразде</w:t>
      </w:r>
      <w:r>
        <w:t>лении, и индивидуально, каждый». Т</w:t>
      </w:r>
      <w:r w:rsidRPr="006F6748">
        <w:t>о есть, на это нужно внутри тренироваться. Всё. Отлично.</w:t>
      </w:r>
    </w:p>
    <w:p w:rsidR="00433DB0" w:rsidRPr="006F6748" w:rsidRDefault="00433DB0" w:rsidP="00433DB0">
      <w:pPr>
        <w:ind w:firstLine="454"/>
        <w:contextualSpacing/>
      </w:pPr>
      <w:r w:rsidRPr="006F6748">
        <w:t>Мы синтезируемся с Аватарами Синтеза Кут Хуми Фаинь, стяжаем итогово Синтез Синтеза Изначально Вышестоящего Отца, стяжаем Форму Учителя Синтеза 45-го Синтеза каждому из нас. И, развёртываясь формой, включаемся в состояние абсолютизированности внутренним Вершением применением включения в процесс Синтеза в каждом из нас. Сам Наблюдатель, когда мы говорим о 150</w:t>
      </w:r>
      <w:r>
        <w:t>-й Части Наблюдением,</w:t>
      </w:r>
      <w:r w:rsidRPr="006F6748">
        <w:t xml:space="preserve"> кроется наблюдение в степени познания того Синтеза, в который вы входите. А горизонтом этого явления познания есмь Вершение. И</w:t>
      </w:r>
      <w:r>
        <w:t xml:space="preserve"> </w:t>
      </w:r>
      <w:r w:rsidRPr="006F6748">
        <w:t>наша Вершина Синтезом, чтобы достичь какую-то степень, достичь какой-то ранг, достичь какое-то условие, включается от глубины познавательности познавательных процессов, которые внутри запускает Синтез в каждом. Понятно? Вот чтобы просто понятно было.</w:t>
      </w:r>
    </w:p>
    <w:p w:rsidR="00433DB0" w:rsidRPr="006F6748" w:rsidRDefault="00433DB0" w:rsidP="00433DB0">
      <w:pPr>
        <w:ind w:firstLine="454"/>
        <w:contextualSpacing/>
      </w:pPr>
      <w:r w:rsidRPr="006F6748">
        <w:t>И мы, возжигаясь, погружаемся в это</w:t>
      </w:r>
      <w:r>
        <w:t>,</w:t>
      </w:r>
      <w:r w:rsidRPr="006F6748">
        <w:t xml:space="preserve"> внутри в Синтез и в Огонь, вс</w:t>
      </w:r>
      <w:r>
        <w:t>пыхиваем формой, развёртываемся. И</w:t>
      </w:r>
      <w:r w:rsidRPr="006F6748">
        <w:t xml:space="preserve"> теперь настраиваемся на Ава</w:t>
      </w:r>
      <w:r>
        <w:t xml:space="preserve">таров Синтеза Иосифа и Славию. </w:t>
      </w:r>
      <w:r w:rsidRPr="006F6748">
        <w:t xml:space="preserve">Чуть-чуть поверните свою голову вправо в зале – лёгкий полуповорот головы в правую </w:t>
      </w:r>
      <w:r>
        <w:t>сторону в зале у Кут Хуми Фаинь. В</w:t>
      </w:r>
      <w:r w:rsidRPr="006F6748">
        <w:t>ы можете увидеть: вышла пара Аватаров Иосиф Славия Октавной Метагалактики.</w:t>
      </w:r>
    </w:p>
    <w:p w:rsidR="00433DB0" w:rsidRPr="006F6748" w:rsidRDefault="00433DB0" w:rsidP="00433DB0">
      <w:pPr>
        <w:ind w:firstLine="454"/>
        <w:contextualSpacing/>
      </w:pPr>
      <w:r w:rsidRPr="006F6748">
        <w:t xml:space="preserve">Приветствуем Аватаров Синтеза, стяжаем Синтез Воли Праволю Изначально Вышестоящего Отца каждому из нас. Возжигаясь, вмещаем и включаемся в двойное синтез-физическое явление Синтез Синтеза и Синтеза Воли Праволи Изначально Вышестоящего Отца собою </w:t>
      </w:r>
      <w:r>
        <w:t>данным явлением 45-го Синтеза, в</w:t>
      </w:r>
      <w:r w:rsidRPr="006F6748">
        <w:t>ходя в экзаменационное в</w:t>
      </w:r>
      <w:r>
        <w:t>ыражение Изначально Вышестоящим</w:t>
      </w:r>
      <w:r w:rsidRPr="006F6748">
        <w:t xml:space="preserve"> Учитель-Творец синтез-физичности Ля-ИВДИВО Изначально Вышестоящего Отца 237</w:t>
      </w:r>
      <w:r>
        <w:t>-й</w:t>
      </w:r>
      <w:r w:rsidRPr="006F6748">
        <w:t xml:space="preserve"> выразимости роста внутренней Части синтезом каждого из нас.</w:t>
      </w:r>
    </w:p>
    <w:p w:rsidR="00433DB0" w:rsidRPr="006F6748" w:rsidRDefault="00433DB0" w:rsidP="00433DB0">
      <w:pPr>
        <w:ind w:firstLine="454"/>
        <w:contextualSpacing/>
      </w:pPr>
      <w:r w:rsidRPr="006F6748">
        <w:t>И, возжигаясь этим явлением Иосифа Славии, К</w:t>
      </w:r>
      <w:r>
        <w:t>ут Хуми Фаинь в каждом из нас, м</w:t>
      </w:r>
      <w:r w:rsidRPr="006F6748">
        <w:t>ы просим Аватара Синтеза Кут Хуми, вместе с Аватарами Синтеза Иосифом Славией, перевести нашу группу в класс для синтез-физического прямого параллельного процесса тренинга Синтезом 45-ричного выражения Синтеза Изначально Вышестоящего Отца в каждом из нас, и собою в течение шести часов – по максимуму. А там сколько получится.</w:t>
      </w:r>
    </w:p>
    <w:p w:rsidR="00433DB0" w:rsidRPr="006F6748" w:rsidRDefault="00433DB0" w:rsidP="00433DB0">
      <w:pPr>
        <w:ind w:firstLine="454"/>
        <w:contextualSpacing/>
      </w:pPr>
      <w:r>
        <w:t>И, возжигаясь, мы переходим. Т</w:t>
      </w:r>
      <w:r w:rsidRPr="006F6748">
        <w:t>еперь вы можете повернуть голову немного налево, в левую сторону</w:t>
      </w:r>
      <w:r>
        <w:t>,</w:t>
      </w:r>
      <w:r w:rsidRPr="006F6748">
        <w:t xml:space="preserve"> и переходим в зал, и просим у Аватара Синтеза Кут Хуми нас перевести для вникновения в действие 45-м Син</w:t>
      </w:r>
      <w:r>
        <w:t>тезом. И, возжигаясь, переходим или переводимся,</w:t>
      </w:r>
      <w:r w:rsidRPr="006F6748">
        <w:t xml:space="preserve"> у всех </w:t>
      </w:r>
      <w:r>
        <w:t xml:space="preserve">из вас по-разному </w:t>
      </w:r>
      <w:r w:rsidRPr="006F6748">
        <w:t>процесс вникновения в Синтез идёт, поэтому регистрация и активация может быть различная. Развёртываемся в зале, здесь же</w:t>
      </w:r>
      <w:r>
        <w:t>,</w:t>
      </w:r>
      <w:r w:rsidRPr="006F6748">
        <w:t xml:space="preserve"> никуда не переходим</w:t>
      </w:r>
      <w:r>
        <w:t xml:space="preserve">, на этом же горизонте, под и в </w:t>
      </w:r>
      <w:r w:rsidRPr="006F6748">
        <w:t xml:space="preserve">явление Аватара Синтеза Кут Хуми, располагаемся в зале. Если вы внимательны, попробуйте увидеть, что </w:t>
      </w:r>
      <w:r>
        <w:t>зал с рабочими местами или</w:t>
      </w:r>
      <w:r w:rsidRPr="006F6748">
        <w:t xml:space="preserve"> с образовательными местами. Присаживаемся за рабочее место. Нам это нужно для того, чтобы организовать и физическую возможность обучения и служ</w:t>
      </w:r>
      <w:r>
        <w:t>ения, и вышестоящую возможность</w:t>
      </w:r>
      <w:r w:rsidRPr="006F6748">
        <w:t xml:space="preserve"> и обучение, и служение – параллельностью выражения Синтеза в каждом из нас таким внутренне-внешним режимом действия. </w:t>
      </w:r>
    </w:p>
    <w:p w:rsidR="00433DB0" w:rsidRPr="006F6748" w:rsidRDefault="00433DB0" w:rsidP="00433DB0">
      <w:pPr>
        <w:ind w:firstLine="454"/>
        <w:contextualSpacing/>
      </w:pPr>
      <w:r w:rsidRPr="006F6748">
        <w:t xml:space="preserve">Да, вы правы, это определённая нагрузка на физическое тело, и на вышестоящее тело, потому что репликационность действия Синтеза идёт в двойном объёме: и вышестоящим телом, и физическим. Но вы довольно-таки на высоком Синтезе, на высоком курсе, </w:t>
      </w:r>
      <w:r>
        <w:t xml:space="preserve">чтобы не суметь этого выдержать. То есть, ваша задача – </w:t>
      </w:r>
      <w:r w:rsidRPr="006F6748">
        <w:t>насколько это возможно держать грань, баланс, и такую внутреннюю категорию, совмещения или синтезирования внутренней и внешней работы, где от степени глубины внутреннего встраивания зависит, в том числе и глубина физической</w:t>
      </w:r>
      <w:r>
        <w:t xml:space="preserve"> – </w:t>
      </w:r>
      <w:r w:rsidRPr="006F6748">
        <w:t>и осознанности, и организованности, и исполнения, и даже понимания того, что происходит. Вот попробуем так попрактиковать, а там посмотрим, куда мы к этому придём.</w:t>
      </w:r>
    </w:p>
    <w:p w:rsidR="00433DB0" w:rsidRPr="006F6748" w:rsidRDefault="00433DB0" w:rsidP="00433DB0">
      <w:pPr>
        <w:ind w:firstLine="454"/>
        <w:contextualSpacing/>
      </w:pPr>
      <w:r w:rsidRPr="006F6748">
        <w:t>Соответственно, в принципе Иосиф и Аватар Синтеза Кут Хуми говорят о том, что, допустим, для вас в течение года такой практикой был Совет Изначально Вышестоящего Отца, когда в начале Совета вы выходили в зал к Иосифу, в зал Кут Хуми, включались там, в залах в работу, возвращались физически начинали вести Советы синтез-физически в активации. Да? Не знаю, насколько вы это делали, н</w:t>
      </w:r>
      <w:r>
        <w:t>о, в принципе, сейчас Владыка,</w:t>
      </w:r>
      <w:r w:rsidRPr="006F6748">
        <w:t xml:space="preserve"> можно сказать</w:t>
      </w:r>
      <w:r>
        <w:t>,</w:t>
      </w:r>
      <w:r w:rsidRPr="006F6748">
        <w:t xml:space="preserve"> ничего нового для вас не включает. Фактически, этот процесс у вас был, и вы с ним знакомы. Хорошо, зафиксировались.</w:t>
      </w:r>
    </w:p>
    <w:p w:rsidR="00433DB0" w:rsidRPr="006F6748" w:rsidRDefault="00433DB0" w:rsidP="00433DB0">
      <w:pPr>
        <w:ind w:firstLine="454"/>
        <w:contextualSpacing/>
      </w:pPr>
      <w:r w:rsidRPr="006F6748">
        <w:t>И что мы делаем? Вот то, что вы активировали Ядра Синтеза, включались в Столп, Нитью Синтеза, Тезами Синтеза. Пробуйте встроиться в течение, и мы просим у Аватара Синтеза Кут Хуми зафиксировать Столп из Зала Аватара Синтеза Кут Хуми Октавной Метагалактики в данный зал физически, синтезируя пять архетипических явлений материи Изначально Вышестоящего Отца видов орган</w:t>
      </w:r>
      <w:r>
        <w:t>изации материи в каждом из нас столпно-с</w:t>
      </w:r>
      <w:r w:rsidRPr="006F6748">
        <w:t>интезно, в поддержке активации действия наработки синтез-физичности 45-ю Синтезами в каждом из нас.</w:t>
      </w:r>
    </w:p>
    <w:p w:rsidR="00433DB0" w:rsidRPr="006F6748" w:rsidRDefault="00433DB0" w:rsidP="00433DB0">
      <w:pPr>
        <w:ind w:firstLine="454"/>
        <w:contextualSpacing/>
      </w:pPr>
      <w:r w:rsidRPr="006F6748">
        <w:t>И вот пробуйте, ищите, не ждите физического объяснения, сами выстройте координацию, когда вы найдёте состояние такого баланса или выравнивания. Вышестоящее тело в зале у Кут Хуми, в зале обучающихся, и здесь – физически. И вот настройтесь Частями, Системами, Аппаратами, Частностями, Компетенциями как Учитель Синтеза, чтобы выровнять состояние слиянносте</w:t>
      </w:r>
      <w:r>
        <w:t>й или Синтез явления Синтеза в з</w:t>
      </w:r>
      <w:r w:rsidRPr="006F6748">
        <w:t>але у Кут Хуми Фаинь здесь физически. Хоро</w:t>
      </w:r>
      <w:r>
        <w:t xml:space="preserve">шо. </w:t>
      </w:r>
    </w:p>
    <w:p w:rsidR="00433DB0" w:rsidRDefault="00433DB0" w:rsidP="00433DB0">
      <w:pPr>
        <w:ind w:firstLine="454"/>
        <w:contextualSpacing/>
      </w:pPr>
      <w:r w:rsidRPr="006F6748">
        <w:t xml:space="preserve">И мы возвращаемся в данный физический зал, мы не эманируем ничего. К Отцу мы пойдем позже, когда мы наработаем концентрацию плотного </w:t>
      </w:r>
      <w:r w:rsidRPr="006F6748">
        <w:rPr>
          <w:lang w:val="en-US"/>
        </w:rPr>
        <w:t>C</w:t>
      </w:r>
      <w:r w:rsidRPr="006F6748">
        <w:t xml:space="preserve">интеза в теле хотя бы </w:t>
      </w:r>
      <w:r w:rsidRPr="00F31284">
        <w:rPr>
          <w:i/>
          <w:lang w:val="en-US"/>
        </w:rPr>
        <w:t>n</w:t>
      </w:r>
      <w:r w:rsidRPr="006F6748">
        <w:t>-количеством тематик или вводных таких условий, и после выйдем к Изначально Вышестоящему Отцу. И физически возвращаемся, вышестоящее тело остаётся в зале у Кут Хуми Фаинь, возвращаемся</w:t>
      </w:r>
      <w:r>
        <w:t xml:space="preserve"> </w:t>
      </w:r>
      <w:r w:rsidRPr="006F6748">
        <w:t>Учителем 45 Синтеза. И вернувшись здесь на физику, попробуйте из физического явления ИВДИВО-Цельно посмотреть на себя со стороны в зале. Вот чтобы вы увидели</w:t>
      </w:r>
      <w:r>
        <w:t>,</w:t>
      </w:r>
      <w:r w:rsidRPr="006F6748">
        <w:t xml:space="preserve"> ваш головной мозг, ваша Память, внутренняя Окскость в</w:t>
      </w:r>
      <w:r>
        <w:t>нутри успокоились, что вы цельны</w:t>
      </w:r>
      <w:r w:rsidRPr="006F6748">
        <w:t>. То есть наша задача, чтобы вы напахтали взаимосвязь первой ИВДИВО-Цельности вот здесь в данном зале и</w:t>
      </w:r>
      <w:r>
        <w:t>,</w:t>
      </w:r>
      <w:r w:rsidRPr="006F6748">
        <w:t xml:space="preserve"> соответственно, Синтез ИВДИВО-Цельности с внутренним отражением в видах организации материи архетипично: Метагалактикой ФА, Изначально Вышестоящей, Высокой Цельной, Истинной Метагалактикой в физическом</w:t>
      </w:r>
      <w:r>
        <w:t xml:space="preserve"> </w:t>
      </w:r>
      <w:r w:rsidRPr="006F6748">
        <w:t>теле ростом Учителя</w:t>
      </w:r>
      <w:r>
        <w:t xml:space="preserve"> Синтеза через усиление 20-рицы о</w:t>
      </w:r>
      <w:r w:rsidRPr="006F6748">
        <w:t>ктавно</w:t>
      </w:r>
      <w:r>
        <w:t>-м</w:t>
      </w:r>
      <w:r w:rsidRPr="006F6748">
        <w:t>етагалактически в каждом из нас. И вот чтобы этот процесс запустился внутри, мы с вами какое-то время пофиксируемся и там, и здесь, и потом уже выйдем к Изначально Вышестоящему Отцу закрепим этот процесс.</w:t>
      </w:r>
    </w:p>
    <w:p w:rsidR="00433DB0" w:rsidRPr="00F31284" w:rsidRDefault="00433DB0" w:rsidP="0093695C">
      <w:pPr>
        <w:pStyle w:val="12"/>
      </w:pPr>
      <w:bookmarkStart w:id="13" w:name="_Toc81255113"/>
      <w:r w:rsidRPr="00F31284">
        <w:t>Требование к себе</w:t>
      </w:r>
      <w:bookmarkEnd w:id="13"/>
    </w:p>
    <w:p w:rsidR="00433DB0" w:rsidRDefault="00433DB0" w:rsidP="00433DB0">
      <w:pPr>
        <w:ind w:firstLine="454"/>
        <w:contextualSpacing/>
      </w:pPr>
      <w:r w:rsidRPr="006F6748">
        <w:t>Вот смотрите, вы вернулись? Отлично. Что нам нужно? Нам нужно выйти на то, чтобы вы осознали и умели давать, и распределять внутреннюю нагрузку, которой вы можете себя, собою</w:t>
      </w:r>
      <w:r>
        <w:t xml:space="preserve"> </w:t>
      </w:r>
      <w:r w:rsidRPr="006F6748">
        <w:t>включить и озадачить себя. То есть, когда мы говорим о том, что мы выдвигаем какие-то требования, да и вот эта грань, где же требования и</w:t>
      </w:r>
      <w:r>
        <w:t>,</w:t>
      </w:r>
      <w:r w:rsidRPr="006F6748">
        <w:t xml:space="preserve"> зачастую</w:t>
      </w:r>
      <w:r>
        <w:t>,</w:t>
      </w:r>
      <w:r w:rsidRPr="006F6748">
        <w:t xml:space="preserve"> требования больше касаются, когда мы выдвигаем по отношению к </w:t>
      </w:r>
      <w:r>
        <w:t>кому-то или по отношению к близ</w:t>
      </w:r>
      <w:r w:rsidRPr="006F6748">
        <w:t>лежащим служащим и игнорируем требования к самому себе, тем самым мы себя лишаем определенной базы нагрузки внутри. И мы расхолаживаемся внутренне, перекл</w:t>
      </w:r>
      <w:r>
        <w:t>ючаясь на состояние контроля во</w:t>
      </w:r>
      <w:r w:rsidRPr="006F6748">
        <w:t xml:space="preserve">вне. </w:t>
      </w:r>
    </w:p>
    <w:p w:rsidR="00433DB0" w:rsidRDefault="00433DB0" w:rsidP="00433DB0">
      <w:pPr>
        <w:ind w:firstLine="454"/>
        <w:contextualSpacing/>
      </w:pPr>
      <w:r w:rsidRPr="006F6748">
        <w:t>Когда мы говорим о требованиях — это определенное исполнение условий, задач, принципов, которые вначале должны мы собою исполнить, а только после должны суметь выдвинуть вовне. Понимаете? Это вот</w:t>
      </w:r>
      <w:r>
        <w:t xml:space="preserve"> </w:t>
      </w:r>
      <w:r w:rsidRPr="006F6748">
        <w:t>как раз степень действия той нагрузки, которую вы можете с себя ввести, себе дать, потом ею поразрабатываться, прийти к определенным результатам, понять, что ваше, что не ваше, с чем вам нужно</w:t>
      </w:r>
      <w:r>
        <w:t xml:space="preserve"> </w:t>
      </w:r>
      <w:r w:rsidRPr="006F6748">
        <w:t>еще подтянуть</w:t>
      </w:r>
      <w:r>
        <w:t xml:space="preserve"> </w:t>
      </w:r>
      <w:r w:rsidRPr="006F6748">
        <w:t xml:space="preserve">условия и только потом войти в какое-то следующее. </w:t>
      </w:r>
    </w:p>
    <w:p w:rsidR="00433DB0" w:rsidRPr="00B348B4" w:rsidRDefault="00433DB0" w:rsidP="00433DB0">
      <w:pPr>
        <w:ind w:firstLine="454"/>
        <w:contextualSpacing/>
        <w:rPr>
          <w:b/>
        </w:rPr>
      </w:pPr>
      <w:r w:rsidRPr="006F6748">
        <w:t>Вот, вроде бы, казалось бы</w:t>
      </w:r>
      <w:r>
        <w:t>,</w:t>
      </w:r>
      <w:r w:rsidRPr="006F6748">
        <w:t xml:space="preserve"> для чего это нужно? Но тем самым мы с вами решаем для себя ряд количества вопросов. Во-первых, мы отстра</w:t>
      </w:r>
      <w:r>
        <w:t>иваемся в своем поведении. С</w:t>
      </w:r>
      <w:r w:rsidRPr="006F6748">
        <w:t>кажите, пожалуйста, может ли быть эманация Огня фактором нашего поведения? Еще как. Но вопрос в том, что мы не отслеживаем, и мы видим поведение лишь, как только норму ну каких-то внешних соответствий, которых мы держимся. И вот попробуйте увидеть, что даже качество эманаций Синтеза и Огня</w:t>
      </w:r>
      <w:r>
        <w:t xml:space="preserve"> – </w:t>
      </w:r>
      <w:r w:rsidRPr="006F6748">
        <w:t>это определенное состояние нашего поведения в ИВДИ</w:t>
      </w:r>
      <w:r>
        <w:t>ВО. Если от нас с вами ничего</w:t>
      </w:r>
      <w:r w:rsidRPr="006F6748">
        <w:t xml:space="preserve"> не пахтается, не распределяется, не эманирует, то есть, даже хотя бы на этом горизонте эманаций, наше с вами повед</w:t>
      </w:r>
      <w:r>
        <w:t>ение в ИВДИВО регистрируется по чему? В</w:t>
      </w:r>
      <w:r w:rsidRPr="006F6748">
        <w:t xml:space="preserve"> принципе</w:t>
      </w:r>
      <w:r>
        <w:t xml:space="preserve">, </w:t>
      </w:r>
      <w:r w:rsidRPr="006F6748">
        <w:t>только по тому принципу, что мы есть с вами в Столпе. Да, вот просто таким банальным подходом.</w:t>
      </w:r>
    </w:p>
    <w:p w:rsidR="00433DB0" w:rsidRDefault="00433DB0" w:rsidP="00433DB0">
      <w:pPr>
        <w:ind w:firstLine="454"/>
        <w:contextualSpacing/>
      </w:pPr>
      <w:r w:rsidRPr="006F6748">
        <w:t>Поэтому, когда мы включаемся в состояние каких-то интерпретированных моментов,</w:t>
      </w:r>
      <w:r>
        <w:t xml:space="preserve"> нам нужно понимать, что мы на Т</w:t>
      </w:r>
      <w:r w:rsidRPr="006F6748">
        <w:t>ретьем курсе есмь те, кто сами себе задают тон своего развития, вот такое состояние</w:t>
      </w:r>
      <w:r>
        <w:t xml:space="preserve"> тона. И тогда интонирование во</w:t>
      </w:r>
      <w:r w:rsidRPr="006F6748">
        <w:t xml:space="preserve">вне, то, что дают Аватары Синтеза, будет совсем иным. </w:t>
      </w:r>
    </w:p>
    <w:p w:rsidR="00433DB0" w:rsidRDefault="00433DB0" w:rsidP="00433DB0">
      <w:pPr>
        <w:ind w:firstLine="454"/>
        <w:contextualSpacing/>
      </w:pPr>
      <w:r w:rsidRPr="006F6748">
        <w:t>Прежде, чем мы подойдем к следующей тематике, продолжим требование и продолжим состояние вашей активации, вот именно ваше проживание, наблюдение, результативности, к чему вы сейчас пришли, зарегистрировавшись в этом действии с Кут Хуми Фаинь. Как вы думаете? Ещё раз напомню, 45 Синтез</w:t>
      </w:r>
      <w:r>
        <w:t xml:space="preserve"> – </w:t>
      </w:r>
      <w:r w:rsidRPr="006F6748">
        <w:t>наша задача, чтобы вы вошли в итоги. И по итогам к 48 мы с вами чётко смогли зарегистрировать момент, когда степень защиты Синтеза была засчитана нам не только физической пройденной галочкой, Ядрами Синтеза, а какими-то результа</w:t>
      </w:r>
      <w:r>
        <w:t xml:space="preserve">тивными действиями. </w:t>
      </w:r>
    </w:p>
    <w:p w:rsidR="00433DB0" w:rsidRDefault="00433DB0" w:rsidP="00433DB0">
      <w:pPr>
        <w:ind w:firstLine="454"/>
        <w:contextualSpacing/>
      </w:pPr>
      <w:r>
        <w:t xml:space="preserve">Пример. </w:t>
      </w:r>
      <w:r w:rsidRPr="006F6748">
        <w:t>Синтез начинается или там начался немного задолго, чем физически, минимум полторы, две недели. Если у нас вами такой немой вопрос: «А я ничего не проживаю, а должен быть Синтез?» Вопрос как раз к вашей эффективности, разработанности Синтезом, чтобы зарегистрировать, что с вами что-то должно происходить к этому Синтезу. Помните закон:</w:t>
      </w:r>
      <w:r>
        <w:t xml:space="preserve"> </w:t>
      </w:r>
      <w:r w:rsidRPr="006F6748">
        <w:t>«Я не могу видеть или знать того, чего у меня внутри нет». То есть, если внутри вы перед собой эту задачу не ставите и не задумываетесь, а как должно быть, даже в степени подготовки, вы никогда в жизни не зарегистрируете, что что-то происходит</w:t>
      </w:r>
      <w:r>
        <w:t xml:space="preserve"> </w:t>
      </w:r>
      <w:r w:rsidRPr="006F6748">
        <w:t>или</w:t>
      </w:r>
      <w:r>
        <w:t xml:space="preserve"> </w:t>
      </w:r>
      <w:r w:rsidRPr="006F6748">
        <w:t>что-то должно происходить или вас должно это к че</w:t>
      </w:r>
      <w:r>
        <w:t xml:space="preserve">му-то настраивать. </w:t>
      </w:r>
    </w:p>
    <w:p w:rsidR="00433DB0" w:rsidRPr="00867F44" w:rsidRDefault="00433DB0" w:rsidP="0093695C">
      <w:pPr>
        <w:pStyle w:val="12"/>
      </w:pPr>
      <w:bookmarkStart w:id="14" w:name="_Toc81255114"/>
      <w:r w:rsidRPr="00867F44">
        <w:t xml:space="preserve">Память </w:t>
      </w:r>
      <w:r>
        <w:t xml:space="preserve">– </w:t>
      </w:r>
      <w:r w:rsidRPr="00867F44">
        <w:t xml:space="preserve">это долг нашего Духа. </w:t>
      </w:r>
      <w:r>
        <w:t>Многовекторная заряженность Синтезом</w:t>
      </w:r>
      <w:bookmarkEnd w:id="14"/>
    </w:p>
    <w:p w:rsidR="00433DB0" w:rsidRPr="00B348B4" w:rsidRDefault="00433DB0" w:rsidP="00433DB0">
      <w:pPr>
        <w:ind w:firstLine="454"/>
        <w:contextualSpacing/>
        <w:rPr>
          <w:b/>
        </w:rPr>
      </w:pPr>
      <w:r>
        <w:t>Вот здесь</w:t>
      </w:r>
      <w:r w:rsidRPr="006F6748">
        <w:t xml:space="preserve"> состояние долга, кстати, очень хорошо откликается с эффектом Памяти. Давайте подойдём, увидим, что Память — это долг нашего Духа. И вот просто замрите на этом. Вот Память — эт</w:t>
      </w:r>
      <w:r>
        <w:t>о долг нашего Духа. Только долг</w:t>
      </w:r>
      <w:r w:rsidRPr="006F6748">
        <w:t xml:space="preserve"> как эффект </w:t>
      </w:r>
      <w:r>
        <w:t xml:space="preserve">в </w:t>
      </w:r>
      <w:r w:rsidRPr="006F6748">
        <w:t>пути восхождения, где степень долга отражается в глубине иерархичности Памяти. Во всех ваших компетенциях, начиная от Посвящений и заканчивая в ны</w:t>
      </w:r>
      <w:r>
        <w:t xml:space="preserve">нешних современных условиях, </w:t>
      </w:r>
      <w:r w:rsidRPr="006F6748">
        <w:t>допустим,</w:t>
      </w:r>
      <w:r>
        <w:t xml:space="preserve"> </w:t>
      </w:r>
      <w:r w:rsidRPr="006F6748">
        <w:t>теми же иерархизациями. И вот, когда мы с вами говорим о состоянии долга, черпает</w:t>
      </w:r>
      <w:r>
        <w:t>ся это условие и растёт Дух организацией</w:t>
      </w:r>
      <w:r w:rsidRPr="006F6748">
        <w:t xml:space="preserve"> долга, активацией Памятью в той силе действия Синтеза, в которую вы включаетесь. Да, вот просто попахтайте эту мысль, просто по поразрабатывайте её.</w:t>
      </w:r>
    </w:p>
    <w:p w:rsidR="00433DB0" w:rsidRDefault="00433DB0" w:rsidP="00433DB0">
      <w:pPr>
        <w:ind w:firstLine="454"/>
        <w:contextualSpacing/>
      </w:pPr>
      <w:r w:rsidRPr="006F6748">
        <w:t>Вот мы на многих Синтезах уже подымаем такую тематику, она очень интересна и важна. Ведь философ не может начинаться с явления внутреннего нуля и опустошённости. Вот мы на Академическом Синтезе этот вопрос задавали. То есть</w:t>
      </w:r>
      <w:r>
        <w:t>,</w:t>
      </w:r>
      <w:r w:rsidRPr="006F6748">
        <w:t xml:space="preserve"> это о чём говорит? Вы, когда к чему-то подходите к какому-то делу, вы не можете к делу подойти нулевым, то есть</w:t>
      </w:r>
      <w:r>
        <w:t>,</w:t>
      </w:r>
      <w:r w:rsidRPr="006F6748">
        <w:t xml:space="preserve"> с нулевой подготовкой. Вы определенно подходите или</w:t>
      </w:r>
      <w:r>
        <w:t xml:space="preserve"> </w:t>
      </w:r>
      <w:r w:rsidRPr="006F6748">
        <w:t>проходите какую-то степень</w:t>
      </w:r>
      <w:r>
        <w:t xml:space="preserve"> </w:t>
      </w:r>
      <w:r w:rsidRPr="006F6748">
        <w:t xml:space="preserve">готовности </w:t>
      </w:r>
      <w:r w:rsidRPr="00867F44">
        <w:rPr>
          <w:i/>
          <w:lang w:val="en-US"/>
        </w:rPr>
        <w:t>n</w:t>
      </w:r>
      <w:r w:rsidRPr="006F6748">
        <w:t xml:space="preserve">-количеством времени, </w:t>
      </w:r>
      <w:r w:rsidRPr="00867F44">
        <w:rPr>
          <w:i/>
          <w:lang w:val="en-US"/>
        </w:rPr>
        <w:t>n</w:t>
      </w:r>
      <w:r w:rsidRPr="006F6748">
        <w:t xml:space="preserve">-количеством тематик, книжек, процессов, в которых вы участвуете. </w:t>
      </w:r>
    </w:p>
    <w:p w:rsidR="00433DB0" w:rsidRPr="006F6748" w:rsidRDefault="00433DB0" w:rsidP="00433DB0">
      <w:pPr>
        <w:ind w:firstLine="454"/>
        <w:contextualSpacing/>
      </w:pPr>
      <w:r w:rsidRPr="006F6748">
        <w:t>Вот соответственно, то</w:t>
      </w:r>
      <w:r>
        <w:t xml:space="preserve"> </w:t>
      </w:r>
      <w:r w:rsidRPr="006F6748">
        <w:t>же самое и сейчас, 45 Синтез, с одной стороны, да, вы знаете стандарты, предположим</w:t>
      </w:r>
      <w:r>
        <w:t>,</w:t>
      </w:r>
      <w:r w:rsidRPr="006F6748">
        <w:t xml:space="preserve"> вы выучили</w:t>
      </w:r>
      <w:r>
        <w:t>,</w:t>
      </w:r>
      <w:r w:rsidRPr="006F6748">
        <w:t xml:space="preserve"> и вы понимаете степень корреляции горизонтов, кто с чем соприкасается, кто с чем сопересекается, где какая ветка и какая направляющая, горизонт Синтеза, пересекается, то есть</w:t>
      </w:r>
      <w:r>
        <w:t>,</w:t>
      </w:r>
      <w:r w:rsidRPr="006F6748">
        <w:t xml:space="preserve"> сопересечённость вы видите, но это не подготовка в степени внутреннего философствования к какому-то процессу. И вот это состояние, когда мы включаемся в Синтез, мы должны быть подготовлены, не подкованы документально</w:t>
      </w:r>
      <w:r>
        <w:t xml:space="preserve"> </w:t>
      </w:r>
      <w:r w:rsidRPr="006F6748">
        <w:t>сопересечением Синтеза, кто с чем</w:t>
      </w:r>
      <w:r>
        <w:t xml:space="preserve"> взаимосвязен</w:t>
      </w:r>
      <w:r w:rsidRPr="006F6748">
        <w:t>, и рисуется какая-то картина мира, мировоззрения, мироощущения, хотя вот здесь можно знаете спросить, ведь у нас с вами Человек какой, 45</w:t>
      </w:r>
      <w:r>
        <w:t xml:space="preserve">-й – </w:t>
      </w:r>
      <w:r w:rsidRPr="006F6748">
        <w:t>Синтезностный, да. А чем этот Человек интересен по своему принципу? Чем?</w:t>
      </w:r>
    </w:p>
    <w:p w:rsidR="00433DB0" w:rsidRPr="006F6748" w:rsidRDefault="0093695C" w:rsidP="00433DB0">
      <w:pPr>
        <w:ind w:firstLine="454"/>
        <w:contextualSpacing/>
      </w:pPr>
      <w:r w:rsidRPr="0093695C">
        <w:rPr>
          <w:i/>
        </w:rPr>
        <w:t xml:space="preserve">Из зала: – </w:t>
      </w:r>
      <w:r w:rsidR="00433DB0" w:rsidRPr="006F6748">
        <w:rPr>
          <w:i/>
          <w:iCs/>
        </w:rPr>
        <w:t>Человек Памяти</w:t>
      </w:r>
      <w:r w:rsidR="00433DB0">
        <w:rPr>
          <w:i/>
          <w:iCs/>
        </w:rPr>
        <w:t>.</w:t>
      </w:r>
    </w:p>
    <w:p w:rsidR="00433DB0" w:rsidRDefault="00433DB0" w:rsidP="00433DB0">
      <w:pPr>
        <w:ind w:firstLine="454"/>
        <w:contextualSpacing/>
      </w:pPr>
      <w:r w:rsidRPr="006F6748">
        <w:t>Нет, у нас Человек Памяти — это да, с точки зрения организации, а с точки зрения 64-рицы видов Человека, 45-й вид Человека, это Человек Синтезностный. А чем он интересен? А он как раз интересен тем, что он держит собою концентрацию Синтезов. И вот Синтезность</w:t>
      </w:r>
      <w:r>
        <w:t xml:space="preserve"> – </w:t>
      </w:r>
      <w:r w:rsidRPr="006F6748">
        <w:t>это концентрация любого объёма Синтеза. Но к Синтезу подойти просто так с состоянием воодушевлённого порыва счастья, что вот, вот Синтез, вот мы войдём только потому</w:t>
      </w:r>
      <w:r>
        <w:t>,</w:t>
      </w:r>
      <w:r w:rsidRPr="006F6748">
        <w:t xml:space="preserve"> что это будет два часа дня, невозможно, не имея внутреннюю опосредованную степень подготовки. И вот этот вопрос к вам. Насколько вы умеете концентрировать Синтез в теле, чтобы Синтез, среда, концентрация и внутренняя многовекторная заряженность Синтезом включала у вас одну простую категорию: вел</w:t>
      </w:r>
      <w:r>
        <w:t>ичина действующего внутреннего С</w:t>
      </w:r>
      <w:r w:rsidRPr="006F6748">
        <w:t>интеза</w:t>
      </w:r>
      <w:r>
        <w:t xml:space="preserve"> – </w:t>
      </w:r>
      <w:r w:rsidRPr="006F6748">
        <w:rPr>
          <w:i/>
          <w:iCs/>
        </w:rPr>
        <w:t>а</w:t>
      </w:r>
      <w:r w:rsidRPr="006F6748">
        <w:t xml:space="preserve">, </w:t>
      </w:r>
      <w:r w:rsidRPr="006F6748">
        <w:rPr>
          <w:i/>
          <w:iCs/>
        </w:rPr>
        <w:t>б</w:t>
      </w:r>
      <w:r>
        <w:t xml:space="preserve"> – </w:t>
      </w:r>
      <w:r w:rsidRPr="006F6748">
        <w:t xml:space="preserve">величина действующего Синтеза, концентрацией Синтеза на Подразделение, </w:t>
      </w:r>
      <w:r w:rsidRPr="006F6748">
        <w:rPr>
          <w:i/>
          <w:iCs/>
        </w:rPr>
        <w:t>в</w:t>
      </w:r>
      <w:r>
        <w:t xml:space="preserve"> – </w:t>
      </w:r>
      <w:r w:rsidRPr="006F6748">
        <w:t>величина концентрации Синтеза Частей в каждом из вас по той проблематике, в которую вы входите. В данном случае, у нас сейчас с вами одна общая проблема — это 45 Синтез, в хорошем смысле, где мы должны решить или разрешить внутреннюю проблематику, чтобы опустошившись в ней, пойти в Отца дальше. Так и происходит действие Эталонов. Эталон гниёт, извините за это слово, но это биологический процесс, у нас сейчас биология поднялась, как наука, поэтому мы можем уже вполне включать эту категор</w:t>
      </w:r>
      <w:r>
        <w:t>ию оперирования к первоистокам. Да? И</w:t>
      </w:r>
      <w:r w:rsidRPr="006F6748">
        <w:t>з прахов пришли — в прах ушли. То есть эти вопросы такой целесообразности, что лучше к Маме или в прах, ну, в смысле в Огонь.</w:t>
      </w:r>
      <w:r>
        <w:t xml:space="preserve"> </w:t>
      </w:r>
      <w:r w:rsidRPr="006F6748">
        <w:t>Лучше за второе. У нас тут вот у двоих служащих родители скончались. И вот одни похоронили, как положено по канонам, а другие взяли в крематории и сожгли. И вы знаете, совсем по-другому телесная организация произошла. Так вот давно уже это было, две недели прошло, но тем не менее вот в активации, кстати, Памяти — это вот эффект, что помнит тело. Если тело физически помнит состояние прохождения Огня, вот даже пусть стихийного, пусть Материнского, пусть вот именно физического, то сама биология через ДНК получает репликацию, грубо говоря, такие отметки Огня в каждом ядре ДНК. Понимаете, когда уже тело начинает собираться своей подготовкой, телу уже проще соорганизоваться</w:t>
      </w:r>
      <w:r>
        <w:t>,</w:t>
      </w:r>
      <w:r w:rsidRPr="006F6748">
        <w:t xml:space="preserve"> и оно начинает внутри жить Огнём, а внешне действовать, чем? И вы правильно подумали</w:t>
      </w:r>
      <w:r>
        <w:t xml:space="preserve"> – </w:t>
      </w:r>
      <w:r w:rsidRPr="006F6748">
        <w:t xml:space="preserve">Синтезом. </w:t>
      </w:r>
    </w:p>
    <w:p w:rsidR="00433DB0" w:rsidRDefault="00433DB0" w:rsidP="00433DB0">
      <w:pPr>
        <w:ind w:firstLine="454"/>
        <w:contextualSpacing/>
      </w:pPr>
      <w:r w:rsidRPr="006F6748">
        <w:t>И вот это вот служащий, который взошёл и дети, которого предали его тело состоянию крематория, буквально на третьи сутки, как раз у нас был Академический Синтез, Владыка показал, что в одном из экополисов тело сформировалось и огненное стоит уже</w:t>
      </w:r>
      <w:r>
        <w:t>,</w:t>
      </w:r>
      <w:r w:rsidRPr="006F6748">
        <w:t xml:space="preserve"> и введено в служение. Самое интересное, что тело узнало физически меня, я узнала её, потому что мы долгое время соприкасались по служению в одном из Подразделений и</w:t>
      </w:r>
      <w:r>
        <w:t>,</w:t>
      </w:r>
      <w:r w:rsidRPr="006F6748">
        <w:t xml:space="preserve"> собственно</w:t>
      </w:r>
      <w:r>
        <w:t>,</w:t>
      </w:r>
      <w:r w:rsidRPr="006F6748">
        <w:t xml:space="preserve"> эффект был очень хороший. Это как раз к эффекту, что мы задаём в активации телу: либо состояние первичного, о чём мы сказали, на букву «г», либо вторичного</w:t>
      </w:r>
      <w:r>
        <w:t xml:space="preserve"> – </w:t>
      </w:r>
      <w:r w:rsidRPr="006F6748">
        <w:t xml:space="preserve">вхождение в Огонь. </w:t>
      </w:r>
    </w:p>
    <w:p w:rsidR="00433DB0" w:rsidRDefault="00433DB0" w:rsidP="00433DB0">
      <w:pPr>
        <w:ind w:firstLine="454"/>
        <w:contextualSpacing/>
      </w:pPr>
      <w:r w:rsidRPr="006F6748">
        <w:t>И вот Памяти очень важно суметь сфокусироваться на главном. Если у нас с вами внутри полный хаос, и мы не можем сфокусироваться на главном, у нас идёт внутреннее растление. Вот состояние, когда мы растлеваем по каким-то нашим мыслям, течениям, состояниям, мы не можем собраться, и фактически, мы включаемся в условия того, что Память начинае</w:t>
      </w:r>
      <w:r>
        <w:t>т двигать нас не в ту стезю. Да?</w:t>
      </w:r>
      <w:r w:rsidRPr="006F6748">
        <w:t xml:space="preserve"> Вот, может быть, сейчас не совсем так приятно вам слышать: мы так о высоком, а потом раз так, планку понизили, но, тем не менее, вот это касается внутренней биологии, чтобы вы и этого тоже не чурались. </w:t>
      </w:r>
    </w:p>
    <w:p w:rsidR="00433DB0" w:rsidRPr="00FD4EA6" w:rsidRDefault="00433DB0" w:rsidP="0093695C">
      <w:pPr>
        <w:pStyle w:val="12"/>
      </w:pPr>
      <w:bookmarkStart w:id="15" w:name="_Toc81255115"/>
      <w:r w:rsidRPr="00FD4EA6">
        <w:t>Концентрация синтеза</w:t>
      </w:r>
      <w:r>
        <w:t xml:space="preserve"> и время вырабатвания одного Синтеза</w:t>
      </w:r>
      <w:bookmarkEnd w:id="15"/>
    </w:p>
    <w:p w:rsidR="00433DB0" w:rsidRDefault="00433DB0" w:rsidP="00433DB0">
      <w:pPr>
        <w:ind w:firstLine="454"/>
        <w:contextualSpacing/>
      </w:pPr>
      <w:r w:rsidRPr="006F6748">
        <w:t>Соответственно, когда мы настраиваемся на концентрацию Синтеза, вот это вот концентрированность условий через вопрос концентрации</w:t>
      </w:r>
      <w:r>
        <w:t xml:space="preserve"> – </w:t>
      </w:r>
      <w:r w:rsidRPr="006F6748">
        <w:t>а, что</w:t>
      </w:r>
      <w:r>
        <w:t xml:space="preserve"> </w:t>
      </w:r>
      <w:r w:rsidRPr="006F6748">
        <w:t>мы собою вообще во внутренней концентрации можем</w:t>
      </w:r>
      <w:r>
        <w:t xml:space="preserve"> </w:t>
      </w:r>
      <w:r w:rsidRPr="006F6748">
        <w:t>сложить. Это может быть начинаться от эталонов Частей, Систем, Аппаратов, Частнос</w:t>
      </w:r>
      <w:r>
        <w:t>тей, может быть эталонов наших К</w:t>
      </w:r>
      <w:r w:rsidRPr="006F6748">
        <w:t>омпетенций. И вот концентрация Синтеза в каждом</w:t>
      </w:r>
      <w:r>
        <w:t xml:space="preserve"> – это степень той, </w:t>
      </w:r>
      <w:r w:rsidRPr="006F6748">
        <w:t>такой лакмусовой бумажки, которая замеряет, замеряет, такой внутренний замер Синтеза, степени</w:t>
      </w:r>
      <w:r>
        <w:t>,</w:t>
      </w:r>
      <w:r w:rsidRPr="006F6748">
        <w:t xml:space="preserve"> знаете, чего? Нашей с вами иерархичности или Иерархии. Вот сейчас Иер</w:t>
      </w:r>
      <w:r>
        <w:t>архия зафиксировалась в явлении</w:t>
      </w:r>
      <w:r w:rsidRPr="006F6748">
        <w:t xml:space="preserve"> кого? Сераписа Велетт</w:t>
      </w:r>
      <w:r>
        <w:t>е</w:t>
      </w:r>
      <w:r w:rsidRPr="006F6748">
        <w:t>. И включилось состояние Синтеза Могущества Прамогущества Изначально Вышестоящего Отца. Значит, когда мы с вами будем или мы входим с вами в компетенцию 16-ричную или 8-ричную либо ИВДИВО иерархического выражения, либо компетенции Изначально Вышестоящего Отца</w:t>
      </w:r>
      <w:r>
        <w:t xml:space="preserve"> – </w:t>
      </w:r>
      <w:r w:rsidRPr="006F6748">
        <w:t>восемь, у нас с вами всё, что связано с активацией Частей, Систем, Аппаратов</w:t>
      </w:r>
      <w:r>
        <w:t xml:space="preserve"> – это степень нашей компетенции как Человека</w:t>
      </w:r>
      <w:r w:rsidRPr="006F6748">
        <w:t xml:space="preserve"> в активации либо, как Человека ИВДИВО, либо до Человека-Посвященного, Служащего и Ипостаси. Соответственно, всё, что связано с этими пе</w:t>
      </w:r>
      <w:r>
        <w:t xml:space="preserve">рвичными степенями компетенций – </w:t>
      </w:r>
      <w:r w:rsidRPr="006F6748">
        <w:t>Части, Системы, Аппараты и Частности различного эквивалента, будь то Совершенные, будь то Эталонные, будь то фрагмент Аватара Синтеза Кут Хуми, да, у нас с вами, как Учителей Синтеза, мы с вами концентрируемся на концентрированность Синтеза. И от степени концентрации включае</w:t>
      </w:r>
      <w:r>
        <w:t>тся, что? Вырабатывание Синтеза. Ч</w:t>
      </w:r>
      <w:r w:rsidRPr="006F6748">
        <w:t xml:space="preserve">ем больше мы концентрируем Синтез собой, тем больше мы Синтез вырабатываем в физическом применении. </w:t>
      </w:r>
    </w:p>
    <w:p w:rsidR="00433DB0" w:rsidRPr="006F6748" w:rsidRDefault="00433DB0" w:rsidP="00433DB0">
      <w:pPr>
        <w:ind w:firstLine="454"/>
        <w:contextualSpacing/>
      </w:pPr>
      <w:r w:rsidRPr="006F6748">
        <w:t>Вот к вам такой вопрос: «Скажите, пожалуйста, как долго вы будете вырабатывать и отрабатывать один Синтез?» Вот просто любой разброс физического времени, чтобы вы концентрацию увидели в другом подходе. Это как раз то, что мы с вами говорили на Ак</w:t>
      </w:r>
      <w:r>
        <w:t>адемическом Синтезе, кто был</w:t>
      </w:r>
      <w:r w:rsidRPr="006F6748">
        <w:t xml:space="preserve"> из Владык Синтеза. Пожалуйста, как думаете, прошёл 45-й Синтез. Как долго вы будете Синтез 44-й держать собою, отрабатывать и вырабатывать его? Это к вопросу концентрации, любые предложения.</w:t>
      </w:r>
    </w:p>
    <w:p w:rsidR="00433DB0" w:rsidRPr="006F6748" w:rsidRDefault="0093695C" w:rsidP="00433DB0">
      <w:pPr>
        <w:ind w:firstLine="454"/>
        <w:contextualSpacing/>
      </w:pPr>
      <w:r w:rsidRPr="0093695C">
        <w:rPr>
          <w:i/>
        </w:rPr>
        <w:t xml:space="preserve">Из зала: – </w:t>
      </w:r>
      <w:r w:rsidR="00433DB0" w:rsidRPr="006F6748">
        <w:rPr>
          <w:i/>
          <w:iCs/>
        </w:rPr>
        <w:t>У всех по-разному</w:t>
      </w:r>
      <w:r w:rsidR="00433DB0" w:rsidRPr="006F6748">
        <w:t>.</w:t>
      </w:r>
    </w:p>
    <w:p w:rsidR="00433DB0" w:rsidRPr="006F6748" w:rsidRDefault="00433DB0" w:rsidP="00433DB0">
      <w:pPr>
        <w:ind w:firstLine="454"/>
        <w:contextualSpacing/>
      </w:pPr>
      <w:r w:rsidRPr="006F6748">
        <w:t>Не-не-не, ну понятно, что у всех по-разному. Как у вас?</w:t>
      </w:r>
    </w:p>
    <w:p w:rsidR="00433DB0" w:rsidRPr="006F6748" w:rsidRDefault="0093695C" w:rsidP="00433DB0">
      <w:pPr>
        <w:ind w:firstLine="454"/>
        <w:contextualSpacing/>
      </w:pPr>
      <w:r w:rsidRPr="0093695C">
        <w:rPr>
          <w:i/>
        </w:rPr>
        <w:t xml:space="preserve">Из зала: – </w:t>
      </w:r>
      <w:r w:rsidR="00433DB0" w:rsidRPr="006F6748">
        <w:rPr>
          <w:i/>
          <w:iCs/>
        </w:rPr>
        <w:t>16миллионов 384-ре</w:t>
      </w:r>
    </w:p>
    <w:p w:rsidR="00433DB0" w:rsidRPr="006F6748" w:rsidRDefault="00433DB0" w:rsidP="00433DB0">
      <w:pPr>
        <w:ind w:firstLine="454"/>
        <w:contextualSpacing/>
      </w:pPr>
      <w:r w:rsidRPr="006F6748">
        <w:t>Ох, какой! А покороче, поменьше?</w:t>
      </w:r>
    </w:p>
    <w:p w:rsidR="00433DB0" w:rsidRPr="006F6748" w:rsidRDefault="0093695C" w:rsidP="00433DB0">
      <w:pPr>
        <w:ind w:firstLine="454"/>
        <w:contextualSpacing/>
      </w:pPr>
      <w:r w:rsidRPr="0093695C">
        <w:rPr>
          <w:i/>
        </w:rPr>
        <w:t xml:space="preserve">Из зала: – </w:t>
      </w:r>
      <w:r w:rsidR="00433DB0" w:rsidRPr="006F6748">
        <w:rPr>
          <w:i/>
          <w:iCs/>
        </w:rPr>
        <w:t>Один год</w:t>
      </w:r>
    </w:p>
    <w:p w:rsidR="00433DB0" w:rsidRPr="006F6748" w:rsidRDefault="00433DB0" w:rsidP="00433DB0">
      <w:pPr>
        <w:ind w:firstLine="454"/>
        <w:contextualSpacing/>
      </w:pPr>
      <w:r w:rsidRPr="006F6748">
        <w:t>Один год, а еще вариант какой?</w:t>
      </w:r>
    </w:p>
    <w:p w:rsidR="00433DB0" w:rsidRPr="006F6748" w:rsidRDefault="0093695C" w:rsidP="00433DB0">
      <w:pPr>
        <w:ind w:firstLine="454"/>
        <w:contextualSpacing/>
      </w:pPr>
      <w:r w:rsidRPr="0093695C">
        <w:rPr>
          <w:i/>
        </w:rPr>
        <w:t xml:space="preserve">Из зала: – </w:t>
      </w:r>
      <w:r w:rsidR="00433DB0" w:rsidRPr="006F6748">
        <w:rPr>
          <w:i/>
          <w:iCs/>
        </w:rPr>
        <w:t>Весь курс</w:t>
      </w:r>
      <w:r w:rsidR="00433DB0" w:rsidRPr="006F6748">
        <w:t xml:space="preserve">, 16 </w:t>
      </w:r>
    </w:p>
    <w:p w:rsidR="00433DB0" w:rsidRPr="006F6748" w:rsidRDefault="00433DB0" w:rsidP="00433DB0">
      <w:pPr>
        <w:ind w:firstLine="454"/>
        <w:contextualSpacing/>
      </w:pPr>
      <w:r w:rsidRPr="006F6748">
        <w:t xml:space="preserve">Весь курс. Еще. Я ведь слышала теорию, что четырнадцать дней, первые две недели. Самый такой пиковый момент по итогам применения Синтеза. Вы тоже это слышали. </w:t>
      </w:r>
    </w:p>
    <w:p w:rsidR="00433DB0" w:rsidRPr="00FD4EA6" w:rsidRDefault="0093695C" w:rsidP="00433DB0">
      <w:pPr>
        <w:ind w:firstLine="454"/>
        <w:contextualSpacing/>
        <w:rPr>
          <w:i/>
        </w:rPr>
      </w:pPr>
      <w:r w:rsidRPr="0093695C">
        <w:rPr>
          <w:i/>
        </w:rPr>
        <w:t xml:space="preserve">Из зала: – </w:t>
      </w:r>
      <w:r w:rsidR="00433DB0" w:rsidRPr="00FD4EA6">
        <w:rPr>
          <w:i/>
        </w:rPr>
        <w:t xml:space="preserve">21 день. </w:t>
      </w:r>
    </w:p>
    <w:p w:rsidR="00433DB0" w:rsidRPr="006F6748" w:rsidRDefault="00433DB0" w:rsidP="00433DB0">
      <w:pPr>
        <w:ind w:firstLine="454"/>
        <w:contextualSpacing/>
      </w:pPr>
      <w:r>
        <w:t>21 д</w:t>
      </w:r>
      <w:r w:rsidRPr="006F6748">
        <w:t>ень, чтобы у нас перезаписалась привычка. Идем Стандартами Советского Союза, где Синтеза не было, но они чётко шли в «светлое будущее» наработками навыков, умений. Хорошо, еще какой период мы поставим?</w:t>
      </w:r>
    </w:p>
    <w:p w:rsidR="00433DB0" w:rsidRPr="006F6748" w:rsidRDefault="0093695C" w:rsidP="00433DB0">
      <w:pPr>
        <w:ind w:firstLine="454"/>
        <w:contextualSpacing/>
      </w:pPr>
      <w:r w:rsidRPr="0093695C">
        <w:rPr>
          <w:i/>
        </w:rPr>
        <w:t xml:space="preserve">Из зала: – </w:t>
      </w:r>
      <w:r w:rsidR="00433DB0" w:rsidRPr="006F6748">
        <w:rPr>
          <w:i/>
          <w:iCs/>
        </w:rPr>
        <w:t>Неделю</w:t>
      </w:r>
    </w:p>
    <w:p w:rsidR="00433DB0" w:rsidRPr="006F6748" w:rsidRDefault="00433DB0" w:rsidP="00433DB0">
      <w:pPr>
        <w:ind w:firstLine="454"/>
        <w:contextualSpacing/>
      </w:pPr>
      <w:r w:rsidRPr="006F6748">
        <w:t>Неделю можно. И вот здесь Татьяна права, сказав, что год. Но мы с вами это не учитываем. Когда мы проходим любой Синтез, нам Владыка с вами даёт на вырабатывание Синтеза, применение Синтеза период или цикл года физического вырабатывания Синтеза. Вот</w:t>
      </w:r>
      <w:r>
        <w:t xml:space="preserve"> не наработки, а вырабатывание </w:t>
      </w:r>
      <w:r w:rsidRPr="006F6748">
        <w:t xml:space="preserve">Синтезом, но и нарабатывание Синтеза тоже. Если за год, как за период, Синтез, который мы сумели собою сконцентрировать всего за 12 часов. Вот смотрите, 12 </w:t>
      </w:r>
      <w:r>
        <w:t>часов концентрации, и потом год</w:t>
      </w:r>
      <w:r w:rsidRPr="006F6748">
        <w:t xml:space="preserve"> как 365 дней физического вырабатывания Синтеза. У</w:t>
      </w:r>
      <w:r>
        <w:t xml:space="preserve"> нас этот процесс не произошёл – </w:t>
      </w:r>
      <w:r w:rsidRPr="006F6748">
        <w:t>границы периоды и сроки процесса вырабатывания или уже отрабатывания Синтеза расширяются</w:t>
      </w:r>
      <w:r>
        <w:t>,</w:t>
      </w:r>
      <w:r w:rsidRPr="006F6748">
        <w:t xml:space="preserve"> и из одного года мы переход</w:t>
      </w:r>
      <w:r>
        <w:t>им в режим работы каких условий</w:t>
      </w:r>
      <w:r w:rsidRPr="006F6748">
        <w:t xml:space="preserve"> как концентрация Синтезом. Сколько, как вы думаете? Какой период? </w:t>
      </w:r>
    </w:p>
    <w:p w:rsidR="00433DB0" w:rsidRPr="006F6748" w:rsidRDefault="0093695C" w:rsidP="00433DB0">
      <w:pPr>
        <w:ind w:firstLine="454"/>
        <w:contextualSpacing/>
        <w:rPr>
          <w:i/>
        </w:rPr>
      </w:pPr>
      <w:r w:rsidRPr="0093695C">
        <w:rPr>
          <w:i/>
        </w:rPr>
        <w:t xml:space="preserve">Из зала: – </w:t>
      </w:r>
      <w:r w:rsidR="00433DB0" w:rsidRPr="006F6748">
        <w:rPr>
          <w:i/>
        </w:rPr>
        <w:t>Два года.</w:t>
      </w:r>
    </w:p>
    <w:p w:rsidR="00433DB0" w:rsidRPr="006F6748" w:rsidRDefault="00433DB0" w:rsidP="00433DB0">
      <w:pPr>
        <w:ind w:firstLine="454"/>
        <w:contextualSpacing/>
      </w:pPr>
      <w:r w:rsidRPr="006F6748">
        <w:t>Два года. Еще какие будут предложения? А если к одному мы прибавим ноль, сколько будет?</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Десять лет. </w:t>
      </w:r>
    </w:p>
    <w:p w:rsidR="00433DB0" w:rsidRDefault="00433DB0" w:rsidP="00433DB0">
      <w:pPr>
        <w:ind w:firstLine="454"/>
        <w:contextualSpacing/>
      </w:pPr>
      <w:r w:rsidRPr="006F6748">
        <w:t xml:space="preserve">Десять лет. И вот, как ни странно, вы должны увидеть, что, если за год после, допустим, </w:t>
      </w:r>
      <w:r>
        <w:t>44-го Синтеза…. Или, давайте так,</w:t>
      </w:r>
      <w:r w:rsidRPr="006F6748">
        <w:t xml:space="preserve"> все вы проходили пер</w:t>
      </w:r>
      <w:r>
        <w:t>вый Синтез когда-то давно. Кто-</w:t>
      </w:r>
      <w:r w:rsidRPr="006F6748">
        <w:t>то больше десяти лет, кто-то там больше трёх лет, пяти лет. Вот после первого Синтеза вам Владыка давал год форы или фар</w:t>
      </w:r>
      <w:r>
        <w:t>у давал, состояние активации ФА</w:t>
      </w:r>
      <w:r w:rsidRPr="006F6748">
        <w:t xml:space="preserve"> как концентрация действия ФА Метагалакт</w:t>
      </w:r>
      <w:r>
        <w:t xml:space="preserve">ики или в Метагалактике ФА, </w:t>
      </w:r>
      <w:r w:rsidRPr="006F6748">
        <w:t>условий для того, чтобы вы применились Синтезом.</w:t>
      </w:r>
      <w:r>
        <w:t xml:space="preserve"> </w:t>
      </w:r>
      <w:r w:rsidRPr="006F6748">
        <w:t xml:space="preserve">Если за год этот Синтез вы не применили, период срока раздвигается на 10 лет. Понимаете? </w:t>
      </w:r>
    </w:p>
    <w:p w:rsidR="00433DB0" w:rsidRDefault="00433DB0" w:rsidP="00433DB0">
      <w:pPr>
        <w:ind w:firstLine="454"/>
        <w:contextualSpacing/>
      </w:pPr>
      <w:r w:rsidRPr="006F6748">
        <w:t xml:space="preserve">Вы можете так соотнести любую периодичность тех Синтезов, которые вы проходили. Причём, Владыка не списывает эту концентрированность Синтеза на ваше состояние безалаберности. Абсолютно это не играет никакой роли, потому что у Аватаров просто нет </w:t>
      </w:r>
      <w:r>
        <w:t xml:space="preserve">этого качества – </w:t>
      </w:r>
      <w:r w:rsidRPr="006F6748">
        <w:t xml:space="preserve">безалаберности. Поэтому то, что оно есть у вас, это не даёт вам варианты действия того, что можно списать. </w:t>
      </w:r>
    </w:p>
    <w:p w:rsidR="00433DB0" w:rsidRDefault="00433DB0" w:rsidP="00433DB0">
      <w:pPr>
        <w:ind w:firstLine="454"/>
        <w:contextualSpacing/>
      </w:pPr>
      <w:r w:rsidRPr="006F6748">
        <w:t xml:space="preserve">И вот здесь проблема заключается в том, что, если мы с вами не откликаемся в течении </w:t>
      </w:r>
      <w:r>
        <w:t>года на отстройку этого Синтеза. П</w:t>
      </w:r>
      <w:r w:rsidRPr="006F6748">
        <w:t>ричём смотрите, практикумы, которые проводят в Подразделении для всех Служащих, это не вырабатывание Синтеза, это расстановка в хорошем смысле слова, каких-то точек «над и», чтобы вам более-менее было понятно куда двигаться в этом направлении Синтеза. А вот как раз вырабатывание Синтеза, это то о чём мы говорили в задачах Дома Отца или в принципах Дома Отца, когда Отец на нас включается во внутреннее развитие, а Аватары во внешней реализации. И вот Отец 12 часов нам даёт Синтез в концентрации в развитии каждого из нас, а потом за год мы должны это развитие реализовать с Аватарами Синтеза. И неважно</w:t>
      </w:r>
      <w:r>
        <w:t>,</w:t>
      </w:r>
      <w:r w:rsidRPr="006F6748">
        <w:t xml:space="preserve"> какой это будет Синтез: 1, 2, 10, 45, 101, который сегодня параллельно с нами идёт. Кстати, тоже там идёт разбор концентрации Окскости Учителя. То есть</w:t>
      </w:r>
      <w:r>
        <w:t>,</w:t>
      </w:r>
      <w:r w:rsidRPr="006F6748">
        <w:t xml:space="preserve"> такая хорошая параллель усиления двух работ. </w:t>
      </w:r>
    </w:p>
    <w:p w:rsidR="00433DB0" w:rsidRPr="006F6748" w:rsidRDefault="00433DB0" w:rsidP="00433DB0">
      <w:pPr>
        <w:ind w:firstLine="454"/>
        <w:contextualSpacing/>
      </w:pPr>
      <w:r w:rsidRPr="006F6748">
        <w:t>И, соответственно, из следующего периода, если в течение года мы не применились на реализацию, то уже потом Владыка раздвигает перспективы, включая 10-летний срок, но уже это больше идёт гранью то, что мы с вами не любим на слух, но, тем не менее, в этом нет ничего порочного или страшного, называется</w:t>
      </w:r>
      <w:r>
        <w:t>,</w:t>
      </w:r>
      <w:r w:rsidRPr="006F6748">
        <w:t xml:space="preserve"> отработка. Вот мы любим больше нарабатывать,</w:t>
      </w:r>
      <w:r>
        <w:t xml:space="preserve"> </w:t>
      </w:r>
      <w:r w:rsidRPr="006F6748">
        <w:t>и мы нарабатываем 12 часов. Вопрос к вам: «А почему мы так боимся отработок?</w:t>
      </w:r>
      <w:r>
        <w:t>»</w:t>
      </w:r>
      <w:r w:rsidRPr="006F6748">
        <w:t xml:space="preserve"> Вот только потому, что у нас где-то в наших категориях объяснялок, отработка</w:t>
      </w:r>
      <w:r>
        <w:t xml:space="preserve"> – </w:t>
      </w:r>
      <w:r w:rsidRPr="006F6748">
        <w:t>это что-то некорректное, из разряда того, что отработало или отработает и пойдет дальше. Но проблема в том, что иногда словам нужно давать и другой контекст понимания. И отработка иногда бывает во благо. Почему? Ну, допустим, первый Синтез</w:t>
      </w:r>
      <w:r>
        <w:t xml:space="preserve"> – </w:t>
      </w:r>
      <w:r w:rsidRPr="006F6748">
        <w:t>потенциал Духа определённой отстроенности. Иногда года бывает мало</w:t>
      </w:r>
      <w:r>
        <w:t>,</w:t>
      </w:r>
      <w:r w:rsidRPr="006F6748">
        <w:t xml:space="preserve"> или год, только для того, чтобы этот Синтез пристроился к внутреннему миру, к внутренней отстроенности. И вот степень концентрации Синтеза, когда у нас первым Синтезом в течении года формируется только пристройка к Дому Отца или к ИВДИВО, а потом необходимо год, как период такого мягкого эффекта Служения, когда различными результативными действиями, то есть действия, которые имеют ноль или плюс результат какого-то действия. Только не минус, а плюс какого-то действия в последовательности приводит к тому, что эта отработка концентрируется на том, что мы внутренне перерабатываемся. </w:t>
      </w:r>
    </w:p>
    <w:p w:rsidR="00433DB0" w:rsidRPr="00B348B4" w:rsidRDefault="00433DB0" w:rsidP="00433DB0">
      <w:pPr>
        <w:ind w:firstLine="454"/>
        <w:contextualSpacing/>
        <w:rPr>
          <w:b/>
        </w:rPr>
      </w:pPr>
      <w:r w:rsidRPr="006F6748">
        <w:t>Вот пример, как таковой. Вы, наверное, сталкивались сами по своей такой жизни служебной, когда что-то происходит, вы выходите к Аватару. А Владыка говорит: «Это отработка». Да. Или вот вам нужно собраться для того, чтобы просто это достойно пройти, какой-то период в жизни, какое-то событие, ещё чего-то. В этом нет ни плохого ничего, ни хорошего. Вопрос Позиции вашего Наблюдателя.</w:t>
      </w:r>
    </w:p>
    <w:p w:rsidR="00433DB0" w:rsidRDefault="00433DB0" w:rsidP="00433DB0">
      <w:pPr>
        <w:ind w:firstLine="454"/>
        <w:contextualSpacing/>
      </w:pPr>
      <w:r w:rsidRPr="006F6748">
        <w:t xml:space="preserve">Это будет Наблюдатель в Огне, который смотрит на то, что происходит в течении года или в течении 10 лет. Это буде Наблюдатель в Свете? Это будет Наблюдатель в Духе? Откуда будет точка отправного взгляда, где формируются условия на какое-то действие. И вот, если мы с вами в течении года не погружаемся в состояние Служение действия, в Синтез с головою, то включается 10-летнее состояние, когда голова начинает входить в состояние Синтеза через отработку. </w:t>
      </w:r>
    </w:p>
    <w:p w:rsidR="00433DB0" w:rsidRDefault="00433DB0" w:rsidP="00433DB0">
      <w:pPr>
        <w:ind w:firstLine="454"/>
        <w:contextualSpacing/>
      </w:pPr>
      <w:r w:rsidRPr="006F6748">
        <w:t xml:space="preserve">В этом есть очень такой качественный эффект того, что, грубо говоря, Владыка мягко растягивает определенное состояние концентрации, чтобы за 10 лет вы точно смогли это собою сложить. </w:t>
      </w:r>
    </w:p>
    <w:p w:rsidR="00433DB0" w:rsidRPr="006F6748" w:rsidRDefault="00433DB0" w:rsidP="00433DB0">
      <w:pPr>
        <w:ind w:firstLine="454"/>
        <w:contextualSpacing/>
      </w:pPr>
      <w:r w:rsidRPr="006F6748">
        <w:t>Если этого срока мало, как вы думаете, сколько нулей прибавляется? Еще один ноль. Еще один ноль. И получается 100 лет, как период. И вот, соответственно, если год не выработали Синтез, обновились, чтобы пойти дальше. Поэтому у нас курс 16 Синтезов, да, как бы год, для того, чтобы первый Синтез закончился, такое состояние цикличности. То уже на втором курсе Синтеза вы, что делаете? Вы подкрепляете те наработанные действия Синтезом, которые сл</w:t>
      </w:r>
      <w:r>
        <w:t>ожили на первых Синтезах. И вот</w:t>
      </w:r>
      <w:r w:rsidRPr="006F6748">
        <w:t xml:space="preserve"> если этого не произошло и за 10 лет тоже, то потом у Аватара Синтеза Кут Хуми в ИВДИВО включается период 100-летней отстроенности. Фактически, вы это можете видеть или слышать, или сталкивались с таким эффектом, когда Владыка успокоительно, не давая пустырник, не давая валерьянку, просто говорит: «Ничего, ты копишь Синтез к следующим воплощениям». Слышали такое? Вот, вот это вот оно. И у вас внутри, когда мы говорим, </w:t>
      </w:r>
      <w:r w:rsidRPr="006F6748">
        <w:rPr>
          <w:i/>
        </w:rPr>
        <w:t>не надо только так скептически смотреть</w:t>
      </w:r>
      <w:r w:rsidRPr="006F6748">
        <w:t xml:space="preserve">, попробуйте это транслировать. Для чего? Это же Память. И всё, что записано в Памяти, всё, что говорится физически, Память, что делает? Она ранжирует. И когда мы говорим, дайте нам посмотреть, что такое иерархизация, дайте нам за неё подержаться. Далеко ходить не надо! К Святославу и Олесе в зал Совершенной Памяти, или зал Эталонной Части. И пожалуйста, ранжируйте свою Память вдоль и поперек, препарируйте её, как хотите. Хоть каким угодно спектральным анализом, скринингом, взвешиванием, в общем, любыми методами, которые вам доступны в эквиваленте внутреннего исследования. </w:t>
      </w:r>
    </w:p>
    <w:p w:rsidR="00433DB0" w:rsidRDefault="00433DB0" w:rsidP="00433DB0">
      <w:pPr>
        <w:ind w:firstLine="454"/>
        <w:contextualSpacing/>
      </w:pPr>
      <w:r w:rsidRPr="006F6748">
        <w:t xml:space="preserve">Знаете, в чём проблема? Когда вы не исследуете Совершенную или Эталонную Часть по итогам каждого Синтеза, вот, не исследуете…. Кстати, а где записаны исследования, </w:t>
      </w:r>
      <w:r>
        <w:t>как метод познания? Не поверите. В</w:t>
      </w:r>
      <w:r w:rsidRPr="006F6748">
        <w:t xml:space="preserve"> книге, по итогам каждого Синтеза, которую вы получаете. То есть сама книга</w:t>
      </w:r>
      <w:r>
        <w:t xml:space="preserve"> – </w:t>
      </w:r>
      <w:r w:rsidRPr="006F6748">
        <w:t>это физически живой результат той категории понимания процессов Синтеза, движения Синтеза, оперирования Синтеза, к которому вы возвращаетесь, как к первоисточнику, откуда нужно начерпать Синтез, чтоб этот Синтез развернулся. И когда вы сейчас внутренне задаётесь вопросом, как же построить год жизни 45</w:t>
      </w:r>
      <w:r>
        <w:t>-м</w:t>
      </w:r>
      <w:r w:rsidRPr="006F6748">
        <w:t xml:space="preserve"> Синтезом эффективно, чтобы он был эффективен, и за год вы его отработали, начните с малого. Начните с внутренней работы на ночных подготовках, где мы должны с вами, кстати, отойти от состояния, как сказал Глава ИВДИВО, «вечного обучения» на ночной подготовке и переключиться на условия, что мы обучаемся</w:t>
      </w:r>
      <w:r>
        <w:t>,</w:t>
      </w:r>
      <w:r w:rsidRPr="006F6748">
        <w:t xml:space="preserve"> да, учиться, но учиться служа, когда не служение</w:t>
      </w:r>
      <w:r>
        <w:t xml:space="preserve"> – </w:t>
      </w:r>
      <w:r w:rsidRPr="006F6748">
        <w:t xml:space="preserve">есмь вторичное от учения или обучения, а служение есть первичное и в процессе служения мы учимся. Это сложный подход, потому что он меняется, или перекраивается кардинальная наша позиция подходов к действиям. Понимаете, вот это состояние концентрации действия, от чего мы отходим. </w:t>
      </w:r>
    </w:p>
    <w:p w:rsidR="00433DB0" w:rsidRPr="006F6748" w:rsidRDefault="00433DB0" w:rsidP="00433DB0">
      <w:pPr>
        <w:ind w:firstLine="454"/>
        <w:contextualSpacing/>
      </w:pPr>
      <w:r w:rsidRPr="006F6748">
        <w:t>И если мы внутри не выстраиваем эффективное взаимодействие с активацией тех же инструментов, тех же книг Синтеза, той</w:t>
      </w:r>
      <w:r>
        <w:t xml:space="preserve"> же работы с Аватарами Синтеза – </w:t>
      </w:r>
      <w:r w:rsidRPr="006F6748">
        <w:t>слово «той же», оно немного упрощает подход, но в то же время настраивает вас на то, что это не просто возможно, а это нужно. И только лишь на себя опираться, это</w:t>
      </w:r>
      <w:r>
        <w:t xml:space="preserve"> фактически, себе дороже. И</w:t>
      </w:r>
      <w:r w:rsidRPr="006F6748">
        <w:t xml:space="preserve"> когда вы внутри начинаете опираться на книги, инструменты, состояние концентрации разработанности с Аватарами Синтеза, вы начинаете черпать в концентрации Синтеза в каждом из нас то, где ваш контроль над внешними условиями включается в Синтез подготовку тех действий, которые вы собою обозначаете. </w:t>
      </w:r>
    </w:p>
    <w:p w:rsidR="00433DB0" w:rsidRPr="006F6748" w:rsidRDefault="00433DB0" w:rsidP="00433DB0">
      <w:pPr>
        <w:ind w:firstLine="454"/>
        <w:contextualSpacing/>
      </w:pPr>
      <w:r w:rsidRPr="006F6748">
        <w:t>Вот мы говорим, что</w:t>
      </w:r>
      <w:r>
        <w:t xml:space="preserve"> </w:t>
      </w:r>
      <w:r w:rsidRPr="006F6748">
        <w:t>Подразделение, ну, допустим, вы, как порядочный Дом, вы ж порядочный Дом? Естественно. Сегодня даже два нуля написали два раза. Это хорошая порядочность! Вы обновляетесь! Вы понимаете, если б вы это не прописали в Материю, вы бы не обновились. Помните, есть такое состояние?! Да?! Казнить нельзя, запятая, помиловать. Если б это не было прописано, произошла бы смена запятых и неважно, или неизвестно, как бы всё пошло. Так вот порядочный Дом</w:t>
      </w:r>
      <w:r>
        <w:t xml:space="preserve"> – это</w:t>
      </w:r>
      <w:r w:rsidRPr="006F6748">
        <w:t xml:space="preserve"> что? Это ведение Синтез-деятельности. И у нас есть двойной подход к ведению Синтез-деятельности, это состояние концентрации: Синтез-деятельность на месяц и Синтез-деятельность на год. Где Синтез-деятельность на месяц</w:t>
      </w:r>
      <w:r>
        <w:t xml:space="preserve"> – </w:t>
      </w:r>
      <w:r w:rsidRPr="006F6748">
        <w:t>это тактика действия Подразделения. Синтез-деятельность на год</w:t>
      </w:r>
      <w:r>
        <w:t xml:space="preserve"> – </w:t>
      </w:r>
      <w:r w:rsidRPr="006F6748">
        <w:t>это стратегия действия Подразделения. И если есть стратегический план на каждый месяц с мая месяца, что мы будем разными Советами достигать. Я знаю, что этого</w:t>
      </w:r>
      <w:r>
        <w:t xml:space="preserve"> нет. У вас больше есть Синтез-деятельность на месяц, в</w:t>
      </w:r>
      <w:r w:rsidRPr="006F6748">
        <w:t>ы не планируете на год. Вот мы сейчас с вами….</w:t>
      </w:r>
    </w:p>
    <w:p w:rsidR="00433DB0" w:rsidRDefault="0093695C" w:rsidP="00433DB0">
      <w:pPr>
        <w:ind w:firstLine="454"/>
        <w:contextualSpacing/>
      </w:pPr>
      <w:r w:rsidRPr="0093695C">
        <w:rPr>
          <w:i/>
        </w:rPr>
        <w:t xml:space="preserve">Из зала: – </w:t>
      </w:r>
      <w:r w:rsidR="00433DB0" w:rsidRPr="00CF43A4">
        <w:rPr>
          <w:i/>
        </w:rPr>
        <w:t>У нас есть.</w:t>
      </w:r>
    </w:p>
    <w:p w:rsidR="00433DB0" w:rsidRDefault="00433DB0" w:rsidP="00433DB0">
      <w:pPr>
        <w:ind w:firstLine="454"/>
        <w:contextualSpacing/>
      </w:pPr>
      <w:r w:rsidRPr="006F6748">
        <w:t>Есть? Пардон-те, вы вдвойне порядочный Дом. Вдвойне порядочный Дом! Но у многих Подразделений этого нет. Вот у многих, если взять 80 Подраздел</w:t>
      </w:r>
      <w:r>
        <w:t>ений, как сотня, наверное, в 80 процентах</w:t>
      </w:r>
      <w:r w:rsidRPr="006F6748">
        <w:t xml:space="preserve"> случаев то, что вы сейчас слышите, это не будет физически олицетворено, как физическое выражение. Вот это состояние</w:t>
      </w:r>
      <w:r>
        <w:t xml:space="preserve"> </w:t>
      </w:r>
      <w:r w:rsidRPr="006F6748">
        <w:t xml:space="preserve">олицетворения Синтезом... Что мы собой олицетворяем Синтезом? Ваша Синтез-деятельность, как стратегия Подразделения. </w:t>
      </w:r>
    </w:p>
    <w:p w:rsidR="00433DB0" w:rsidRDefault="00433DB0" w:rsidP="00433DB0">
      <w:pPr>
        <w:ind w:firstLine="454"/>
        <w:contextualSpacing/>
      </w:pPr>
      <w:r w:rsidRPr="006F6748">
        <w:t>Так вот вернёмся. Это планирование через стратагемичность включает у вас, что? Наблюдателя. И вот Наблюдатель в Подразделении растёт в каждом из вас планированием Синтез на подходы. Если вы говорите, что вы это делаете, хорошо, у вас есть в целом планирование на всё Подразделение. Вопрос. Насколько Служащие видят концентрацию накопления Синтеза и Огня применением тех или иных объёмов Синтеза? Вот, если мы с вами на Синтезе, на Совете не запускаем этот процесс в оперирование Синтезом физически...</w:t>
      </w:r>
      <w:r>
        <w:t>.</w:t>
      </w:r>
      <w:r w:rsidRPr="006F6748">
        <w:t xml:space="preserve"> А что такое оперирование Синтезом физически? Это любая концентрированная плотность Синтеза, которая в</w:t>
      </w:r>
      <w:r>
        <w:t>ключается в нашу Организацию</w:t>
      </w:r>
      <w:r w:rsidRPr="006F6748">
        <w:t xml:space="preserve">, допустим, Столпа Иосифа Славии, требует, чего? Физической реализации. </w:t>
      </w:r>
    </w:p>
    <w:p w:rsidR="00433DB0" w:rsidRDefault="00433DB0" w:rsidP="00433DB0">
      <w:pPr>
        <w:ind w:firstLine="454"/>
        <w:contextualSpacing/>
      </w:pPr>
      <w:r w:rsidRPr="006F6748">
        <w:t>И если мы с вами не пошли куда-то ножками, не сделали какое-то действие, не применились в физическом выражении, наша Синтез-деятельность заканчивается ровно там же, где и начинается. На доске почета в списке «Синтез-деятельность»</w:t>
      </w:r>
      <w:r>
        <w:t>,</w:t>
      </w:r>
      <w:r w:rsidRPr="006F6748">
        <w:t xml:space="preserve"> и по пунктам. Понимаете? Вот эта вот концентрация, она приводит к тому, что у вас меняется определенная структурная составляющая. </w:t>
      </w:r>
    </w:p>
    <w:p w:rsidR="00433DB0" w:rsidRPr="006F6748" w:rsidRDefault="00433DB0" w:rsidP="00433DB0">
      <w:pPr>
        <w:ind w:firstLine="454"/>
        <w:contextualSpacing/>
      </w:pPr>
      <w:r>
        <w:t xml:space="preserve">Вот </w:t>
      </w:r>
      <w:r w:rsidRPr="006F6748">
        <w:t>смотрите,</w:t>
      </w:r>
      <w:r>
        <w:t xml:space="preserve"> вы</w:t>
      </w:r>
      <w:r w:rsidRPr="006F6748">
        <w:t xml:space="preserve"> сейчас занимаетесь и здесь, и в зале у Кут Хуми Фаинь с Иосифом и Славией. Когда мы сейчас говорим о концентрации Синтеза, сумейте отреагировать на то, как вы откликаетесь на концентрированный заряд Синтеза</w:t>
      </w:r>
      <w:r>
        <w:t>,</w:t>
      </w:r>
      <w:r w:rsidRPr="006F6748">
        <w:t xml:space="preserve"> в целом</w:t>
      </w:r>
      <w:r>
        <w:t>,</w:t>
      </w:r>
      <w:r w:rsidRPr="006F6748">
        <w:t xml:space="preserve"> 45-ричного выражения, и на те заряженные подходы Синтеза, которые есть у вас. Вы даже можете ранжировать просто: взять и развернуть в теле Синтез, который реально выработан Ядрами Синтеза по итогам семинара. И даже можете</w:t>
      </w:r>
      <w:r>
        <w:t xml:space="preserve"> увидеть, например, вы прошли</w:t>
      </w:r>
      <w:r w:rsidRPr="006F6748">
        <w:t>, сколько Синтезов вы прошли? Ну, допустим, полнота всех 64-х, ну плюс-минус, вдруг вы где-то их брали, добирали Синтезов. Из этих 64-х Синтезо</w:t>
      </w:r>
      <w:r>
        <w:t xml:space="preserve">в полнота выработанного Синтеза – </w:t>
      </w:r>
      <w:r w:rsidRPr="006F6748">
        <w:t xml:space="preserve">55 Синтезов. Хотя вряд ли вы 55 лет физически отслужили. Но вопрос в каком мире, в каком времени мы будем мерить это состояние возможностей. </w:t>
      </w:r>
    </w:p>
    <w:p w:rsidR="00433DB0" w:rsidRDefault="00433DB0" w:rsidP="00433DB0">
      <w:pPr>
        <w:ind w:firstLine="454"/>
        <w:contextualSpacing/>
      </w:pPr>
      <w:r>
        <w:t xml:space="preserve">Посмотрите следующее явление – </w:t>
      </w:r>
      <w:r w:rsidRPr="006F6748">
        <w:t xml:space="preserve">сколько Синтезов переведено с года отстроенности на состояние 10-летнего периода. Это тоже можно увидеть. И из 10-летнего или годового периода на 100-летнее состояние, когда больше Синтез идёт на состояние эффекта следующего воплощения, столетия. Кстати, Аватар Синтеза Кут Хуми в зале вам </w:t>
      </w:r>
      <w:r>
        <w:t xml:space="preserve">говорит – </w:t>
      </w:r>
      <w:r w:rsidRPr="006F6748">
        <w:t>посмотрите ещё на Синтез, который вы нарабатывали Съездами. И вы это не учитываете. Вот вы сейчас развернули там собою 1 Курс, 2 Курс, 3 Курс, 4 Курс, но не развёртывали Синтез, который вы нарабатывали Съездами. А у нас зачастую, Съезд</w:t>
      </w:r>
      <w:r>
        <w:t xml:space="preserve"> – </w:t>
      </w:r>
      <w:r w:rsidRPr="006F6748">
        <w:t>это максимально пиковый итог всего года Служения в ИВДИВО. И вот здесь вот нужно учитывать, что по итогам Съезда мы, естественно, ядра Синтеза не получаем, но у нас такие степени концентрированности стяжаний там. Например, в 2014 году Отец физически пришёл, развернул ИВДИВО каждого</w:t>
      </w:r>
      <w:r>
        <w:t>,</w:t>
      </w:r>
      <w:r w:rsidRPr="006F6748">
        <w:t xml:space="preserve"> впервые в целом. То есть, если там вспоминать какие-то ближайшие, Съезды, которые были прошедшие, но близко: там 19, 20 год, 18 год. Там тоже были пиковые яркие моменты, которые у нас формировали, в том числе, и ядерную составляющую, где наше тело получало тот или иной потенциал явления Отца. </w:t>
      </w:r>
    </w:p>
    <w:p w:rsidR="00433DB0" w:rsidRDefault="00433DB0" w:rsidP="00433DB0">
      <w:pPr>
        <w:ind w:firstLine="454"/>
        <w:contextualSpacing/>
      </w:pPr>
      <w:r w:rsidRPr="006F6748">
        <w:t>И любое состояние внутреннего потенциала приводит к чему? К концентрированной заряженности Синтеза в каждом из нас. И вот наша задача</w:t>
      </w:r>
      <w:r>
        <w:t xml:space="preserve"> –</w:t>
      </w:r>
      <w:r w:rsidRPr="006F6748">
        <w:t xml:space="preserve"> сложиться на эффект то, что есть, например, в космологичности условий, когда, например, космос видится действием матрёшки. Да?! Вот вы такую теорию слышали, знаете. Вот то же самое у нас с вами состояние Синтеза зачастую действует по принципу</w:t>
      </w:r>
      <w:r>
        <w:t xml:space="preserve"> эффекта одного в другом. И</w:t>
      </w:r>
      <w:r w:rsidRPr="006F6748">
        <w:t xml:space="preserve"> когда много-много-много оболочек формируется концентрация ядер Синтеза в каждом из нас, всё это отражается в ИВДИВО каждого. И вот насыщенность степени компетенции в каждом из нас</w:t>
      </w:r>
      <w:r>
        <w:t xml:space="preserve"> – </w:t>
      </w:r>
      <w:r w:rsidRPr="006F6748">
        <w:t>это концентрация возможностей эффекта или эффективности выразимости ИВДИВО каждого</w:t>
      </w:r>
      <w:r>
        <w:t>,</w:t>
      </w:r>
      <w:r w:rsidRPr="006F6748">
        <w:t xml:space="preserve"> в нашей физической применимости. Вот это то, что, когда мы можем сделать сегодня, не откладывая на завтра то, что мы можем сделать сегодня.</w:t>
      </w:r>
      <w:r>
        <w:t xml:space="preserve"> Пр</w:t>
      </w:r>
      <w:r w:rsidRPr="006F6748">
        <w:t xml:space="preserve">осто отследите. </w:t>
      </w:r>
    </w:p>
    <w:p w:rsidR="00433DB0" w:rsidRPr="00B348B4" w:rsidRDefault="00433DB0" w:rsidP="00433DB0">
      <w:pPr>
        <w:ind w:firstLine="454"/>
        <w:contextualSpacing/>
        <w:rPr>
          <w:b/>
        </w:rPr>
      </w:pPr>
      <w:r w:rsidRPr="006F6748">
        <w:t>И в зале у Кут Хуми, и здесь физически, прислушайтесь к тому объёму Синтеза, который вы зачастую, чаще все</w:t>
      </w:r>
      <w:r>
        <w:t>го, откладываете на потом. Надо-</w:t>
      </w:r>
      <w:r w:rsidRPr="006F6748">
        <w:t>то не в плане того, что вы должны сразу погружаться с головой и уходить в кучу поручений.</w:t>
      </w:r>
    </w:p>
    <w:p w:rsidR="00433DB0" w:rsidRDefault="00433DB0" w:rsidP="00433DB0">
      <w:pPr>
        <w:ind w:firstLine="454"/>
        <w:contextualSpacing/>
      </w:pPr>
      <w:r w:rsidRPr="006F6748">
        <w:t>Поручения, кстати, это не вырабатывание Синтеза, это вн</w:t>
      </w:r>
      <w:r>
        <w:t>утреннее дисциплинирование. З</w:t>
      </w:r>
      <w:r w:rsidRPr="006F6748">
        <w:t>наете, кто получает поручения? Тот, кто сам не может это сделать вне поручений. Вот давайте так. При этом поручение остаётся на горизонте Учителя, при этом поручение фиксируется в этом выражении. Ведь, правда, же? Если вы развиваетесь, как Аватары, как Владыки, если вы не умеете это делать самостоятельно трезвым умом и здравой памятью, или наоборот, что там у них стоит, когда они договоры подпи</w:t>
      </w:r>
      <w:r>
        <w:t>сывают или</w:t>
      </w:r>
      <w:r w:rsidRPr="006F6748">
        <w:t xml:space="preserve"> документы. То, соответственно, вам Влад</w:t>
      </w:r>
      <w:r>
        <w:t xml:space="preserve">ыка выдаёт поручение и говорит – </w:t>
      </w:r>
      <w:r w:rsidRPr="006F6748">
        <w:t xml:space="preserve">вот это надо тебе обязательно взять. Почему? Владыка знает, если вам это не поручить официально, вы к этому никогда не придёте самостоятельно, будете всё время отлынивать. </w:t>
      </w:r>
    </w:p>
    <w:p w:rsidR="00433DB0" w:rsidRDefault="00433DB0" w:rsidP="00433DB0">
      <w:pPr>
        <w:ind w:firstLine="454"/>
        <w:contextualSpacing/>
      </w:pPr>
      <w:r w:rsidRPr="006F6748">
        <w:t xml:space="preserve">А что такое отлынивать? Это состояние внутренней прохлаждённости, когда вы прохлаждаетесь по коридорам, не заходя ни в один учебный класс Аватаров Синтеза. Вот. </w:t>
      </w:r>
    </w:p>
    <w:p w:rsidR="00433DB0" w:rsidRDefault="00433DB0" w:rsidP="00433DB0">
      <w:pPr>
        <w:ind w:firstLine="454"/>
        <w:contextualSpacing/>
      </w:pPr>
      <w:r w:rsidRPr="006F6748">
        <w:t>И вот здесь нам надо с вами поменять специфику концентрации, когда мы должны учиться действовать и уже переходить из грани обучения в Высшей Школе Синтеза на состояние переключения в служение в ИВДИВ</w:t>
      </w:r>
      <w:r>
        <w:t>О. Другой подход – идёт 45 С</w:t>
      </w:r>
      <w:r w:rsidRPr="006F6748">
        <w:t>интез, вы и там, и здесь слушаете тематику, близка, далека от вас эта тема, не важно. Владыка вам для того, чтобы растеребить состояние Памяти, включает два явления. Сейчас концентрацию Синтеза, потом включит другое явление, которое заранее мы с Владыкой обговорили, что нам нужно с этим поработать. Это слово называется требовательность или требование. Мы вначале это затронули. Вначале нужно вас допечь, чтобы вы по-другому начали относиться к внутренним состояниям затребования. Потому что чаще</w:t>
      </w:r>
      <w:r>
        <w:t xml:space="preserve"> </w:t>
      </w:r>
      <w:r w:rsidRPr="006F6748">
        <w:t xml:space="preserve">мы от Аватаров затребуем. </w:t>
      </w:r>
    </w:p>
    <w:p w:rsidR="00433DB0" w:rsidRPr="00324C0C" w:rsidRDefault="00433DB0" w:rsidP="0093695C">
      <w:pPr>
        <w:pStyle w:val="12"/>
      </w:pPr>
      <w:bookmarkStart w:id="16" w:name="_Toc81255116"/>
      <w:r w:rsidRPr="00324C0C">
        <w:t>Организация процесса условий</w:t>
      </w:r>
      <w:bookmarkEnd w:id="16"/>
    </w:p>
    <w:p w:rsidR="00433DB0" w:rsidRDefault="00433DB0" w:rsidP="00433DB0">
      <w:pPr>
        <w:ind w:firstLine="454"/>
        <w:contextualSpacing/>
      </w:pPr>
      <w:r w:rsidRPr="006F6748">
        <w:t>А, кстати, чем мы затребуем от Аватаров что-то?</w:t>
      </w:r>
      <w:r>
        <w:t xml:space="preserve"> </w:t>
      </w:r>
      <w:r w:rsidRPr="006F6748">
        <w:t xml:space="preserve">Не поверите </w:t>
      </w:r>
      <w:r>
        <w:t>– стяжанием каждый день условий. Т</w:t>
      </w:r>
      <w:r w:rsidRPr="006F6748">
        <w:t>о есть мы условиями требуем от Аватаров дать нам это. Что нам дать, дать нам? Что нам нужно дать? Сложить условия, чтобы получить это, это, это, пятое, десятое. А когда включаются условия,</w:t>
      </w:r>
      <w:r>
        <w:t xml:space="preserve"> </w:t>
      </w:r>
      <w:r w:rsidRPr="006F6748">
        <w:t>что вот Владыка даёт по вашему требованию, нужно же чтобы это требование</w:t>
      </w:r>
      <w:r>
        <w:t xml:space="preserve"> </w:t>
      </w:r>
      <w:r w:rsidRPr="006F6748">
        <w:t>организовалось, что должно быть? Как ни странно, вышестоящее действие</w:t>
      </w:r>
      <w:r>
        <w:t xml:space="preserve"> – </w:t>
      </w:r>
      <w:r w:rsidRPr="006F6748">
        <w:t>концентрация. И если у нас с вами нет концентрации Огня и Синтез</w:t>
      </w:r>
      <w:r>
        <w:t>а – кукиш с огромным вкусным 89 процентов</w:t>
      </w:r>
      <w:r w:rsidRPr="006F6748">
        <w:t xml:space="preserve"> маслом на ваши условия, которые вы требуете. Ну, я не знаю, Аватаресса Фаинь, наверное, разделяет условия, как в Советском Союзе: вечером кусочки масла в воде, было дело – было дело. Вы подходите к Аватарессе Фаинь и говорите: «Аватаресса Фаинь я от Аватара Синте</w:t>
      </w:r>
      <w:r>
        <w:t>за Кут Хуми стяжала условия</w:t>
      </w:r>
      <w:r w:rsidRPr="006F6748">
        <w:t xml:space="preserve"> или стяжал условия». Вы же не видите, как вы там руки держите: по швам, чего-то перед собой, вообще вот так, чего-то непонятно, как. Не отслеживаете. Я сейчас специально грубо, чтобы вам</w:t>
      </w:r>
      <w:r>
        <w:t xml:space="preserve"> </w:t>
      </w:r>
      <w:r w:rsidRPr="006F6748">
        <w:t>стало неприятно или приятно, и вы увидели себя или своё отражение, и транслировали на то, как вы ведёте</w:t>
      </w:r>
      <w:r>
        <w:t xml:space="preserve"> </w:t>
      </w:r>
      <w:r w:rsidRPr="006F6748">
        <w:t xml:space="preserve">себя перед Аватарами. </w:t>
      </w:r>
    </w:p>
    <w:p w:rsidR="00433DB0" w:rsidRDefault="00433DB0" w:rsidP="00433DB0">
      <w:pPr>
        <w:ind w:firstLine="454"/>
        <w:contextualSpacing/>
      </w:pPr>
      <w:r w:rsidRPr="006F6748">
        <w:t>Во</w:t>
      </w:r>
      <w:r>
        <w:t>т это не</w:t>
      </w:r>
      <w:r w:rsidRPr="006F6748">
        <w:t>отслеживание поступков действий, не освобождает вас от ответственности последствий в этих условиях, где любое поведение сказывается степенью концентрации.</w:t>
      </w:r>
    </w:p>
    <w:p w:rsidR="00433DB0" w:rsidRDefault="00433DB0" w:rsidP="00433DB0">
      <w:pPr>
        <w:ind w:firstLine="454"/>
        <w:contextualSpacing/>
      </w:pPr>
      <w:r w:rsidRPr="006F6748">
        <w:t>И вот вопрос, вернёмся. Вы подходите к Аватару Синтеза Кут Хуми, стяжали условия. Владыка сказал: «Будет». И вы потом благополучно идёте на физику, но вы же не знаете, чем занимается ваше вышестоящее тело. Оно, между тем и прочим, тихой сапой идёт к Аватарессе Фаинь и говорит, а это же материя, это состояние</w:t>
      </w:r>
      <w:r>
        <w:t xml:space="preserve"> </w:t>
      </w:r>
      <w:r w:rsidRPr="006F6748">
        <w:t>огня, условий</w:t>
      </w:r>
      <w:r>
        <w:t>,</w:t>
      </w:r>
      <w:r w:rsidRPr="006F6748">
        <w:t xml:space="preserve"> Аватаресса Фаинь или Славия,</w:t>
      </w:r>
      <w:r>
        <w:t xml:space="preserve"> </w:t>
      </w:r>
      <w:r w:rsidRPr="006F6748">
        <w:t>кто вам ближе, может быть</w:t>
      </w:r>
      <w:r>
        <w:t xml:space="preserve">, Олеся. Говорит – </w:t>
      </w:r>
      <w:r w:rsidRPr="006F6748">
        <w:t>знаете, мы тут у Аватаров Синтеза стяжали много чего на неделю, на год, на сегодняшний день, на сегодняшнюю ночь, на подготовку, дайте нам, пожалуйста, вспомощес</w:t>
      </w:r>
      <w:r>
        <w:t xml:space="preserve">твление. Аватаресса смотрит, </w:t>
      </w:r>
      <w:r w:rsidRPr="006F6748">
        <w:t>я не знаю, что это у вас</w:t>
      </w:r>
      <w:r>
        <w:t xml:space="preserve"> </w:t>
      </w:r>
      <w:r w:rsidRPr="006F6748">
        <w:t>такие мудры включаются, а там</w:t>
      </w:r>
      <w:r>
        <w:t xml:space="preserve"> – </w:t>
      </w:r>
      <w:r w:rsidRPr="006F6748">
        <w:t xml:space="preserve">ноль в условиях. Она говорит: «Ага, сейчас будет». И включается состояние, чего? Разработанности. </w:t>
      </w:r>
    </w:p>
    <w:p w:rsidR="00433DB0" w:rsidRDefault="00433DB0" w:rsidP="00433DB0">
      <w:pPr>
        <w:ind w:firstLine="454"/>
        <w:contextualSpacing/>
      </w:pPr>
      <w:r w:rsidRPr="006F6748">
        <w:t xml:space="preserve">Понимаете, когда вы утром просыпаетесь, а у вас состояние внутренней крепатуры физического тела – это как раз разработанность с Аватарессами Синтеза. </w:t>
      </w:r>
      <w:r>
        <w:t>П</w:t>
      </w:r>
      <w:r w:rsidRPr="006F6748">
        <w:t xml:space="preserve">очему телом? Вот вы сейчас посмеётесь и удивитесь, почему телом? А самый первый фактор, откуда приходят </w:t>
      </w:r>
      <w:r>
        <w:t>условия от ИВДИВО каждого, это Ф</w:t>
      </w:r>
      <w:r w:rsidRPr="006F6748">
        <w:t xml:space="preserve">изическое тело. Всё идёт сверху вниз. И если вы считаете, что физическое тело начинает свою разработку с первого </w:t>
      </w:r>
      <w:r>
        <w:t>явления, либо совершенное, либо эталонной Части</w:t>
      </w:r>
      <w:r w:rsidRPr="006F6748">
        <w:t>, это ваше живое яркое физическое и самое классное заблуждение, в котором</w:t>
      </w:r>
      <w:r>
        <w:t xml:space="preserve"> </w:t>
      </w:r>
      <w:r w:rsidRPr="006F6748">
        <w:t xml:space="preserve">вы пахтаетесь, </w:t>
      </w:r>
      <w:r>
        <w:t>как поросёнок в апельсинах. Вот</w:t>
      </w:r>
      <w:r w:rsidRPr="006F6748">
        <w:t xml:space="preserve"> если вы не хотите пахтаться в этом, ну, вы хотя бы посмеялись. У вас хотя бы разворачивается картина мира, в которой уже по-другому начинает отражаться, и уже вы начинаете задумываться, что вот</w:t>
      </w:r>
      <w:r>
        <w:t xml:space="preserve"> </w:t>
      </w:r>
      <w:r w:rsidRPr="006F6748">
        <w:t>оно что-то не так: там зудит, там болит. Значит</w:t>
      </w:r>
      <w:r>
        <w:t>,</w:t>
      </w:r>
      <w:r w:rsidRPr="006F6748">
        <w:t xml:space="preserve"> как-то надо ориентироваться на условия с Аватарессами Синтеза. </w:t>
      </w:r>
    </w:p>
    <w:p w:rsidR="00433DB0" w:rsidRDefault="00433DB0" w:rsidP="00433DB0">
      <w:pPr>
        <w:ind w:firstLine="454"/>
        <w:contextualSpacing/>
      </w:pPr>
      <w:r w:rsidRPr="006F6748">
        <w:t>Это всё концентрация и, что? Требование. И вот вопрос, вернёмся, это уже серьёзно. Если вы чувствуете, что физическое тело себя чувствует сложно. Это говорит о том, что с Аватарессами Синтеза, по итогам ночной подготовки, вы отрабатывали условия, где т</w:t>
      </w:r>
      <w:r>
        <w:t>олько с Физического тела, как со 191-й Ч</w:t>
      </w:r>
      <w:r w:rsidRPr="006F6748">
        <w:t>асти начинается его разработка в применении, не сверху вниз, а наоборот, снизу-вверх. Где уже только 192-е яв</w:t>
      </w:r>
      <w:r>
        <w:t>ление, как физика в ИВДИВО для Ф</w:t>
      </w:r>
      <w:r w:rsidRPr="006F6748">
        <w:t>изического тела, есть первый шаг отстроенностью условий того, что мы с вами начинае</w:t>
      </w:r>
      <w:r>
        <w:t>м с первой, со второй, третьей Ч</w:t>
      </w:r>
      <w:r w:rsidRPr="006F6748">
        <w:t xml:space="preserve">асти или со 129-й Части. Понимаете? </w:t>
      </w:r>
    </w:p>
    <w:p w:rsidR="00433DB0" w:rsidRDefault="00433DB0" w:rsidP="00433DB0">
      <w:pPr>
        <w:ind w:firstLine="454"/>
        <w:contextualSpacing/>
      </w:pPr>
      <w:r w:rsidRPr="006F6748">
        <w:t>Вот попробуйте по-другому подойти к этой организации процесса условий. От этого мы с вами возвращаемся потом к Аватарам Синтеза. И, например, итогами сегодняшнего дня возжигаемся всем тем, что стяжали вчера. Но мы не всегда учитываем ночную подготовку, на которой с Аватарессами Синтеза мы отрабатывали условия, которые стяжали у Владыки накануне. Вот понятна такая цикличность? Вечером стяжали условия, на ночной подготовке с Аватарессами запустили этот процесс в служение, потому что любое условие, оно отражается степенью слиянности в Огне. И значит, если мы не наработали на это условие, которым оно записалось в Синтезе, Огонь не наработали с Аватарессами, мы физически, как бы на следующий день ни возжигались, мы не придём к результативности. Потому что у нас не будет возможности, куда бы мы направили эти условия в векторе какого-то физического осуществления. Я так немножко сказал</w:t>
      </w:r>
      <w:r>
        <w:t>а, так, как сказала, как вот иде</w:t>
      </w:r>
      <w:r w:rsidRPr="006F6748">
        <w:t xml:space="preserve">т </w:t>
      </w:r>
      <w:r>
        <w:t>в расшифровке</w:t>
      </w:r>
      <w:r w:rsidRPr="006F6748">
        <w:t>. Сами додумайте, не ждите скрупулёзности, вот этой</w:t>
      </w:r>
      <w:r>
        <w:t xml:space="preserve"> препарированности, детальности. Э</w:t>
      </w:r>
      <w:r w:rsidRPr="006F6748">
        <w:t xml:space="preserve">ту детальность вы складываете самостоятельно по внутренней разработанности. Вот, когда мы говорим о ранжированности, это состояние разработанной детальности зависит от глубины внутренней иерархизации, которая исходит из Иерархии явления Должностной компетенции. Убираем, как должностную, включаем просто компетенции каждого из вас. </w:t>
      </w:r>
    </w:p>
    <w:p w:rsidR="00433DB0" w:rsidRDefault="00433DB0" w:rsidP="00433DB0">
      <w:pPr>
        <w:ind w:firstLine="454"/>
        <w:contextualSpacing/>
      </w:pPr>
      <w:r w:rsidRPr="006F6748">
        <w:t>И если вы компетентны только в посвящениях или только уровнем Посвящённого, то выше прав Высокого Цельно</w:t>
      </w:r>
      <w:r>
        <w:t>го Синтеза</w:t>
      </w:r>
      <w:r w:rsidRPr="006F6748">
        <w:t xml:space="preserve"> или</w:t>
      </w:r>
      <w:r>
        <w:t>,</w:t>
      </w:r>
      <w:r w:rsidRPr="006F6748">
        <w:t xml:space="preserve"> вообще</w:t>
      </w:r>
      <w:r>
        <w:t>, концентрации Синтеза П</w:t>
      </w:r>
      <w:r w:rsidRPr="006F6748">
        <w:t xml:space="preserve">освящённых правами, вы не сможете увидеть этот подход ни Синтеза, ни Огня в их действиях условиями Синтеза. </w:t>
      </w:r>
    </w:p>
    <w:p w:rsidR="00433DB0" w:rsidRDefault="00433DB0" w:rsidP="0093695C">
      <w:pPr>
        <w:pStyle w:val="12"/>
      </w:pPr>
      <w:bookmarkStart w:id="17" w:name="_Toc81255117"/>
      <w:r>
        <w:t>Неконсервативная Память. Стиль Учителя</w:t>
      </w:r>
      <w:bookmarkEnd w:id="17"/>
    </w:p>
    <w:p w:rsidR="00433DB0" w:rsidRDefault="00433DB0" w:rsidP="00433DB0">
      <w:pPr>
        <w:ind w:firstLine="454"/>
        <w:contextualSpacing/>
      </w:pPr>
      <w:r w:rsidRPr="006F6748">
        <w:t xml:space="preserve">Из этого мы с вами делаем вывод, что, когда мы включаемся в </w:t>
      </w:r>
      <w:r>
        <w:t>к</w:t>
      </w:r>
      <w:r w:rsidRPr="006F6748">
        <w:t>акое-то состояние концентрации Синтеза, нам важно, чтобы в этом явлении принимало участие две составляющие единицы Отца – Аватар и Аватаресса. Аватаресса отвечает за Огонь, Аватар отвечает за Синтез. Внутренняя концентрация в нас в наработке в ночной подготовке включает условия, что мы начинаем сл</w:t>
      </w:r>
      <w:r>
        <w:t xml:space="preserve">ужить. </w:t>
      </w:r>
    </w:p>
    <w:p w:rsidR="00433DB0" w:rsidRDefault="00433DB0" w:rsidP="00433DB0">
      <w:pPr>
        <w:ind w:firstLine="454"/>
        <w:contextualSpacing/>
      </w:pPr>
      <w:r>
        <w:t>И</w:t>
      </w:r>
      <w:r w:rsidRPr="006F6748">
        <w:t xml:space="preserve"> нам важно с вами переключиться на условия, когда мы начинаем включаться в процесс, и видим, что в процессе 45 Синтеза мы с вами служим в ИВДИВО. Чем? Аватар Синтеза Кут Хуми – это Глава Изначально Вышестоящего Дома Изначально Вышестоящего Отца. И если Синтез идёт 45-го порядка в ИВДИВО, и мы с </w:t>
      </w:r>
      <w:r>
        <w:t>вами даже там зафиксировались, к</w:t>
      </w:r>
      <w:r w:rsidRPr="006F6748">
        <w:t>ак бы мы сейчас не погружались в Синтез, мы служим в ИВДИВО разными подходами</w:t>
      </w:r>
      <w:r>
        <w:t xml:space="preserve"> </w:t>
      </w:r>
      <w:r w:rsidRPr="006F6748">
        <w:t>концентрацией Синтеза физически. Кто-то просто внемлет, кто-то начинает внутри начинает пахтать, кто-то включает какие-то внутренние процессы, кто-то начинает сразу же исполнять, кто-то просто спит, усваивая. Неважно, что вы делаете, у вас, может быть, многовекторная многозадачность условий. Понимаете?</w:t>
      </w:r>
      <w:r>
        <w:t xml:space="preserve"> </w:t>
      </w:r>
      <w:r w:rsidRPr="006F6748">
        <w:t>Это тоже задача</w:t>
      </w:r>
      <w:r>
        <w:t xml:space="preserve"> – </w:t>
      </w:r>
      <w:r w:rsidRPr="006F6748">
        <w:t>суметь заснуть на Синтезе, ведь</w:t>
      </w:r>
      <w:r>
        <w:t xml:space="preserve"> </w:t>
      </w:r>
      <w:r w:rsidRPr="006F6748">
        <w:t>не всем это дано. Понимаете, ведь те, кто спит – это служащие с высокой степенью подготовки, чтобы суметь заснуть</w:t>
      </w:r>
      <w:r>
        <w:t xml:space="preserve"> </w:t>
      </w:r>
      <w:r w:rsidRPr="006F6748">
        <w:t>в концентрации Синтеза. Это надо уважать таких служащих, ценить, практически</w:t>
      </w:r>
      <w:r>
        <w:t>,</w:t>
      </w:r>
      <w:r w:rsidRPr="006F6748">
        <w:t xml:space="preserve"> просто сдувать пыль с их регалий. </w:t>
      </w:r>
    </w:p>
    <w:p w:rsidR="00433DB0" w:rsidRDefault="00433DB0" w:rsidP="00433DB0">
      <w:pPr>
        <w:ind w:firstLine="454"/>
        <w:contextualSpacing/>
      </w:pPr>
      <w:r w:rsidRPr="006F6748">
        <w:t>Причём вы сейчас подумали, что я с сарказмом. Ни в коем случае. Вообще в любую степень действия можно подойти под ракурсом или под призмой восприятия того, что сможете ли вы так сделать. Вот сможете ли вы заснуть на Синтезе?</w:t>
      </w:r>
      <w:r>
        <w:t xml:space="preserve"> </w:t>
      </w:r>
      <w:r w:rsidRPr="006F6748">
        <w:t>И кто-то из вас запросто, вот просто даже моментально отве</w:t>
      </w:r>
      <w:r>
        <w:t>тили, запросто. А</w:t>
      </w:r>
      <w:r w:rsidRPr="006F6748">
        <w:t xml:space="preserve"> кто-то не сможет даже так ответить, потому что </w:t>
      </w:r>
      <w:r>
        <w:t>у вас, давайте так, в биологии Синтеза</w:t>
      </w:r>
      <w:r w:rsidRPr="006F6748">
        <w:t xml:space="preserve"> нет в Духе привычки спать, когда Дух концентрируется напрямую слиянность с Аватарами и с Отцом. Понимаете, это вот принцип или принцип огня. </w:t>
      </w:r>
    </w:p>
    <w:p w:rsidR="00433DB0" w:rsidRDefault="00433DB0" w:rsidP="00433DB0">
      <w:pPr>
        <w:ind w:firstLine="454"/>
        <w:contextualSpacing/>
      </w:pPr>
      <w:r w:rsidRPr="006F6748">
        <w:t>И вот здесь включается, что, в концентрации? Вывод вас из консервативности. В</w:t>
      </w:r>
      <w:r>
        <w:t>ы же не англичане? Вы – русские, л</w:t>
      </w:r>
      <w:r w:rsidRPr="006F6748">
        <w:t>юди, которые кашу из топора, да, а потом там со всех сторон, и вдруг, раз и поучитесь. Это условие.</w:t>
      </w:r>
      <w:r>
        <w:t xml:space="preserve"> </w:t>
      </w:r>
    </w:p>
    <w:p w:rsidR="00433DB0" w:rsidRPr="006F6748" w:rsidRDefault="00433DB0" w:rsidP="00433DB0">
      <w:pPr>
        <w:ind w:firstLine="454"/>
        <w:contextualSpacing/>
        <w:rPr>
          <w:b/>
        </w:rPr>
      </w:pPr>
      <w:r w:rsidRPr="006F6748">
        <w:t>И вот Память, она не любит второго принципа – консерватизма. При всём том, что Англия – хорошая страна, так это ранжирую, чтобы так сказать. Вот по поводу ранжирования – Англия, король Артур. Как вы думаете, чьё это воплощение?</w:t>
      </w:r>
    </w:p>
    <w:p w:rsidR="00433DB0" w:rsidRPr="006F6748" w:rsidRDefault="0093695C" w:rsidP="00433DB0">
      <w:pPr>
        <w:ind w:firstLine="454"/>
        <w:contextualSpacing/>
        <w:rPr>
          <w:i/>
        </w:rPr>
      </w:pPr>
      <w:r w:rsidRPr="0093695C">
        <w:rPr>
          <w:i/>
        </w:rPr>
        <w:t xml:space="preserve">Из зала: – </w:t>
      </w:r>
      <w:r w:rsidR="00433DB0" w:rsidRPr="006F6748">
        <w:rPr>
          <w:i/>
        </w:rPr>
        <w:t>Кут Хуми</w:t>
      </w:r>
    </w:p>
    <w:p w:rsidR="00433DB0" w:rsidRDefault="00433DB0" w:rsidP="00433DB0">
      <w:pPr>
        <w:ind w:firstLine="454"/>
        <w:contextualSpacing/>
      </w:pPr>
      <w:r w:rsidRPr="006F6748">
        <w:t>Да, конечно. Не упоминайте имя Аватара всуе. Под вопросом, но возможно в каких-то источниках – это возможность выражения, ско</w:t>
      </w:r>
      <w:r>
        <w:t xml:space="preserve">лько много слов, чтобы сказать, </w:t>
      </w:r>
      <w:r w:rsidRPr="006F6748">
        <w:t>Мории. Мория – король Артур. И вот, когда мы говорим о состоянии англичан, в них внутри есть концентрация, чего? А вот как раз действия, но тогда, скорее всего, н</w:t>
      </w:r>
      <w:r>
        <w:t>е знаю, как действовал ли там Л</w:t>
      </w:r>
      <w:r w:rsidRPr="006F6748">
        <w:t>уч прямой выразимости, там жил другой учитель на территории, которая фи</w:t>
      </w:r>
      <w:r>
        <w:t>ксировала там прямое выражение Л</w:t>
      </w:r>
      <w:r w:rsidRPr="006F6748">
        <w:t xml:space="preserve">уча. Но вот с точки зрения родовых каких-то исторических факторов, может быть, это было выражение воплощения Мории. </w:t>
      </w:r>
    </w:p>
    <w:p w:rsidR="00433DB0" w:rsidRPr="00B348B4" w:rsidRDefault="00433DB0" w:rsidP="00433DB0">
      <w:pPr>
        <w:ind w:firstLine="454"/>
        <w:contextualSpacing/>
        <w:rPr>
          <w:b/>
        </w:rPr>
      </w:pPr>
      <w:r w:rsidRPr="006F6748">
        <w:t>Соответственно, у нас же с вами другая компетенция, мы учимся действовать уже в условиях концентрации, чего мы там говорили, какое слово мы употребляли сейчас? Невозможности войти во, что? В консерватизм. И вот Память, она неконсервативна по принципу подходов, иначе она будет терять эталонность, иначе она будет терять окскость. И окскость н</w:t>
      </w:r>
      <w:r>
        <w:t>е сможет управлять эталонностью</w:t>
      </w:r>
      <w:r w:rsidRPr="006F6748">
        <w:t xml:space="preserve"> как внутре</w:t>
      </w:r>
      <w:r>
        <w:t>нней средой обитания, и того же В</w:t>
      </w:r>
      <w:r w:rsidRPr="006F6748">
        <w:t>згляда, и того же Ока, и того же состояния, чего? Языка. Вот всё, что связано с вышестоящими эшелона</w:t>
      </w:r>
      <w:r>
        <w:t>ми горизонтов. К</w:t>
      </w:r>
      <w:r w:rsidRPr="006F6748">
        <w:t>огда мы с вами говорим в состоянии</w:t>
      </w:r>
      <w:r>
        <w:t xml:space="preserve"> – </w:t>
      </w:r>
      <w:r w:rsidRPr="006F6748">
        <w:t>ранги, эшелоны, вы немножко так вздрагиваете, потому что это не с нашего с вами лексикона или лексики.</w:t>
      </w:r>
    </w:p>
    <w:p w:rsidR="00433DB0" w:rsidRPr="006F6748" w:rsidRDefault="00433DB0" w:rsidP="00433DB0">
      <w:pPr>
        <w:ind w:firstLine="454"/>
        <w:contextualSpacing/>
      </w:pPr>
      <w:r w:rsidRPr="006F6748">
        <w:t>Но, тем не менее, есть такое хорошее явление – стиль Учителя. А с чего начинается стиль Учителя? Мы с вами вроде бы на курсе Ипостаси, но прежде чем подойти к самому курсу Учителя, где будет</w:t>
      </w:r>
      <w:r>
        <w:t xml:space="preserve"> </w:t>
      </w:r>
      <w:r w:rsidRPr="006F6748">
        <w:t>двойной Учитель, и самим курсом каждым Синтезом, и самим выражением тела выражения, мы учимся с вами быть Учителем внутри и держать учительскую Ипостасность вовне. А с чего начинается стиль Учителя? Не поверите. С чего начинается стиль Учителя? Любое, что приходит к вам в голову.</w:t>
      </w:r>
    </w:p>
    <w:p w:rsidR="00433DB0" w:rsidRPr="006F6748" w:rsidRDefault="0093695C" w:rsidP="00433DB0">
      <w:pPr>
        <w:ind w:firstLine="454"/>
        <w:contextualSpacing/>
        <w:rPr>
          <w:i/>
        </w:rPr>
      </w:pPr>
      <w:r w:rsidRPr="0093695C">
        <w:rPr>
          <w:i/>
        </w:rPr>
        <w:t xml:space="preserve">Из зала: – </w:t>
      </w:r>
      <w:r w:rsidR="00433DB0">
        <w:rPr>
          <w:i/>
        </w:rPr>
        <w:t>С Л</w:t>
      </w:r>
      <w:r w:rsidR="00433DB0" w:rsidRPr="006F6748">
        <w:rPr>
          <w:i/>
        </w:rPr>
        <w:t>юбви.</w:t>
      </w:r>
    </w:p>
    <w:p w:rsidR="00433DB0" w:rsidRPr="006F6748" w:rsidRDefault="00433DB0" w:rsidP="00433DB0">
      <w:pPr>
        <w:ind w:firstLine="454"/>
        <w:contextualSpacing/>
      </w:pPr>
      <w:r w:rsidRPr="006F6748">
        <w:t>Замечательно. Записываем в одну из строчек</w:t>
      </w:r>
      <w:r>
        <w:t xml:space="preserve"> – Л</w:t>
      </w:r>
      <w:r w:rsidRPr="006F6748">
        <w:t>юбовь. Ещё с чего?</w:t>
      </w:r>
    </w:p>
    <w:p w:rsidR="00433DB0" w:rsidRDefault="0093695C" w:rsidP="00433DB0">
      <w:pPr>
        <w:ind w:firstLine="454"/>
        <w:contextualSpacing/>
      </w:pPr>
      <w:r w:rsidRPr="0093695C">
        <w:rPr>
          <w:i/>
        </w:rPr>
        <w:t xml:space="preserve">Из зала: – </w:t>
      </w:r>
      <w:r w:rsidR="00433DB0" w:rsidRPr="006F6748">
        <w:rPr>
          <w:i/>
        </w:rPr>
        <w:t>Концентрированность</w:t>
      </w:r>
      <w:r w:rsidR="00433DB0" w:rsidRPr="006F6748">
        <w:t>.</w:t>
      </w:r>
    </w:p>
    <w:p w:rsidR="00433DB0" w:rsidRDefault="00433DB0" w:rsidP="00433DB0">
      <w:pPr>
        <w:ind w:firstLine="454"/>
        <w:contextualSpacing/>
      </w:pPr>
      <w:r w:rsidRPr="006F6748">
        <w:t xml:space="preserve">Концентрированности. Записываем в одну из строчек – концентрированность записываем. С чего начинается стиль Учителя? </w:t>
      </w:r>
    </w:p>
    <w:p w:rsidR="00433DB0" w:rsidRDefault="00433DB0" w:rsidP="00433DB0">
      <w:pPr>
        <w:ind w:firstLine="454"/>
        <w:contextualSpacing/>
      </w:pPr>
      <w:r w:rsidRPr="006F6748">
        <w:t>С самого простого, с самого простого, с самого простого</w:t>
      </w:r>
      <w:r>
        <w:t xml:space="preserve"> – </w:t>
      </w:r>
      <w:r w:rsidRPr="006F6748">
        <w:t>самоосознание того, что ты Учитель Синтеза Изначально Вышестоящего Отца. Может быть слишком просто, и вы не ждали этого ответа, но тем не менее. И вот, когда мы с вами внутри, давайте – не нравится</w:t>
      </w:r>
      <w:r>
        <w:t xml:space="preserve"> </w:t>
      </w:r>
      <w:r w:rsidRPr="006F6748">
        <w:t>самоощущение? Ну не нравится, ладно, не хотите висеть на втором, десятом горизонте, на 18. Не вопрос. Самосинтезирование учительских процессов в теле, что вы несёте собою Учителя Синтеза Изначально Выше</w:t>
      </w:r>
      <w:r>
        <w:t xml:space="preserve">стоящего Отца. Понимаете? </w:t>
      </w:r>
    </w:p>
    <w:p w:rsidR="00433DB0" w:rsidRDefault="00433DB0" w:rsidP="00433DB0">
      <w:pPr>
        <w:ind w:firstLine="454"/>
        <w:contextualSpacing/>
      </w:pPr>
      <w:r>
        <w:t>И</w:t>
      </w:r>
      <w:r w:rsidRPr="006F6748">
        <w:t xml:space="preserve"> когда вы не предаёте себе этому значения внутренне, может наступать любой процесс: мы обучаемся, мы погружаемся, мы вникаем, мы </w:t>
      </w:r>
      <w:r w:rsidRPr="00B50074">
        <w:rPr>
          <w:i/>
        </w:rPr>
        <w:t>хочем</w:t>
      </w:r>
      <w:r w:rsidRPr="006F6748">
        <w:t xml:space="preserve"> пон</w:t>
      </w:r>
      <w:r>
        <w:t>ять, как это. Поэтому мы и тему-</w:t>
      </w:r>
      <w:r w:rsidRPr="006F6748">
        <w:t>то с вами начали. Насколько мы с вами включаемся в поручени</w:t>
      </w:r>
      <w:r>
        <w:t>е, да? И говорили о том, что</w:t>
      </w:r>
      <w:r w:rsidRPr="006F6748">
        <w:t xml:space="preserve"> до банального доходит, что зачастую в высшем смысле поручение в высшей степени концентрация, когда Владыка либо делегирует, либо наделяет чем-то высоким, то в самом простом подходе таких банальных эффектов, поручение чаще всего даётся тогда, когда вы это не можете сделать сознательно внутренней подготовкой. А почему вы не можете это сделать сознательно внутренней подготовкой? Потому что у нас с вами выбивается или выщёлкивается осознание, чего? Концентрации, что мы будем делать с этим поручением. </w:t>
      </w:r>
    </w:p>
    <w:p w:rsidR="00433DB0" w:rsidRDefault="00433DB0" w:rsidP="00433DB0">
      <w:pPr>
        <w:ind w:firstLine="454"/>
        <w:contextualSpacing/>
      </w:pPr>
      <w:r w:rsidRPr="006F6748">
        <w:t xml:space="preserve">И вот, если мы не видим, что в этом поручении и им, мы служим в ИВДИВО. Не видим! И просто мы его исполняем, не предавая значения внутри, на что </w:t>
      </w:r>
      <w:r>
        <w:t>направлено наше с вами служение, у</w:t>
      </w:r>
      <w:r w:rsidRPr="006F6748">
        <w:t xml:space="preserve"> нас с вами и как раз происходит состояние, когда мы </w:t>
      </w:r>
      <w:r>
        <w:t>подменяем поручение служением, н</w:t>
      </w:r>
      <w:r w:rsidRPr="006F6748">
        <w:t xml:space="preserve">апример, </w:t>
      </w:r>
      <w:r>
        <w:t>должностных прямых обязанностей. И</w:t>
      </w:r>
      <w:r w:rsidRPr="006F6748">
        <w:t>ли наоборот, подменяем состояние, не просто исполнение должностных прямых обязанностей, а взвалив на себя кучу поручений, теряя специфику должностной компетенции в её прямом исполнении. Вот</w:t>
      </w:r>
      <w:r>
        <w:t xml:space="preserve"> </w:t>
      </w:r>
      <w:r w:rsidRPr="006F6748">
        <w:t>попробуйте поварьировать условиями и в какой-то степени даже сейчас, может быть, поосвобождаться от чего-то лишнего. Ведь, когда Память запруживает, когда она блокируется и уже больше не может усвоить. И вот вы,</w:t>
      </w:r>
      <w:r>
        <w:t xml:space="preserve"> </w:t>
      </w:r>
      <w:r w:rsidRPr="006F6748">
        <w:t xml:space="preserve">не вы конкретно, был ряд периодов, когда </w:t>
      </w:r>
      <w:r>
        <w:t>подходили служащие и говорили – в</w:t>
      </w:r>
      <w:r w:rsidRPr="006F6748">
        <w:t xml:space="preserve">ы знаете, что-то с нашей Памятью происходит, не могу запомнить даже банально каких-то вещей. Вроде, когда смотрю в распоряжение, я их помню, закрываю распоряжение – не помню. Здесь вопрос в концентрации. </w:t>
      </w:r>
    </w:p>
    <w:p w:rsidR="00433DB0" w:rsidRDefault="00433DB0" w:rsidP="00433DB0">
      <w:pPr>
        <w:ind w:firstLine="454"/>
        <w:contextualSpacing/>
      </w:pPr>
      <w:r w:rsidRPr="006F6748">
        <w:t>Ведь любое всё, с чем мы с вами сталкиваемся, на нас эманирует концентрация Синтеза и концентрация Огня. И если в Памяти есть свободное место и Память может опустошаться. А что для Памяти свободное место? Где та свободная ячейка, которая даст возможность записать то новое, что мы</w:t>
      </w:r>
      <w:r>
        <w:t xml:space="preserve"> с вами видим. П</w:t>
      </w:r>
      <w:r w:rsidRPr="006F6748">
        <w:t>редположим, по итогам каждой практики мы с вами распределяем Синтез и Огонь. Мы его эманируем, мы говорим – опустошаемся. И вот это в</w:t>
      </w:r>
      <w:r>
        <w:t>от умение опустошиться каждой Ч</w:t>
      </w:r>
      <w:r w:rsidRPr="006F6748">
        <w:t xml:space="preserve">астью, вот смотрите, не просто накопленным Синтезом и Огнём в сфере ИВДИВО каждого, </w:t>
      </w:r>
      <w:r>
        <w:t>ведь это мы зачастую делаем так. А</w:t>
      </w:r>
      <w:r w:rsidRPr="006F6748">
        <w:t xml:space="preserve"> вот включиться в столпную эманацию, когда включается, нап</w:t>
      </w:r>
      <w:r>
        <w:t>ример, ну, допустим, эталонные Ч</w:t>
      </w:r>
      <w:r w:rsidRPr="006F6748">
        <w:t>асти, 256 частей. Если я эманирую Учителем Синтеза итоги какого-то действия в практике, я эманирую внутренне собою накопленным эффектом Синтеза и Огня, условий в ИВДИВО каждого</w:t>
      </w:r>
      <w:r>
        <w:t>,</w:t>
      </w:r>
      <w:r w:rsidRPr="006F6748">
        <w:t xml:space="preserve"> и ещё всеми своими Частями, Системами, Аппаратами и Частностями. </w:t>
      </w:r>
    </w:p>
    <w:p w:rsidR="00433DB0" w:rsidRDefault="00433DB0" w:rsidP="00433DB0">
      <w:pPr>
        <w:ind w:firstLine="454"/>
        <w:contextualSpacing/>
      </w:pPr>
      <w:r w:rsidRPr="006F6748">
        <w:t>И вот эта возможность высвобождения через применение, где мы видим, что любое распределение Синтеза, результативность Синтеза, выражение Синтеза, явление Синтеза есмь внутреннее состояние применения или дееспособностям, приводит к тому, что у Памяти высвобождается определённое состояние пространства к</w:t>
      </w:r>
      <w:r>
        <w:t>акого-то объёма, так назовём. И</w:t>
      </w:r>
      <w:r w:rsidRPr="006F6748">
        <w:t xml:space="preserve"> когда вы что-то читаете, вам есть куда, в сферу Памяти это записать. То есть</w:t>
      </w:r>
      <w:r>
        <w:t>,</w:t>
      </w:r>
      <w:r w:rsidRPr="006F6748">
        <w:t xml:space="preserve"> какая-то оболочка, она готова уже воспринять эту концентрацию Синтеза, чтобы ею возжечься или восполниться. </w:t>
      </w:r>
    </w:p>
    <w:p w:rsidR="00433DB0" w:rsidRPr="006F6748" w:rsidRDefault="00433DB0" w:rsidP="00433DB0">
      <w:pPr>
        <w:ind w:firstLine="454"/>
        <w:contextualSpacing/>
      </w:pPr>
      <w:r w:rsidRPr="006F6748">
        <w:t>И другой эффект, это просто так набросок для вас сейчас, чтобы вас, знаете, как бы немно</w:t>
      </w:r>
      <w:r>
        <w:t>жко стимулировать на интерес к П</w:t>
      </w:r>
      <w:r w:rsidRPr="006F6748">
        <w:t>амяти, чтобы вы подумали</w:t>
      </w:r>
      <w:r>
        <w:t>, а как вообще протекает жизнь П</w:t>
      </w:r>
      <w:r w:rsidRPr="006F6748">
        <w:t>а</w:t>
      </w:r>
      <w:r>
        <w:t>мяти, как протекает репликация Памяти, как протекает созидание Памяти, как протекает творение П</w:t>
      </w:r>
      <w:r w:rsidRPr="006F6748">
        <w:t>амя</w:t>
      </w:r>
      <w:r>
        <w:t>ти, как протекает синтез П</w:t>
      </w:r>
      <w:r w:rsidRPr="006F6748">
        <w:t>амяти. И вот так мы можем рассмотреть каждую часть. И нам важна в концентрированности степень, такое грубое слово, но, тем не менее, текучести Синтеза в физическом или синтезфизическом воспро</w:t>
      </w:r>
      <w:r>
        <w:t>изведении результативности этой Ч</w:t>
      </w:r>
      <w:r w:rsidRPr="006F6748">
        <w:t xml:space="preserve">асти вовне, либо через усвоение, либо через применение, либо через какую-то организацию. Понятно? Вот, попробуйте настроиться, чтобы у вас этот процесс запустился. </w:t>
      </w:r>
    </w:p>
    <w:p w:rsidR="00433DB0" w:rsidRDefault="00433DB0" w:rsidP="00433DB0">
      <w:pPr>
        <w:ind w:firstLine="454"/>
        <w:contextualSpacing/>
      </w:pPr>
      <w:r w:rsidRPr="006F6748">
        <w:t>Соответственно, чем ярче вы внутри, во</w:t>
      </w:r>
      <w:r>
        <w:t>т кто-то из вас сегодня сказал «интерес»</w:t>
      </w:r>
      <w:r w:rsidRPr="006F6748">
        <w:t xml:space="preserve">, там или какой-то эффект впечатлённости, или эффект какого-то состояния применения служения приводит к тому, что вы подкрепляете в памяти действие, чем? Деланием. И если вы сделали, вот </w:t>
      </w:r>
      <w:r>
        <w:t>есть такое выражение – сделали С</w:t>
      </w:r>
      <w:r w:rsidRPr="006F6748">
        <w:t>интез, вот сделали его собою, тематикой, синтез-деятель</w:t>
      </w:r>
      <w:r>
        <w:t>ностью, какой-то</w:t>
      </w:r>
      <w:r w:rsidRPr="006F6748">
        <w:t xml:space="preserve"> физической выраженностью вовне условию, даже просто подумали по-другому. Вот вы привыкли всю жизнь думать так-то, взяли и сегодня встали с двух ног, вот не с одной ноги, не с правой, не с левой, а двумя ногами на пол и начали думать по-новому. Что у вас слилось? У вас слилось два полушария через ноги, там, где ноги, там и голова. Даже есть такая связка</w:t>
      </w:r>
      <w:r>
        <w:t xml:space="preserve"> – </w:t>
      </w:r>
      <w:r w:rsidRPr="006F6748">
        <w:t>ноги промёрзли, на следующее утро жди</w:t>
      </w:r>
      <w:r>
        <w:t xml:space="preserve"> – </w:t>
      </w:r>
      <w:r w:rsidRPr="006F6748">
        <w:t>горло, да? Горло п</w:t>
      </w:r>
      <w:r>
        <w:t xml:space="preserve">ромочил, на следующее утро жди – </w:t>
      </w:r>
      <w:r w:rsidRPr="006F6748">
        <w:t>путь не тот будет, ну, смотря, чем промачиваешь. Ну, не знаю, почему Владыка такое напомнил, оно ж так, раз и течёт. Оно ж</w:t>
      </w:r>
      <w:r>
        <w:t>е</w:t>
      </w:r>
      <w:r w:rsidRPr="006F6748">
        <w:t xml:space="preserve"> нельзя остановить, оно ж</w:t>
      </w:r>
      <w:r>
        <w:t>е</w:t>
      </w:r>
      <w:r w:rsidRPr="006F6748">
        <w:t xml:space="preserve"> течёт. Главное, что берёт и вытекает за пределам</w:t>
      </w:r>
      <w:r>
        <w:t>и</w:t>
      </w:r>
      <w:r w:rsidRPr="006F6748">
        <w:t xml:space="preserve"> чаши сознания, такое озеро Читы вздрагивает, такое раз бульк, чего? Внутренняя, простите, отрыжка от синтеза. Переели, много взяли, опять усвоение. </w:t>
      </w:r>
    </w:p>
    <w:p w:rsidR="00433DB0" w:rsidRPr="006F6748" w:rsidRDefault="00433DB0" w:rsidP="00433DB0">
      <w:pPr>
        <w:ind w:firstLine="454"/>
        <w:contextualSpacing/>
      </w:pPr>
      <w:r w:rsidRPr="006F6748">
        <w:t>Образно-ассоциативное восприятие, ребята, это Учитель, это его стиль. Он не может по-другому общат</w:t>
      </w:r>
      <w:r>
        <w:t>ься. То, что вы недопонимаете и</w:t>
      </w:r>
      <w:r w:rsidRPr="006F6748">
        <w:t xml:space="preserve"> вам внутренне моветон, учитесь перестраиваться. </w:t>
      </w:r>
    </w:p>
    <w:p w:rsidR="00433DB0" w:rsidRDefault="00433DB0" w:rsidP="00433DB0">
      <w:pPr>
        <w:ind w:firstLine="454"/>
        <w:contextualSpacing/>
      </w:pPr>
      <w:r w:rsidRPr="006F6748">
        <w:t xml:space="preserve">Так вот, вернёмся, и когда вы внутри не опустошаетесь этим применением, то есть не концентрируете, у вас включается состояние приторности. И Память, зачастую, почему жуёт наше Мышление одну и ту же жвачку, одни и те же мысли каждый день? А потому что Память входит в состояние приторности обрабатывания одних и тех же условий, которыми вы живёте. </w:t>
      </w:r>
    </w:p>
    <w:p w:rsidR="00433DB0" w:rsidRPr="00B6423D" w:rsidRDefault="00433DB0" w:rsidP="0093695C">
      <w:pPr>
        <w:pStyle w:val="12"/>
      </w:pPr>
      <w:bookmarkStart w:id="18" w:name="_Toc81255118"/>
      <w:r w:rsidRPr="00B6423D">
        <w:t>Жертвенность Памяти</w:t>
      </w:r>
      <w:r>
        <w:t>. Чем Синтез говорит в Частях?</w:t>
      </w:r>
      <w:bookmarkEnd w:id="18"/>
    </w:p>
    <w:p w:rsidR="00433DB0" w:rsidRPr="00B348B4" w:rsidRDefault="00433DB0" w:rsidP="00433DB0">
      <w:pPr>
        <w:ind w:firstLine="454"/>
        <w:contextualSpacing/>
        <w:rPr>
          <w:b/>
        </w:rPr>
      </w:pPr>
      <w:r w:rsidRPr="006F6748">
        <w:t>Соответственно, Память с одной стороны</w:t>
      </w:r>
      <w:r>
        <w:t xml:space="preserve"> – это великая Ч</w:t>
      </w:r>
      <w:r w:rsidRPr="006F6748">
        <w:t>асть от состояния вершинности достижения, с другой стороны</w:t>
      </w:r>
      <w:r>
        <w:t xml:space="preserve"> – </w:t>
      </w:r>
      <w:r w:rsidRPr="006F6748">
        <w:t>жертва, не знаю какое слово подобрать, чтобы вам было внутренне так, вы вну</w:t>
      </w:r>
      <w:r>
        <w:t>тренне стимульнулись. Н</w:t>
      </w:r>
      <w:r w:rsidRPr="006F6748">
        <w:t>аверное, жерт</w:t>
      </w:r>
      <w:r>
        <w:t>ва вашего действия нижестоящих Частей и вышестоящих Ч</w:t>
      </w:r>
      <w:r w:rsidRPr="006F6748">
        <w:t>астей. Почему? А если Память внутри</w:t>
      </w:r>
      <w:r>
        <w:t xml:space="preserve"> не организована, на кого? Д</w:t>
      </w:r>
      <w:r w:rsidRPr="006F6748">
        <w:t>опустим, на Аватаров Синтеза, сейчас скажу, С</w:t>
      </w:r>
      <w:r>
        <w:t>т</w:t>
      </w:r>
      <w:r w:rsidRPr="006F6748">
        <w:t>ократ Виру, вы спросите: «Почему, там же другое выражение?» А проблема в том, что уровень горизонтов включает, какое там тело у нас? Этимическое.</w:t>
      </w:r>
    </w:p>
    <w:p w:rsidR="00433DB0" w:rsidRDefault="00433DB0" w:rsidP="00433DB0">
      <w:pPr>
        <w:ind w:firstLine="454"/>
        <w:contextualSpacing/>
      </w:pPr>
      <w:r w:rsidRPr="006F6748">
        <w:t>А значит, Этимическое тело даёт нам, что? Самое банальное – это внутреннюю этику или этичность действия Синтезом. Вы это, наверное, знаете или просто там фокусировались. Соответственно, если в Памяти или в других частях нет взаимопроникновения между собою, то не складывается состоя</w:t>
      </w:r>
      <w:r>
        <w:t>ние пути или действия развития Ч</w:t>
      </w:r>
      <w:r w:rsidRPr="006F6748">
        <w:t xml:space="preserve">астей в Доме Отца. И каждая часть развивается по-своему. Да, это вполне возможно, это вполне нормально, но важный, важный процесс запустить, </w:t>
      </w:r>
      <w:r>
        <w:t xml:space="preserve">это </w:t>
      </w:r>
      <w:r w:rsidRPr="006F6748">
        <w:t>сос</w:t>
      </w:r>
      <w:r>
        <w:t>тояние равномерности включения Ч</w:t>
      </w:r>
      <w:r w:rsidRPr="006F6748">
        <w:t xml:space="preserve">астей в какой-то процесс. </w:t>
      </w:r>
    </w:p>
    <w:p w:rsidR="00433DB0" w:rsidRPr="006F6748" w:rsidRDefault="00433DB0" w:rsidP="00433DB0">
      <w:pPr>
        <w:ind w:firstLine="454"/>
        <w:contextualSpacing/>
      </w:pPr>
      <w:r w:rsidRPr="006F6748">
        <w:t>И вот, когда мы с вами начинаем служить, почему вот зачастую, чаще всего мы стремимся, чтобы по итогам первого курса служащие или ипостаси вошли в служение? У них как раз начинается тот процесс, который мы сейчас с вами расписали. То есть</w:t>
      </w:r>
      <w:r>
        <w:t>,</w:t>
      </w:r>
      <w:r w:rsidRPr="006F6748">
        <w:t xml:space="preserve"> включается состояние не опосредовательности, как пойдёт, да, а там уже, как выйдет. Или так</w:t>
      </w:r>
      <w:r>
        <w:t xml:space="preserve"> – подождите, я пока подумаю, или «</w:t>
      </w:r>
      <w:r w:rsidRPr="006F6748">
        <w:t>я рассмотрю ваши варианты, я рассмотрю мне сейчас начать восходить или через 10000 лет</w:t>
      </w:r>
      <w:r>
        <w:t>»</w:t>
      </w:r>
      <w:r w:rsidRPr="006F6748">
        <w:t xml:space="preserve">. Это есть такое состояние внутренней </w:t>
      </w:r>
      <w:r>
        <w:t>вечности, которое ещё не стало Ч</w:t>
      </w:r>
      <w:r w:rsidRPr="006F6748">
        <w:t>астью, но дух помнит, что он живёт много миллионов лет, и он в раздумьях. И вот надо суметь этого Сократа стрясти физически, чтобы он пробудилс</w:t>
      </w:r>
      <w:r>
        <w:t>я на другую М</w:t>
      </w:r>
      <w:r w:rsidRPr="006F6748">
        <w:t>удрость Изн</w:t>
      </w:r>
      <w:r>
        <w:t>ачально Вышестоящего Отца. И</w:t>
      </w:r>
      <w:r w:rsidRPr="006F6748">
        <w:t>ли это мудрость современных условий.</w:t>
      </w:r>
    </w:p>
    <w:p w:rsidR="00433DB0" w:rsidRDefault="00433DB0" w:rsidP="00433DB0">
      <w:pPr>
        <w:ind w:firstLine="454"/>
        <w:contextualSpacing/>
      </w:pPr>
      <w:r w:rsidRPr="006F6748">
        <w:t>И вот как раз жертвенность Памяти заключается в том, что она, как св</w:t>
      </w:r>
      <w:r>
        <w:t>оей развитостью усиляет другие Ч</w:t>
      </w:r>
      <w:r w:rsidRPr="006F6748">
        <w:t xml:space="preserve">асти, то есть такая разделённость условий, ну, допустим, Память физического тела, память духа, память огня, память служения, память вашего статуса предыдущих воплощений. Вспомните себя в погружениях, ну не все, конечно, но вот, с кем мы с вами общались, когда чаще всего было какое-то состояние пороговости, где вы не могли переступить, чтобы пойти дальше, только потому несли собою эффекты в памяти каких-то значимых событий, которые или регалиями, или какими-то вашими внутренними достижениями, не переводили вас на следующий уровень. </w:t>
      </w:r>
    </w:p>
    <w:p w:rsidR="00433DB0" w:rsidRDefault="00433DB0" w:rsidP="00433DB0">
      <w:pPr>
        <w:ind w:firstLine="454"/>
        <w:contextualSpacing/>
      </w:pPr>
      <w:r w:rsidRPr="006F6748">
        <w:t>И вот смотрите, как Владыка Кут Хуми красиво условиями ИВ</w:t>
      </w:r>
      <w:r>
        <w:t>ДИВО обличает все эти …</w:t>
      </w:r>
      <w:r w:rsidRPr="006F6748">
        <w:t>, так скажем, и помогает нам переключаться не только в эффекте практики погружения, а и через служение, когда даёт на</w:t>
      </w:r>
      <w:r>
        <w:t xml:space="preserve">м возможность пойти принципом </w:t>
      </w:r>
      <w:r w:rsidRPr="006F6748">
        <w:t>«умали</w:t>
      </w:r>
      <w:r>
        <w:t>,</w:t>
      </w:r>
      <w:r w:rsidRPr="006F6748">
        <w:t xml:space="preserve"> не прикасаясь». Не всегда зная, что там, в подноготной в памяти, в памяти частей, в памяти духа, в памяти огня, в памяти энергии, даёт возможность через служение в Доме Отца наработать такую концентрацию Синтеза, где бы включилось состояние количества и качества. И когда-нибудь в предельность количественной составляющей перевалила чашу</w:t>
      </w:r>
      <w:r>
        <w:t>,</w:t>
      </w:r>
      <w:r w:rsidRPr="006F6748">
        <w:t xml:space="preserve"> и начала формироваться или фокусироваться качественная, эквивалентная, соразмерная величина внутреннего действия путём восхождения нашим служением. </w:t>
      </w:r>
    </w:p>
    <w:p w:rsidR="00433DB0" w:rsidRPr="006F6748" w:rsidRDefault="00433DB0" w:rsidP="00433DB0">
      <w:pPr>
        <w:ind w:firstLine="454"/>
        <w:contextualSpacing/>
      </w:pPr>
      <w:r w:rsidRPr="006F6748">
        <w:t xml:space="preserve">Вам не тяжело, вы просто внутри не имеете аналогов, как это связать с внутренним миром. Поэтому не надо себя сейчас настраивать, что вам тяжело воспринять то, что говорят. Вам просто это воспринять, вам надо просто открыться и включиться в это состояние течения Синтеза. Синтез </w:t>
      </w:r>
      <w:r>
        <w:t>внутри начнёт говорить в ваших Ч</w:t>
      </w:r>
      <w:r w:rsidRPr="006F6748">
        <w:t>астях. Чем гово</w:t>
      </w:r>
      <w:r>
        <w:t>рит Синтез в Ч</w:t>
      </w:r>
      <w:r w:rsidRPr="006F6748">
        <w:t>астях? Чем Синтез говорит в частях?</w:t>
      </w:r>
    </w:p>
    <w:p w:rsidR="00433DB0" w:rsidRPr="006F6748" w:rsidRDefault="0093695C" w:rsidP="00433DB0">
      <w:pPr>
        <w:ind w:firstLine="454"/>
        <w:contextualSpacing/>
        <w:rPr>
          <w:i/>
        </w:rPr>
      </w:pPr>
      <w:r w:rsidRPr="0093695C">
        <w:rPr>
          <w:i/>
        </w:rPr>
        <w:t xml:space="preserve">Из зала: – </w:t>
      </w:r>
      <w:r w:rsidR="00433DB0" w:rsidRPr="006F6748">
        <w:rPr>
          <w:i/>
        </w:rPr>
        <w:t>Синтезностью.</w:t>
      </w:r>
    </w:p>
    <w:p w:rsidR="00433DB0" w:rsidRPr="006F6748" w:rsidRDefault="00433DB0" w:rsidP="00433DB0">
      <w:pPr>
        <w:ind w:firstLine="454"/>
        <w:contextualSpacing/>
      </w:pPr>
      <w:r w:rsidRPr="006F6748">
        <w:t>А ещё? Чем Синтез говорит в частях? Только попробуйте дать неправильный ответ. Всё. Тут один инструмент, тут другой инструмент, впереди третий, сзади четвёртый, все 64. Какой там бы</w:t>
      </w:r>
      <w:r>
        <w:t>л вопрос? Чем Синтез говорит в Ч</w:t>
      </w:r>
      <w:r w:rsidRPr="006F6748">
        <w:t>астях? Видите, какая у меня память? Вот учитесь, ребята. Минуту назад сказала или секунду, уже ничего не помним. Шутка. Шутка. Чем Синтез говорит в частях? Нет, вы сказали</w:t>
      </w:r>
      <w:r>
        <w:t xml:space="preserve"> – </w:t>
      </w:r>
      <w:r w:rsidRPr="006F6748">
        <w:t xml:space="preserve">синтезностью. В этом же горизонте, но немножко повыше. В этом же горизонте, но немножко повыше, синтезность. Сдаётесь, да? На лопатки или так ещё, ещё держитесь на ногах? </w:t>
      </w:r>
    </w:p>
    <w:p w:rsidR="00433DB0" w:rsidRPr="006F6748" w:rsidRDefault="0093695C" w:rsidP="00433DB0">
      <w:pPr>
        <w:ind w:firstLine="454"/>
        <w:contextualSpacing/>
        <w:rPr>
          <w:i/>
        </w:rPr>
      </w:pPr>
      <w:r w:rsidRPr="0093695C">
        <w:rPr>
          <w:i/>
        </w:rPr>
        <w:t xml:space="preserve">Из зала: – </w:t>
      </w:r>
      <w:r w:rsidR="00433DB0" w:rsidRPr="006F6748">
        <w:rPr>
          <w:i/>
        </w:rPr>
        <w:t>Нет, мы не сдаёмся</w:t>
      </w:r>
    </w:p>
    <w:p w:rsidR="00433DB0" w:rsidRPr="006F6748" w:rsidRDefault="00433DB0" w:rsidP="00433DB0">
      <w:pPr>
        <w:ind w:firstLine="454"/>
        <w:contextualSpacing/>
      </w:pPr>
      <w:r w:rsidRPr="006F6748">
        <w:t>Нет? Ну, тогда говори.</w:t>
      </w:r>
    </w:p>
    <w:p w:rsidR="00433DB0" w:rsidRDefault="0093695C" w:rsidP="00433DB0">
      <w:pPr>
        <w:ind w:firstLine="454"/>
        <w:contextualSpacing/>
      </w:pPr>
      <w:r w:rsidRPr="0093695C">
        <w:rPr>
          <w:i/>
        </w:rPr>
        <w:t xml:space="preserve">Из зала: – </w:t>
      </w:r>
      <w:r w:rsidR="00433DB0" w:rsidRPr="006F6748">
        <w:rPr>
          <w:i/>
        </w:rPr>
        <w:t>Совершенная Окскость</w:t>
      </w:r>
      <w:r w:rsidR="00433DB0" w:rsidRPr="006F6748">
        <w:t>.</w:t>
      </w:r>
    </w:p>
    <w:p w:rsidR="00433DB0" w:rsidRPr="006F6748" w:rsidRDefault="00433DB0" w:rsidP="00433DB0">
      <w:pPr>
        <w:ind w:firstLine="454"/>
        <w:contextualSpacing/>
      </w:pPr>
      <w:r w:rsidRPr="006F6748">
        <w:t>А если глубже посмотреть? Чем строится Совершенная Окскость? Отлично.</w:t>
      </w:r>
    </w:p>
    <w:p w:rsidR="00433DB0" w:rsidRPr="006F6748" w:rsidRDefault="0093695C" w:rsidP="00433DB0">
      <w:pPr>
        <w:ind w:firstLine="454"/>
        <w:contextualSpacing/>
        <w:rPr>
          <w:i/>
        </w:rPr>
      </w:pPr>
      <w:r w:rsidRPr="0093695C">
        <w:rPr>
          <w:i/>
        </w:rPr>
        <w:t xml:space="preserve">Из зала: – </w:t>
      </w:r>
      <w:r w:rsidR="00433DB0" w:rsidRPr="006F6748">
        <w:rPr>
          <w:i/>
        </w:rPr>
        <w:t>Эталонами.</w:t>
      </w:r>
    </w:p>
    <w:p w:rsidR="00433DB0" w:rsidRPr="006F6748" w:rsidRDefault="00433DB0" w:rsidP="00433DB0">
      <w:pPr>
        <w:ind w:firstLine="454"/>
        <w:contextualSpacing/>
      </w:pPr>
      <w:r w:rsidRPr="006F6748">
        <w:t>А чем строятся эталоны?</w:t>
      </w:r>
    </w:p>
    <w:p w:rsidR="00433DB0" w:rsidRPr="006F6748" w:rsidRDefault="0093695C" w:rsidP="00433DB0">
      <w:pPr>
        <w:ind w:firstLine="454"/>
        <w:contextualSpacing/>
        <w:rPr>
          <w:i/>
        </w:rPr>
      </w:pPr>
      <w:r w:rsidRPr="0093695C">
        <w:rPr>
          <w:i/>
        </w:rPr>
        <w:t xml:space="preserve">Из зала: – </w:t>
      </w:r>
      <w:r w:rsidR="00433DB0" w:rsidRPr="006F6748">
        <w:rPr>
          <w:i/>
        </w:rPr>
        <w:t>Любовью.</w:t>
      </w:r>
    </w:p>
    <w:p w:rsidR="00433DB0" w:rsidRDefault="00433DB0" w:rsidP="00433DB0">
      <w:pPr>
        <w:ind w:firstLine="454"/>
        <w:contextualSpacing/>
      </w:pPr>
      <w:r w:rsidRPr="006F6748">
        <w:t>Молодец. Пять, садись. Любо</w:t>
      </w:r>
      <w:r>
        <w:t>вью. Так вот и получается, что С</w:t>
      </w:r>
      <w:r w:rsidRPr="006F6748">
        <w:t>интез вн</w:t>
      </w:r>
      <w:r>
        <w:t>утри расшифровывается в частях Л</w:t>
      </w:r>
      <w:r w:rsidRPr="006F6748">
        <w:t>юбовью. Первым, первичным подходом</w:t>
      </w:r>
      <w:r>
        <w:t xml:space="preserve"> – </w:t>
      </w:r>
      <w:r w:rsidRPr="006F6748">
        <w:t xml:space="preserve">слиянностью. Вот вы иногда любовь заставляете за ширму, во второй фронт, списываете её со счетов. Но не тут-то было. Включаются 64 науки и начинают вас любить 64-ричной обозначенностью внутренней проблематикой Изначально Вышестоящего Отца. Давайте поставим так вопрос. </w:t>
      </w:r>
    </w:p>
    <w:p w:rsidR="00433DB0" w:rsidRPr="006F6748" w:rsidRDefault="00433DB0" w:rsidP="00433DB0">
      <w:pPr>
        <w:ind w:firstLine="454"/>
        <w:contextualSpacing/>
      </w:pPr>
      <w:r w:rsidRPr="006F6748">
        <w:t>И когда вы начинает</w:t>
      </w:r>
      <w:r>
        <w:t>е включаться в расшифровку С</w:t>
      </w:r>
      <w:r w:rsidRPr="006F6748">
        <w:t>интеза, первое, с чем вы сталкиваетесь – это не с хаосом восприятия, это ваша ошибка</w:t>
      </w:r>
      <w:r>
        <w:t>, вы сталкиваетесь с той силой Любви, которая спекает синтез в Частях</w:t>
      </w:r>
      <w:r w:rsidRPr="006F6748">
        <w:t xml:space="preserve"> в ваших внутренних компетенциях. И от синтеза посвящённых знаний, навыком, умений, от синтеза статусных внутренних компетенций, которые есть у вас, вы начинаете пог</w:t>
      </w:r>
      <w:r>
        <w:t>ружаться в синтез-действие той Л</w:t>
      </w:r>
      <w:r w:rsidRPr="006F6748">
        <w:t>юбовью, которую накопили. Помните, замыленная фраза, что философия – это любовь к мудрости. И вот получается, что, если мы с вами вид</w:t>
      </w:r>
      <w:r>
        <w:t>им, что служа С</w:t>
      </w:r>
      <w:r w:rsidRPr="006F6748">
        <w:t>интезом, мы начин</w:t>
      </w:r>
      <w:r>
        <w:t>аем любить или нести состояние Л</w:t>
      </w:r>
      <w:r w:rsidRPr="006F6748">
        <w:t>юбви, как силы</w:t>
      </w:r>
      <w:r>
        <w:t xml:space="preserve"> слиянности с Отцом, то внутри М</w:t>
      </w:r>
      <w:r w:rsidRPr="006F6748">
        <w:t>удрость получает, что? Физическое олицетво</w:t>
      </w:r>
      <w:r>
        <w:t>рение её явления в каждой науке.</w:t>
      </w:r>
      <w:r w:rsidRPr="006F6748">
        <w:t xml:space="preserve"> Мудрости, как явления, в каждой науке. Чем? Синтезом. И получается, что</w:t>
      </w:r>
      <w:r>
        <w:t xml:space="preserve"> Л</w:t>
      </w:r>
      <w:r w:rsidRPr="006F6748">
        <w:t>юбовь – это инструмент, который помогает нам физически сконцентрировать, опять же вернёмся к концентрации, Синтез в каждом из нас. Поэтому, когда мы говорили, чем мы будем взаимопроникаться или понимать, как концентрируется Синтез в нас, Учителем, стиль Учителя, а тем, что мы внутри войдём в состояние синтез-действия или внутренней такой определённости, а такие ли мы внутри?</w:t>
      </w:r>
    </w:p>
    <w:p w:rsidR="00433DB0" w:rsidRPr="006F6748" w:rsidRDefault="00433DB0" w:rsidP="00433DB0">
      <w:pPr>
        <w:ind w:firstLine="454"/>
        <w:contextualSpacing/>
      </w:pPr>
      <w:r w:rsidRPr="006F6748">
        <w:t xml:space="preserve">И вот пока мы с вами разделяем на внутреннее и внешнее, и не сдаёмся, не в плане, что вы должны сдаваться, нет. Политический Синтез ни в коем случае не </w:t>
      </w:r>
      <w:r>
        <w:t>должен сдаваться. Вот кто-кто, Исторический синтез может, Т</w:t>
      </w:r>
      <w:r w:rsidRPr="006F6748">
        <w:t xml:space="preserve">ехнологический синтез может, </w:t>
      </w:r>
      <w:r>
        <w:t>Биологический синтез, Врачебный. П</w:t>
      </w:r>
      <w:r w:rsidRPr="006F6748">
        <w:t>олитический всегда стоит. Поч</w:t>
      </w:r>
      <w:r>
        <w:t>ему? А у него пиковое состояние. О</w:t>
      </w:r>
      <w:r w:rsidRPr="006F6748">
        <w:t>н либо в точке бифуркации, либо в состоянии, такое хорошее слово – си</w:t>
      </w:r>
      <w:r>
        <w:t>мплекса внутренних возможностей. С</w:t>
      </w:r>
      <w:r w:rsidRPr="006F6748">
        <w:t>имплекс внутренних возможностей. И включается, либо он вовне, и не предаёт сам себя, в</w:t>
      </w:r>
      <w:r>
        <w:t>едь это же великое дело, чтобы П</w:t>
      </w:r>
      <w:r w:rsidRPr="006F6748">
        <w:t>олитический Синтез вошёл в состояние предельности поддержки человечества в переход</w:t>
      </w:r>
      <w:r>
        <w:t xml:space="preserve">е из условий – не обидитесь только – </w:t>
      </w:r>
      <w:r w:rsidRPr="006F6748">
        <w:t>предательства самого себя, человека внутри, когда люди предают сами себя – это вопрос политического синтеза, на условие того, чтобы переключиться, да вопрос не к вам, просто, как пример. Ладно, не буду на вас смотреть, просто пример. Для того, чтобы служащие</w:t>
      </w:r>
      <w:r>
        <w:t xml:space="preserve"> умели переключаться с помощью П</w:t>
      </w:r>
      <w:r w:rsidRPr="006F6748">
        <w:t xml:space="preserve">олитического </w:t>
      </w:r>
      <w:r>
        <w:t>синтеза, наш с вами предыдущий Синтез Ума, ведь это же вопрос Ума, это вот эффект, да? К</w:t>
      </w:r>
      <w:r w:rsidRPr="006F6748">
        <w:t xml:space="preserve">акое яблоко съела, что познала, что разделила, с кем или с тем, или не с тем. Чтобы войти силой слиянности с кем спеклась. И чтобы вопрос, почему предложили </w:t>
      </w:r>
      <w:r>
        <w:t>выйти и войти в другой ваго</w:t>
      </w:r>
      <w:r w:rsidR="0093695C">
        <w:t>н</w:t>
      </w:r>
      <w:r w:rsidRPr="006F6748">
        <w:t>, в смысле, из рая в другое место. Слушайте, ребята, ну, это же смешно, вот взять, эти аналогии связать. А если, с учётом того, что поезд – это состояние прошлого, а не настоящего, и если мы с вами ещё умом привязаны к предыдущей составляющей, да? Там что-то услышали, там словили, там познали, там от чего-то не отошли, мы будем всё время на состояниях условий, рельсов и какого-то состояния паровоза, да</w:t>
      </w:r>
      <w:r>
        <w:t xml:space="preserve">? </w:t>
      </w:r>
      <w:r w:rsidRPr="006F6748">
        <w:t>А надо уже осовременивать условия.</w:t>
      </w:r>
    </w:p>
    <w:p w:rsidR="00433DB0" w:rsidRDefault="00433DB0" w:rsidP="00433DB0">
      <w:pPr>
        <w:ind w:firstLine="454"/>
        <w:contextualSpacing/>
      </w:pPr>
      <w:r w:rsidRPr="006F6748">
        <w:t>Мы о чём? А всё о том же – о стиле Учителя. Если вы внутри не имеете внутр</w:t>
      </w:r>
      <w:r>
        <w:t>еннее понимание, какой вы, как У</w:t>
      </w:r>
      <w:r w:rsidRPr="006F6748">
        <w:t>читель, и сами для себя не сложили, ну, даже ту же синтез-деятельность на год или на месяц, концентрация Синтеза не складывается. И требования у вас растут к другим, но не растут к самому себе. И вот мы сейчас говорили о том, что требования растут к другим, но не к самому себе. Попробуйте внутри попроживать, насколько вы последовательны в том, во что включаетесь, что исполняете</w:t>
      </w:r>
      <w:r>
        <w:t>, и насколько вы, так</w:t>
      </w:r>
      <w:r w:rsidRPr="006F6748">
        <w:t xml:space="preserve"> скажем, преследуете цели, которые перед вам</w:t>
      </w:r>
      <w:r>
        <w:t>и ставят Аватары Синтеза. Е</w:t>
      </w:r>
      <w:r w:rsidRPr="006F6748">
        <w:t>сли цель преследуется, но не доходит до какого-то итога, соответственно, мы, мы с вами не поэтапны в исполнении, то есть мы прерывисты в действиях. И соответственно, мы долго раскачиваемся и не наблюдаем эффекта перехода на следующий ка</w:t>
      </w:r>
      <w:r>
        <w:t xml:space="preserve">кой-то уровень или этап. </w:t>
      </w:r>
    </w:p>
    <w:p w:rsidR="00433DB0" w:rsidRDefault="00433DB0" w:rsidP="00433DB0">
      <w:pPr>
        <w:ind w:firstLine="454"/>
        <w:contextualSpacing/>
      </w:pPr>
      <w:r>
        <w:t>Д</w:t>
      </w:r>
      <w:r w:rsidRPr="006F6748">
        <w:t>опустим, мы включились в то условие, что в предыдущие там полтора года или два года, мы из статусов переходили в синтезность. Все долгое время стремились войти в следующий эффект синтезности. И там, с одной стороны, Владыка выстроил эффекты, что необходимо для того, что</w:t>
      </w:r>
      <w:r>
        <w:t xml:space="preserve">бы вошла следующая синтезность – </w:t>
      </w:r>
      <w:r w:rsidRPr="006F6748">
        <w:t>первичными экзаменами было состояние видения и слышания. В принципе, многие из наших не страдают этими категориями, и видят, и слышат достаточно для того, чтобы войти в эту синтезность, но Синтезность синтезности рознь, и включается состояние Иерархии синтезности. И вот есть синтезность разных степеней архетипичности по подготовке: есть синтезность Октавной метагалактики, есть синтезность Истинно</w:t>
      </w:r>
      <w:r>
        <w:t>й метагалактики и так далее до М</w:t>
      </w:r>
      <w:r w:rsidRPr="006F6748">
        <w:t xml:space="preserve">етагалактики Фа. </w:t>
      </w:r>
    </w:p>
    <w:p w:rsidR="00433DB0" w:rsidRDefault="00433DB0" w:rsidP="00433DB0">
      <w:pPr>
        <w:ind w:firstLine="454"/>
        <w:contextualSpacing/>
      </w:pPr>
      <w:r w:rsidRPr="006F6748">
        <w:t xml:space="preserve">И вот вопрос действия и Памяти, и Окскости, и </w:t>
      </w:r>
      <w:r>
        <w:t xml:space="preserve">Любви, как расшифровки Синтеза – </w:t>
      </w:r>
      <w:r w:rsidRPr="006F6748">
        <w:t xml:space="preserve">что вписано в синтезность каждого из нас служебной подготовкой, чтобы мы могли эту синтезность суметь сконцентрировать и чего-то или чему-то обучиться, и чего-то достичь, или добиться в этой осуществлённости. </w:t>
      </w:r>
    </w:p>
    <w:p w:rsidR="00433DB0" w:rsidRPr="00BC2968" w:rsidRDefault="00433DB0" w:rsidP="0093695C">
      <w:pPr>
        <w:pStyle w:val="12"/>
      </w:pPr>
      <w:bookmarkStart w:id="19" w:name="_Toc81255119"/>
      <w:r w:rsidRPr="00BC2968">
        <w:t>Необывательский подход</w:t>
      </w:r>
      <w:bookmarkEnd w:id="19"/>
    </w:p>
    <w:p w:rsidR="00433DB0" w:rsidRDefault="00433DB0" w:rsidP="00433DB0">
      <w:pPr>
        <w:ind w:firstLine="454"/>
        <w:contextualSpacing/>
      </w:pPr>
      <w:r w:rsidRPr="006F6748">
        <w:t>Вот мы говорили сейчас о концентрации Синтеза для Подразделения. У вас с 33-го Синтеза на Подразделение Санкт-Пет</w:t>
      </w:r>
      <w:r>
        <w:t xml:space="preserve">ербург и Ладогу идёт Синтез Третьего курса подготовки. </w:t>
      </w:r>
      <w:r w:rsidRPr="006F6748">
        <w:t>Ваша результативность и разработанность приводит к тому, что вы концентрируете Синтез. И, если по итогам этой</w:t>
      </w:r>
      <w:r>
        <w:t xml:space="preserve"> </w:t>
      </w:r>
      <w:r w:rsidRPr="006F6748">
        <w:t>концентрированности вы не приводите</w:t>
      </w:r>
      <w:r>
        <w:t xml:space="preserve"> </w:t>
      </w:r>
      <w:r w:rsidRPr="006F6748">
        <w:t xml:space="preserve">к какому-то, </w:t>
      </w:r>
      <w:r w:rsidR="0093695C">
        <w:t>к</w:t>
      </w:r>
      <w:r w:rsidRPr="006F6748">
        <w:t xml:space="preserve"> пиковым условиям, какому-то следующему витку развития</w:t>
      </w:r>
      <w:r>
        <w:t xml:space="preserve"> </w:t>
      </w:r>
      <w:r w:rsidRPr="006F6748">
        <w:t>подразделения, то, соответственно, Синтез, когда вы приходите на Синтез, он разгорается, начинает действовать состоянием увеличения прогрессии. То есть Владыка, сразу ж</w:t>
      </w:r>
      <w:r>
        <w:t>е даёт какие-то перспективы. Но</w:t>
      </w:r>
      <w:r w:rsidRPr="006F6748">
        <w:t xml:space="preserve"> как только вы выходите из Синтеза, вы включаетесь в состояние привычности или, знаете, как вот в зале у</w:t>
      </w:r>
      <w:r>
        <w:t xml:space="preserve"> </w:t>
      </w:r>
      <w:r w:rsidRPr="006F6748">
        <w:t>Аватара Кут Хуми</w:t>
      </w:r>
      <w:r>
        <w:t xml:space="preserve"> звучит – </w:t>
      </w:r>
      <w:r w:rsidRPr="006F6748">
        <w:t xml:space="preserve">обывательского подхода к Синтезу. И вот, когда наши требования к себе минимальны, а ко всем вокруг велики, то мы включаемся в состояние обывательства. </w:t>
      </w:r>
    </w:p>
    <w:p w:rsidR="00433DB0" w:rsidRPr="006F6748" w:rsidRDefault="00433DB0" w:rsidP="00433DB0">
      <w:pPr>
        <w:ind w:firstLine="454"/>
        <w:contextualSpacing/>
      </w:pPr>
      <w:r w:rsidRPr="006F6748">
        <w:t>Вот для</w:t>
      </w:r>
      <w:r>
        <w:t xml:space="preserve"> Окскости, не для П</w:t>
      </w:r>
      <w:r w:rsidRPr="006F6748">
        <w:t>амяти, а именно для</w:t>
      </w:r>
      <w:r>
        <w:t xml:space="preserve"> </w:t>
      </w:r>
      <w:r w:rsidRPr="006F6748">
        <w:t>Окскости, для ИВДИВО Иерархического выражения Окскости, которая строится</w:t>
      </w:r>
      <w:r>
        <w:t xml:space="preserve"> </w:t>
      </w:r>
      <w:r w:rsidRPr="006F6748">
        <w:t xml:space="preserve">или управляет </w:t>
      </w:r>
      <w:r>
        <w:t>эталонами, или состоит из эталон</w:t>
      </w:r>
      <w:r w:rsidRPr="006F6748">
        <w:t xml:space="preserve">ирования каждой Части, Системы, Аппаратов, я не знаю, Посвящений, вплоть до выражения Совершенств, очень важна позиция не вхождения в предубеждённость и обывательскость подхода. Как мы </w:t>
      </w:r>
      <w:r>
        <w:t xml:space="preserve">можем превентивными мерами </w:t>
      </w:r>
      <w:r w:rsidRPr="006F6748">
        <w:t>не нарабатывать или наоборот, разработать в себе состояние, чтобы не быть обывателями в этом подходе? Вот действиями Синтеза, что предложите? Что нужно внутри иметь, это, кстати, к вопросу Человека Синтезностного, что нужно внутри иметь, чтобы не быть обывателем? Предлагайте?</w:t>
      </w:r>
    </w:p>
    <w:p w:rsidR="00433DB0" w:rsidRPr="006F6748" w:rsidRDefault="0093695C" w:rsidP="00433DB0">
      <w:pPr>
        <w:ind w:firstLine="454"/>
        <w:contextualSpacing/>
        <w:rPr>
          <w:i/>
        </w:rPr>
      </w:pPr>
      <w:r w:rsidRPr="0093695C">
        <w:rPr>
          <w:i/>
        </w:rPr>
        <w:t xml:space="preserve">Из зала: – </w:t>
      </w:r>
      <w:r w:rsidR="00433DB0" w:rsidRPr="006F6748">
        <w:rPr>
          <w:i/>
        </w:rPr>
        <w:t>Свою позицию.</w:t>
      </w:r>
    </w:p>
    <w:p w:rsidR="00433DB0" w:rsidRPr="006F6748" w:rsidRDefault="00433DB0" w:rsidP="00433DB0">
      <w:pPr>
        <w:ind w:firstLine="454"/>
        <w:contextualSpacing/>
      </w:pPr>
      <w:r w:rsidRPr="006F6748">
        <w:t>Хорошо. А ещё. Чем должна эта позиция насыщена?</w:t>
      </w:r>
    </w:p>
    <w:p w:rsidR="00433DB0" w:rsidRPr="006F6748" w:rsidRDefault="0093695C" w:rsidP="00433DB0">
      <w:pPr>
        <w:ind w:firstLine="454"/>
        <w:contextualSpacing/>
        <w:rPr>
          <w:i/>
        </w:rPr>
      </w:pPr>
      <w:r w:rsidRPr="0093695C">
        <w:rPr>
          <w:i/>
        </w:rPr>
        <w:t xml:space="preserve">Из зала: – </w:t>
      </w:r>
      <w:r w:rsidR="00433DB0" w:rsidRPr="006F6748">
        <w:rPr>
          <w:i/>
        </w:rPr>
        <w:t>Картиной мира и философией.</w:t>
      </w:r>
    </w:p>
    <w:p w:rsidR="00433DB0" w:rsidRPr="006F6748" w:rsidRDefault="00433DB0" w:rsidP="00433DB0">
      <w:pPr>
        <w:ind w:firstLine="454"/>
        <w:contextualSpacing/>
      </w:pPr>
      <w:r w:rsidRPr="006F6748">
        <w:t>Хорошо, ещё? Что она внутри должна собою представлять? Она может быть по поводу, без повода, тематическая, какая она должна быть</w:t>
      </w:r>
      <w:r>
        <w:t xml:space="preserve"> – </w:t>
      </w:r>
      <w:r w:rsidRPr="006F6748">
        <w:t>картина мира?</w:t>
      </w:r>
    </w:p>
    <w:p w:rsidR="00433DB0" w:rsidRDefault="0093695C" w:rsidP="00433DB0">
      <w:pPr>
        <w:ind w:firstLine="454"/>
        <w:contextualSpacing/>
        <w:rPr>
          <w:i/>
        </w:rPr>
      </w:pPr>
      <w:r w:rsidRPr="0093695C">
        <w:rPr>
          <w:i/>
        </w:rPr>
        <w:t xml:space="preserve">Из зала: – </w:t>
      </w:r>
      <w:r w:rsidR="00433DB0" w:rsidRPr="006F6748">
        <w:rPr>
          <w:i/>
        </w:rPr>
        <w:t>В данном случае, Учение Синтеза.</w:t>
      </w:r>
    </w:p>
    <w:p w:rsidR="00433DB0" w:rsidRPr="006F6748" w:rsidRDefault="00433DB0" w:rsidP="00433DB0">
      <w:pPr>
        <w:ind w:firstLine="454"/>
        <w:contextualSpacing/>
      </w:pPr>
      <w:r w:rsidRPr="006F6748">
        <w:t>В данном случае, 45-го Синтеза. И вот картина мира, которая имеет определённые иерархические подходы, 45 Синтез внутри усиляет 44-ричность картины мира, 44-ричность позиции наблюдателя или самого наблюдателя, убираем «позицию», просто наблюдателя, точки зрения, внутренних состояний различных стыковок, чтобы обывательскость ушла на второй план</w:t>
      </w:r>
      <w:r>
        <w:t xml:space="preserve"> </w:t>
      </w:r>
      <w:r w:rsidRPr="006F6748">
        <w:t>или просто рассредоточилась. Что ещё у нас должно быть в том, что и вы сказали, и вы можете дополнить? Один важный критерий, которым мы меряем с вами степень погружённости в Синтез. Мы его сегодня произносили.</w:t>
      </w:r>
    </w:p>
    <w:p w:rsidR="00433DB0" w:rsidRPr="006F6748" w:rsidRDefault="0093695C" w:rsidP="00433DB0">
      <w:pPr>
        <w:ind w:firstLine="454"/>
        <w:contextualSpacing/>
      </w:pPr>
      <w:r w:rsidRPr="0093695C">
        <w:rPr>
          <w:i/>
        </w:rPr>
        <w:t xml:space="preserve">Из зала: – </w:t>
      </w:r>
      <w:r w:rsidR="00433DB0" w:rsidRPr="006F6748">
        <w:rPr>
          <w:i/>
        </w:rPr>
        <w:t>Опустошённость</w:t>
      </w:r>
      <w:r w:rsidR="00433DB0" w:rsidRPr="006F6748">
        <w:t xml:space="preserve">. </w:t>
      </w:r>
      <w:r w:rsidR="00433DB0" w:rsidRPr="006F6748">
        <w:rPr>
          <w:i/>
        </w:rPr>
        <w:t>Вхождение в новое</w:t>
      </w:r>
      <w:r w:rsidR="00433DB0" w:rsidRPr="006F6748">
        <w:t>.</w:t>
      </w:r>
    </w:p>
    <w:p w:rsidR="00433DB0" w:rsidRPr="00B348B4" w:rsidRDefault="00433DB0" w:rsidP="00433DB0">
      <w:pPr>
        <w:ind w:firstLine="454"/>
        <w:contextualSpacing/>
        <w:rPr>
          <w:b/>
        </w:rPr>
      </w:pPr>
      <w:r w:rsidRPr="006F6748">
        <w:t>Как</w:t>
      </w:r>
      <w:r>
        <w:t xml:space="preserve"> </w:t>
      </w:r>
      <w:r w:rsidRPr="006F6748">
        <w:t>бы</w:t>
      </w:r>
      <w:r>
        <w:t>,</w:t>
      </w:r>
      <w:r w:rsidRPr="006F6748">
        <w:t xml:space="preserve"> да. Понимаете</w:t>
      </w:r>
      <w:r>
        <w:t>,</w:t>
      </w:r>
      <w:r w:rsidRPr="006F6748">
        <w:t xml:space="preserve"> всё, что вы говорите, мы не можем отрицать. Значит, оно для ва</w:t>
      </w:r>
      <w:r>
        <w:t>с является актуально верным. Но</w:t>
      </w:r>
      <w:r w:rsidRPr="006F6748">
        <w:t xml:space="preserve"> есть что-то, что за пределами этих правильных ответов. Такой, сверхправильный ответ или</w:t>
      </w:r>
      <w:r>
        <w:t xml:space="preserve"> </w:t>
      </w:r>
      <w:r w:rsidRPr="006F6748">
        <w:t>метаправильный ответ. Вот это вот метаправильный ответ, который покрывает все ваши ответы.</w:t>
      </w:r>
    </w:p>
    <w:p w:rsidR="00433DB0" w:rsidRPr="00B348B4" w:rsidRDefault="00433DB0" w:rsidP="00433DB0">
      <w:pPr>
        <w:ind w:firstLine="454"/>
        <w:contextualSpacing/>
        <w:rPr>
          <w:b/>
        </w:rPr>
      </w:pPr>
      <w:r w:rsidRPr="006F6748">
        <w:t>Так вот обыватель в нас прекращается к Синтезу тогда, когда мы начинаем этим Синтезом служить, и Синтез для нас выступает инструментом физического действия. Вот остановитесь, попробуйте всё, что вы сказали, всё, что вы подумали, внутри включить в условия,</w:t>
      </w:r>
      <w:r>
        <w:t xml:space="preserve"> </w:t>
      </w:r>
      <w:r w:rsidRPr="006F6748">
        <w:t>нас</w:t>
      </w:r>
      <w:r>
        <w:t>колько Синтез для вас живой,</w:t>
      </w:r>
      <w:r w:rsidRPr="006F6748">
        <w:t xml:space="preserve"> в кавычках, понятно,</w:t>
      </w:r>
      <w:r>
        <w:t xml:space="preserve"> </w:t>
      </w:r>
      <w:r w:rsidRPr="006F6748">
        <w:t>физический, в кавычках понятно, что синтез-физичность,</w:t>
      </w:r>
      <w:r>
        <w:t xml:space="preserve"> </w:t>
      </w:r>
      <w:r w:rsidRPr="006F6748">
        <w:t>инструмент физического действия,</w:t>
      </w:r>
      <w:r>
        <w:t xml:space="preserve"> </w:t>
      </w:r>
      <w:r w:rsidRPr="006F6748">
        <w:t>где внутри этого одного инструмента Синтеза все 65</w:t>
      </w:r>
      <w:r>
        <w:t xml:space="preserve"> </w:t>
      </w:r>
      <w:r w:rsidRPr="006F6748">
        <w:t>или 64 инструмента, как пить дать, ну, имеется в</w:t>
      </w:r>
      <w:r>
        <w:t xml:space="preserve"> виду – </w:t>
      </w:r>
      <w:r w:rsidRPr="006F6748">
        <w:t>от Совершенных способностей до Совершенной Отцовскости.</w:t>
      </w:r>
    </w:p>
    <w:p w:rsidR="00433DB0" w:rsidRDefault="00433DB0" w:rsidP="00433DB0">
      <w:pPr>
        <w:ind w:firstLine="454"/>
        <w:contextualSpacing/>
      </w:pPr>
      <w:r w:rsidRPr="006F6748">
        <w:t>И вот для вас Синтез инструмент, когда</w:t>
      </w:r>
      <w:r>
        <w:t xml:space="preserve"> </w:t>
      </w:r>
      <w:r w:rsidRPr="006F6748">
        <w:t>вы им служите и понимаете, не всегда, кстати, Владыка говорит, понимаете, а иногда и понимаете, или 50 на 50 этих процессов. Помните, у нас было с вами</w:t>
      </w:r>
      <w:r>
        <w:t xml:space="preserve"> </w:t>
      </w:r>
      <w:r w:rsidRPr="006F6748">
        <w:t>т</w:t>
      </w:r>
      <w:r>
        <w:t>акое процентное соотношение.</w:t>
      </w:r>
      <w:r w:rsidRPr="006F6748">
        <w:t xml:space="preserve"> 49 на 51 вы знаете. А вот есть процентное отношение 80 на 20 или 70 на 30. Вот самое интересное, это 70 на 30. Почему?</w:t>
      </w:r>
      <w:r>
        <w:t xml:space="preserve"> </w:t>
      </w:r>
      <w:r w:rsidRPr="006F6748">
        <w:t>С одной стороны, включается хорошая аналогия по названию Частей, то есть включается и</w:t>
      </w:r>
      <w:r>
        <w:t xml:space="preserve"> телесное</w:t>
      </w:r>
      <w:r w:rsidRPr="006F6748">
        <w:t xml:space="preserve"> выражение ИВДИВО Иерархическое отстроенность, да, а с другой стороны, включаются</w:t>
      </w:r>
      <w:r>
        <w:t xml:space="preserve"> </w:t>
      </w:r>
      <w:r w:rsidRPr="006F6748">
        <w:t>условия, когда на</w:t>
      </w:r>
      <w:r>
        <w:t xml:space="preserve"> </w:t>
      </w:r>
      <w:r w:rsidRPr="006F6748">
        <w:t>70 процентов мы имеем степень какой-то внутренней подготовленности</w:t>
      </w:r>
      <w:r>
        <w:t xml:space="preserve"> </w:t>
      </w:r>
      <w:r w:rsidRPr="006F6748">
        <w:t>к вопросу, и на 30 процентов мы оставляем внутреннее действ</w:t>
      </w:r>
      <w:r>
        <w:t xml:space="preserve">ие с Аватарами, с Отцом </w:t>
      </w:r>
      <w:r w:rsidRPr="006F6748">
        <w:t>в свободном течении</w:t>
      </w:r>
      <w:r>
        <w:t xml:space="preserve"> служения. </w:t>
      </w:r>
    </w:p>
    <w:p w:rsidR="00433DB0" w:rsidRPr="00B348B4" w:rsidRDefault="00433DB0" w:rsidP="00433DB0">
      <w:pPr>
        <w:ind w:firstLine="454"/>
        <w:contextualSpacing/>
        <w:rPr>
          <w:b/>
        </w:rPr>
      </w:pPr>
      <w:r>
        <w:t>Н</w:t>
      </w:r>
      <w:r w:rsidRPr="006F6748">
        <w:t>а Академическом Синтезе Владыка Кут Хуми, как раз на</w:t>
      </w:r>
      <w:r>
        <w:t xml:space="preserve"> </w:t>
      </w:r>
      <w:r w:rsidRPr="006F6748">
        <w:t>степени Вершения, поднял вопрос через познания условий действия ИВДИВО</w:t>
      </w:r>
      <w:r>
        <w:t xml:space="preserve"> – </w:t>
      </w:r>
      <w:r w:rsidRPr="006F6748">
        <w:t>насколько мы с вами свободны? Мы зачастую привыкли видеть свободу только в</w:t>
      </w:r>
      <w:r>
        <w:t xml:space="preserve"> концентрации категории Ч</w:t>
      </w:r>
      <w:r w:rsidRPr="006F6748">
        <w:t>еловека. Вот здесь с точки зрения накопления концентрации Синтеза мы должны увидеть, что для нас с вами, как для подразделения Тела, Физического Тела, очень важно увидеть минимум пять или восемь ступеней свободы. Ну, уберём</w:t>
      </w:r>
      <w:r>
        <w:t xml:space="preserve"> «ступеней», просто увидим и</w:t>
      </w:r>
      <w:r w:rsidRPr="006F6748">
        <w:t>ерархическую вертикаль, когда начинается</w:t>
      </w:r>
      <w:r>
        <w:t xml:space="preserve"> всё со свободы Ч</w:t>
      </w:r>
      <w:r w:rsidRPr="006F6748">
        <w:t>еловека,</w:t>
      </w:r>
      <w:r>
        <w:t xml:space="preserve"> </w:t>
      </w:r>
      <w:r w:rsidRPr="006F6748">
        <w:t>и мы привыкли это видеть. А потом</w:t>
      </w:r>
      <w:r>
        <w:t xml:space="preserve"> </w:t>
      </w:r>
      <w:r w:rsidRPr="006F6748">
        <w:t>попробуйте представить, что есть свобода Человека-Посвящённого, свобода Человека-Служащего, свобода Человека-Ипостаси, свобода Человека-Учителя, свобода Человека-Владыки, Аватара и Отца, как категориального явления в каждом из нас. Вот вы смотрите на меня, я смотрю на вас, вы все физически в концентрации Кут Хуми. Каждый из вас в своей процентов</w:t>
      </w:r>
      <w:r>
        <w:t>ке вероятности с Аватаром.</w:t>
      </w:r>
    </w:p>
    <w:p w:rsidR="00433DB0" w:rsidRDefault="00433DB0" w:rsidP="00433DB0">
      <w:pPr>
        <w:ind w:firstLine="454"/>
        <w:contextualSpacing/>
      </w:pPr>
      <w:r>
        <w:t>К</w:t>
      </w:r>
      <w:r w:rsidRPr="006F6748">
        <w:t>стати, ваша процентовка вероятности явления Кут Хуми в вас</w:t>
      </w:r>
      <w:r>
        <w:t xml:space="preserve"> </w:t>
      </w:r>
      <w:r w:rsidRPr="006F6748">
        <w:t>у всех на сто процентов, Синтез покрывает всех внешне, а внутри</w:t>
      </w:r>
      <w:r>
        <w:t xml:space="preserve"> </w:t>
      </w:r>
      <w:r w:rsidRPr="006F6748">
        <w:t xml:space="preserve">степень вероятности координируется или коррелируется </w:t>
      </w:r>
      <w:r>
        <w:t>вектором</w:t>
      </w:r>
      <w:r w:rsidR="0093695C">
        <w:t>,</w:t>
      </w:r>
      <w:r w:rsidRPr="006F6748">
        <w:t xml:space="preserve"> или величиной вашей</w:t>
      </w:r>
      <w:r>
        <w:t xml:space="preserve"> </w:t>
      </w:r>
      <w:r w:rsidRPr="006F6748">
        <w:t>проникновенности в Синтез Кут Хуми. Вот это вот</w:t>
      </w:r>
      <w:r>
        <w:t xml:space="preserve"> </w:t>
      </w:r>
      <w:r w:rsidRPr="006F6748">
        <w:t>корреляция с Аватаром Синтеза Кут Хуми, когда корреляция начинается, с чего? С созвучност</w:t>
      </w:r>
      <w:r>
        <w:t xml:space="preserve">и сопричастия, самое интересное – </w:t>
      </w:r>
      <w:r w:rsidRPr="006F6748">
        <w:t xml:space="preserve">с требованием. </w:t>
      </w:r>
      <w:r w:rsidR="0093695C" w:rsidRPr="006F6748">
        <w:t>Знаете,</w:t>
      </w:r>
      <w:r w:rsidRPr="006F6748">
        <w:t xml:space="preserve"> в чём дуальность подхода действия</w:t>
      </w:r>
      <w:r>
        <w:t xml:space="preserve"> </w:t>
      </w:r>
      <w:r w:rsidRPr="006F6748">
        <w:t>и не цельность требования? Чаще всего требования упираются в две категорические составляющие. Извините за этот наброс номенклатуры:</w:t>
      </w:r>
      <w:r>
        <w:t xml:space="preserve"> либо симпатия, либо антипатия. Е</w:t>
      </w:r>
      <w:r w:rsidRPr="006F6748">
        <w:t>сли внутри есть состояние</w:t>
      </w:r>
      <w:r>
        <w:t xml:space="preserve"> </w:t>
      </w:r>
      <w:r w:rsidRPr="006F6748">
        <w:t xml:space="preserve">антипатии – не будет никаких требований. Или наоборот, требования будут максимально лояльные. </w:t>
      </w:r>
    </w:p>
    <w:p w:rsidR="00433DB0" w:rsidRDefault="00433DB0" w:rsidP="00433DB0">
      <w:pPr>
        <w:ind w:firstLine="454"/>
        <w:contextualSpacing/>
      </w:pPr>
      <w:r w:rsidRPr="006F6748">
        <w:t>И</w:t>
      </w:r>
      <w:r>
        <w:t xml:space="preserve"> </w:t>
      </w:r>
      <w:r w:rsidRPr="006F6748">
        <w:t>вот степень Учителя, вот в свободе Человека-Учителя, Человека-Владыки, Человека-Аватара заключается в том, чтобы уйти и оставить симпатию, антипатию на у</w:t>
      </w:r>
      <w:r>
        <w:t xml:space="preserve">ровне Человека ИВДИВО даже, </w:t>
      </w:r>
      <w:r w:rsidRPr="006F6748">
        <w:t>где-то там внизу, и сложиться состояние, что Учитель</w:t>
      </w:r>
      <w:r>
        <w:t xml:space="preserve"> – </w:t>
      </w:r>
      <w:r w:rsidRPr="006F6748">
        <w:t>это беспристрастное явление свободы течения Синтеза, где категории требования не спотыкаются на симпатию, антипатию, а есть просто язык делового или профессионального компетентного уровня</w:t>
      </w:r>
      <w:r>
        <w:t xml:space="preserve"> общения. Вот, понимаете? Е</w:t>
      </w:r>
      <w:r w:rsidRPr="006F6748">
        <w:t>сли вы внутри сами не научитесь</w:t>
      </w:r>
      <w:r>
        <w:t xml:space="preserve"> </w:t>
      </w:r>
      <w:r w:rsidRPr="006F6748">
        <w:t>отслеживать себя в такой позиционности, степень</w:t>
      </w:r>
      <w:r>
        <w:t xml:space="preserve"> </w:t>
      </w:r>
      <w:r w:rsidRPr="006F6748">
        <w:t>служения будет внут</w:t>
      </w:r>
      <w:r>
        <w:t>ренне</w:t>
      </w:r>
      <w:r w:rsidRPr="006F6748">
        <w:t xml:space="preserve"> иногда оступаться. Вы знаете,</w:t>
      </w:r>
      <w:r>
        <w:t xml:space="preserve"> чем? В</w:t>
      </w:r>
      <w:r w:rsidRPr="006F6748">
        <w:t>ы даже иногда это</w:t>
      </w:r>
      <w:r>
        <w:t xml:space="preserve"> </w:t>
      </w:r>
      <w:r w:rsidRPr="006F6748">
        <w:t>физически внешне, вы начинаете сомневаться, то ли вы делаете, а туда ли вы идёте, а надо ли согласовывать это с Аватарами, а надо ли это стяжать, а надо ли это исполнять. Мы сейчас не призываем к тому, что это не надо. Такая некая степень, давайте так, не сомнений,</w:t>
      </w:r>
      <w:r>
        <w:t xml:space="preserve"> </w:t>
      </w:r>
      <w:r w:rsidRPr="006F6748">
        <w:t>это</w:t>
      </w:r>
      <w:r>
        <w:t xml:space="preserve"> </w:t>
      </w:r>
      <w:r w:rsidRPr="006F6748">
        <w:t xml:space="preserve">неправильно, а степень рассудительности должна быть. </w:t>
      </w:r>
    </w:p>
    <w:p w:rsidR="00433DB0" w:rsidRDefault="00433DB0" w:rsidP="00433DB0">
      <w:pPr>
        <w:ind w:firstLine="454"/>
        <w:contextualSpacing/>
      </w:pPr>
      <w:r w:rsidRPr="006F6748">
        <w:t>И вот к вам вопрос.</w:t>
      </w:r>
      <w:r>
        <w:t xml:space="preserve"> </w:t>
      </w:r>
      <w:r w:rsidRPr="006F6748">
        <w:t>А можете ли вы степенью концентрации Синтеза рассуждать? Вот, чтобы рассуж</w:t>
      </w:r>
      <w:r>
        <w:t>дение включалось, и не разбивало</w:t>
      </w:r>
      <w:r w:rsidRPr="006F6748">
        <w:t xml:space="preserve"> Разум на состояние рассудка, до и после. Успеваете?</w:t>
      </w:r>
      <w:r>
        <w:t xml:space="preserve"> А держало это состояние. В</w:t>
      </w:r>
      <w:r w:rsidRPr="006F6748">
        <w:t>ы</w:t>
      </w:r>
      <w:r>
        <w:t xml:space="preserve"> </w:t>
      </w:r>
      <w:r w:rsidRPr="006F6748">
        <w:t>физически успеваете, а вы внутри успеваете? Помните,</w:t>
      </w:r>
      <w:r>
        <w:t xml:space="preserve"> как это в «К</w:t>
      </w:r>
      <w:r w:rsidRPr="006F6748">
        <w:t>алине красной», чтоб Душа так развернулась, а потом свернулась. Вот вы успеваете развернуться, а потом включаетесь в тематику следующей темы и не досвёртываете то, в чём вы развернулись первым эффектом. Это называется последовательность исполнения. Поэтому вас и Владыка поставил там и здесь, потому что зачастую видит, что вы делаете упор на Физические Тело в</w:t>
      </w:r>
      <w:r>
        <w:t xml:space="preserve"> </w:t>
      </w:r>
      <w:r w:rsidRPr="006F6748">
        <w:t xml:space="preserve">понимании или в погружении понимания в среду какого-то тематического действия Синтезом. И в этой понимательной среде не всегда погружение переходит в процесс практикования, процесс самого Синтеза, Воли, Мудрости и Любви исполнения Синтезом. Понимаете? Вот нам надо как-то от этого с вами переключаться. И всё зависит от вас внутри, с каким вы внутренним посылом включаетесь в эту отстройку. </w:t>
      </w:r>
    </w:p>
    <w:p w:rsidR="00433DB0" w:rsidRDefault="00433DB0" w:rsidP="00433DB0">
      <w:pPr>
        <w:ind w:firstLine="454"/>
        <w:contextualSpacing/>
      </w:pPr>
      <w:r w:rsidRPr="006F6748">
        <w:t>Хорошо. Что скажете?</w:t>
      </w:r>
      <w:r>
        <w:t xml:space="preserve"> </w:t>
      </w:r>
      <w:r w:rsidRPr="006F6748">
        <w:t>Мы специально вот зависли вне дораспределения этой тематики дальше, не закончили её, чтобы вы что-то предложили</w:t>
      </w:r>
      <w:r>
        <w:t xml:space="preserve"> во</w:t>
      </w:r>
      <w:r w:rsidRPr="006F6748">
        <w:t>вне, итогом какого-то действия или подхода, что с вами сейчас, когда вы здесь физически в этой тематике и там</w:t>
      </w:r>
      <w:r>
        <w:t xml:space="preserve"> – </w:t>
      </w:r>
      <w:r w:rsidRPr="006F6748">
        <w:t>с Аватарами Синтеза. Аватар Синтеза Кут Хуми.</w:t>
      </w:r>
      <w:r>
        <w:t xml:space="preserve"> </w:t>
      </w:r>
      <w:r w:rsidRPr="006F6748">
        <w:t>Если вы сейчас правильно, «если правильно», убираем «если», вы</w:t>
      </w:r>
      <w:r>
        <w:t xml:space="preserve"> </w:t>
      </w:r>
      <w:r w:rsidRPr="006F6748">
        <w:t>правильно, вы увидите, что</w:t>
      </w:r>
      <w:r>
        <w:t xml:space="preserve"> </w:t>
      </w:r>
      <w:r w:rsidRPr="006F6748">
        <w:t>там</w:t>
      </w:r>
      <w:r>
        <w:t xml:space="preserve"> </w:t>
      </w:r>
      <w:r w:rsidRPr="006F6748">
        <w:t>в зале, вы встаёте со своих рабочих мест и</w:t>
      </w:r>
      <w:r>
        <w:t xml:space="preserve"> </w:t>
      </w:r>
      <w:r w:rsidRPr="006F6748">
        <w:t xml:space="preserve">отвечаете Аватару Синтеза Кут Хуми. Вот это состояние синхронности действия. </w:t>
      </w:r>
    </w:p>
    <w:p w:rsidR="00433DB0" w:rsidRDefault="00433DB0" w:rsidP="00433DB0">
      <w:pPr>
        <w:ind w:firstLine="454"/>
        <w:contextualSpacing/>
      </w:pPr>
      <w:r w:rsidRPr="006F6748">
        <w:t>И когда мы говорили стиль</w:t>
      </w:r>
      <w:r>
        <w:t xml:space="preserve"> </w:t>
      </w:r>
      <w:r w:rsidRPr="006F6748">
        <w:t>Учителя, мы говорили во внутренней идентифицированности. Первичная проверка Учительства</w:t>
      </w:r>
      <w:r>
        <w:t xml:space="preserve"> – </w:t>
      </w:r>
      <w:r w:rsidRPr="006F6748">
        <w:t xml:space="preserve">это синхронность действия. Если вы внешне это сделали, а вышестоящее тело направило это действие куда-нибудь подальше, и не произошло синхронность ответа, концентрации, исполнения, </w:t>
      </w:r>
      <w:r>
        <w:t>то включается, знаете такое, не</w:t>
      </w:r>
      <w:r w:rsidRPr="006F6748">
        <w:t>доподтверждение</w:t>
      </w:r>
      <w:r>
        <w:t xml:space="preserve"> факта. Вот не</w:t>
      </w:r>
      <w:r w:rsidRPr="006F6748">
        <w:t>доподтверждённый факт – это, когда мы просто подумали и не исполнили физической практикой или физическим действием,</w:t>
      </w:r>
      <w:r>
        <w:t xml:space="preserve"> </w:t>
      </w:r>
      <w:r w:rsidRPr="006F6748">
        <w:t>просто подумали.</w:t>
      </w:r>
    </w:p>
    <w:p w:rsidR="00433DB0" w:rsidRPr="006F6748" w:rsidRDefault="00433DB0" w:rsidP="00433DB0">
      <w:pPr>
        <w:ind w:firstLine="454"/>
        <w:contextualSpacing/>
      </w:pPr>
      <w:r w:rsidRPr="006F6748">
        <w:t>Если у нас с вами не хватает, например, силы 45-ричности тел материи, и они не наработали Огонь и Синтез с Аватарессами Синтеза, не всегда наша мысль сумеет дойти до</w:t>
      </w:r>
      <w:r>
        <w:t xml:space="preserve"> физической осуществлённости, она там где-</w:t>
      </w:r>
      <w:r w:rsidRPr="006F6748">
        <w:t>то и останется,</w:t>
      </w:r>
      <w:r>
        <w:t xml:space="preserve"> </w:t>
      </w:r>
      <w:r w:rsidRPr="006F6748">
        <w:t>знает</w:t>
      </w:r>
      <w:r>
        <w:t>е где? В анналах истории. Г</w:t>
      </w:r>
      <w:r w:rsidRPr="006F6748">
        <w:t>де родилась, там и осталась. И вопрос Учителя заключается в том, чтобы концентрацией довести и сложить такую</w:t>
      </w:r>
      <w:r>
        <w:t xml:space="preserve"> </w:t>
      </w:r>
      <w:r w:rsidRPr="006F6748">
        <w:t>среду выражения Отца, Кут Хуми, вот чья мысль с вами была напахтана, или сложилась, или отстроилась, чтобы физически она осуществилась. И вот осуществление ведётся или исходит из состояния вот этой вот</w:t>
      </w:r>
      <w:r>
        <w:t xml:space="preserve"> </w:t>
      </w:r>
      <w:r w:rsidRPr="006F6748">
        <w:t>сопряжён</w:t>
      </w:r>
      <w:r>
        <w:t>ности условий Альфы и Омеги, да?</w:t>
      </w:r>
      <w:r w:rsidRPr="006F6748">
        <w:t xml:space="preserve"> Хорошо. Просто сдавайтесь и идём дальше, что нам сидеть на одной концентрации. Сколько там уже натикало, без пятнадцати, ну, без десяти пять. Почти два часа. Ну, кто первый сдаётся?</w:t>
      </w:r>
      <w:r>
        <w:t xml:space="preserve"> </w:t>
      </w:r>
      <w:r w:rsidRPr="006F6748">
        <w:t xml:space="preserve">Давайте, Валентина. </w:t>
      </w:r>
    </w:p>
    <w:p w:rsidR="00433DB0" w:rsidRPr="006F6748" w:rsidRDefault="0093695C" w:rsidP="00433DB0">
      <w:pPr>
        <w:ind w:firstLine="454"/>
        <w:contextualSpacing/>
        <w:rPr>
          <w:i/>
        </w:rPr>
      </w:pPr>
      <w:r w:rsidRPr="0093695C">
        <w:rPr>
          <w:i/>
        </w:rPr>
        <w:t xml:space="preserve">Из зала: – </w:t>
      </w:r>
      <w:r w:rsidR="00433DB0" w:rsidRPr="006F6748">
        <w:rPr>
          <w:i/>
        </w:rPr>
        <w:t>Три.</w:t>
      </w:r>
    </w:p>
    <w:p w:rsidR="00433DB0" w:rsidRPr="006F6748" w:rsidRDefault="00433DB0" w:rsidP="00433DB0">
      <w:pPr>
        <w:ind w:firstLine="454"/>
        <w:contextualSpacing/>
        <w:rPr>
          <w:i/>
        </w:rPr>
      </w:pPr>
      <w:r w:rsidRPr="006F6748">
        <w:t>Мы с двух? А что ж вы не остана</w:t>
      </w:r>
      <w:r>
        <w:t>вливаете? А кто должен успевать</w:t>
      </w:r>
      <w:r w:rsidRPr="006F6748">
        <w:t xml:space="preserve"> течением Синтеза останавливать или регулировать? Да я ж с вами шучу. А знаете, чем вы останавливаете или регулируете</w:t>
      </w:r>
      <w:r>
        <w:t xml:space="preserve"> </w:t>
      </w:r>
      <w:r w:rsidRPr="006F6748">
        <w:t>Синтез? Нет, вы не на часы должны посматривать. У вас часы должны быть в голове.</w:t>
      </w:r>
    </w:p>
    <w:p w:rsidR="00433DB0" w:rsidRPr="00594BBB" w:rsidRDefault="00433DB0" w:rsidP="00433DB0">
      <w:pPr>
        <w:ind w:firstLine="454"/>
        <w:contextualSpacing/>
        <w:rPr>
          <w:i/>
        </w:rPr>
      </w:pPr>
      <w:r w:rsidRPr="006F6748">
        <w:t>Что такое часы в голове?</w:t>
      </w:r>
      <w:r>
        <w:t xml:space="preserve"> </w:t>
      </w:r>
      <w:r w:rsidRPr="006F6748">
        <w:t>Это ваша Хум, а Хум</w:t>
      </w:r>
      <w:r>
        <w:t xml:space="preserve"> – </w:t>
      </w:r>
      <w:r w:rsidRPr="006F6748">
        <w:t>это контакт с Отцом и</w:t>
      </w:r>
      <w:r>
        <w:t xml:space="preserve"> </w:t>
      </w:r>
      <w:r w:rsidRPr="006F6748">
        <w:t>с Аватарами. И пока в Хум течёт время Синтеза, оно у вас, что физически делает?</w:t>
      </w:r>
      <w:r>
        <w:t xml:space="preserve"> </w:t>
      </w:r>
      <w:r w:rsidRPr="006F6748">
        <w:t>Компактифицируется. По моим биологическим часам внутренне, ну час прошло. Если мы с двух, то где-то три пятнадцать сейчас у меня внутри, но не 16:45 или 16:50 физически. Вот увидьте,</w:t>
      </w:r>
      <w:r>
        <w:t xml:space="preserve"> </w:t>
      </w:r>
      <w:r w:rsidRPr="006F6748">
        <w:t>что время</w:t>
      </w:r>
      <w:r>
        <w:t xml:space="preserve"> – </w:t>
      </w:r>
      <w:r w:rsidRPr="006F6748">
        <w:t>это ваш</w:t>
      </w:r>
      <w:r>
        <w:t xml:space="preserve">а Хум в голове. Разработанность компактификации времени с пространством. А </w:t>
      </w:r>
      <w:r w:rsidRPr="006F6748">
        <w:t>главное, со скоростью. И степень скорости у</w:t>
      </w:r>
      <w:r>
        <w:t xml:space="preserve">своения или усваивания Синтеза – </w:t>
      </w:r>
      <w:r w:rsidRPr="006F6748">
        <w:t>это глубина внутреннего направления Синтеза по течению вашего исполнения. Если вы, только не обижайтесь,</w:t>
      </w:r>
      <w:r>
        <w:t xml:space="preserve"> </w:t>
      </w:r>
      <w:r w:rsidRPr="006F6748">
        <w:t>колясочник в Синтезе, колясочник, то</w:t>
      </w:r>
      <w:r>
        <w:t xml:space="preserve"> есть вы не ногами двигаетесь. Л</w:t>
      </w:r>
      <w:r w:rsidRPr="006F6748">
        <w:t>адно, лыжник, лыжник, всё, сноубордист такой,</w:t>
      </w:r>
      <w:r>
        <w:t xml:space="preserve"> </w:t>
      </w:r>
      <w:r w:rsidRPr="006F6748">
        <w:t>встали</w:t>
      </w:r>
      <w:r>
        <w:t xml:space="preserve"> </w:t>
      </w:r>
      <w:r w:rsidRPr="006F6748">
        <w:t xml:space="preserve">на две и погнали. И </w:t>
      </w:r>
      <w:r w:rsidRPr="00594BBB">
        <w:t>состоян</w:t>
      </w:r>
      <w:r>
        <w:t>ие погнали: первый же столп</w:t>
      </w:r>
      <w:r w:rsidRPr="00594BBB">
        <w:t xml:space="preserve">, первая же Мудрость, которая заваляется в дубе. Где там Будда получил просветление? Под дубом тем. Прекрасное состояние – под звёздным небом она нашла покой, ну, там в Париже где-нибудь там под этим лежит Мария Магдалина. Все ж смотрели, </w:t>
      </w:r>
      <w:r>
        <w:t xml:space="preserve">наверное, да? </w:t>
      </w:r>
      <w:r w:rsidRPr="00594BBB">
        <w:t>Не будем упоминать… Как его фамилия?</w:t>
      </w:r>
    </w:p>
    <w:p w:rsidR="00433DB0" w:rsidRPr="00594BBB" w:rsidRDefault="0093695C" w:rsidP="00433DB0">
      <w:pPr>
        <w:ind w:firstLine="454"/>
        <w:contextualSpacing/>
        <w:rPr>
          <w:i/>
        </w:rPr>
      </w:pPr>
      <w:r w:rsidRPr="0093695C">
        <w:rPr>
          <w:i/>
        </w:rPr>
        <w:t xml:space="preserve">Из зала: – </w:t>
      </w:r>
      <w:r w:rsidR="00433DB0" w:rsidRPr="00594BBB">
        <w:rPr>
          <w:i/>
        </w:rPr>
        <w:t>Дэн Браун</w:t>
      </w:r>
    </w:p>
    <w:p w:rsidR="00433DB0" w:rsidRDefault="00433DB0" w:rsidP="00433DB0">
      <w:pPr>
        <w:ind w:firstLine="454"/>
        <w:contextualSpacing/>
      </w:pPr>
      <w:r w:rsidRPr="00594BBB">
        <w:t>А, Дэн Браун. Ну, не будем упоминать, но упомянули. Так вот, это про течение времени. Ещё раз, вы не видите, что Хум – это</w:t>
      </w:r>
      <w:r w:rsidRPr="006F6748">
        <w:t xml:space="preserve"> внутреннее время Синтеза. Из чего исходит Творение?</w:t>
      </w:r>
      <w:r>
        <w:t xml:space="preserve"> </w:t>
      </w:r>
      <w:r w:rsidRPr="006F6748">
        <w:t>Хотите парадокс. Из времени Синтеза. Вы творите или сотворяете, как совместное вхожд</w:t>
      </w:r>
      <w:r>
        <w:t xml:space="preserve">ение в формировании Части – </w:t>
      </w:r>
      <w:r w:rsidRPr="006F6748">
        <w:t>эталонных, совершенных, базовых, фиксации Кут Хуми только тем объёмом, где вы уделяете физическое время</w:t>
      </w:r>
      <w:r>
        <w:t xml:space="preserve"> </w:t>
      </w:r>
      <w:r w:rsidRPr="006F6748">
        <w:t>к этому исполнению. Если только будут состояния наскока, знаете,</w:t>
      </w:r>
      <w:r>
        <w:t xml:space="preserve"> </w:t>
      </w:r>
      <w:r w:rsidRPr="006F6748">
        <w:t>татаро</w:t>
      </w:r>
      <w:r>
        <w:t>-монгольское иго, наскочили на Ч</w:t>
      </w:r>
      <w:r w:rsidRPr="006F6748">
        <w:t xml:space="preserve">асть, побыли в наскоке </w:t>
      </w:r>
      <w:r>
        <w:t>этой Ч</w:t>
      </w:r>
      <w:r w:rsidRPr="006F6748">
        <w:t>асти только два дня, отхлынуло татаро-монгольское иго и пошло бороздить по другим направляющим. Какой там Ум</w:t>
      </w:r>
      <w:r>
        <w:t xml:space="preserve"> – </w:t>
      </w:r>
      <w:r w:rsidRPr="006F6748">
        <w:t xml:space="preserve">31 день, нет. Достаточно пять минут подумать, что там было на Синтезе, и схлынула волна. </w:t>
      </w:r>
    </w:p>
    <w:p w:rsidR="00433DB0" w:rsidRPr="006F6748" w:rsidRDefault="00433DB0" w:rsidP="00433DB0">
      <w:pPr>
        <w:ind w:firstLine="454"/>
        <w:contextualSpacing/>
      </w:pPr>
      <w:r w:rsidRPr="006F6748">
        <w:t>И вот это происходит, что Отец даёт стандарт, а это к вопросу к</w:t>
      </w:r>
      <w:r>
        <w:t xml:space="preserve"> </w:t>
      </w:r>
      <w:r w:rsidRPr="006F6748">
        <w:t>пониманию, вот вы сейчас смеётесь, но, если понимание развивается только лишь состояниями волнообразного течения…. Вот такое нахлынула волна</w:t>
      </w:r>
      <w:r>
        <w:t xml:space="preserve"> – </w:t>
      </w:r>
      <w:r w:rsidRPr="006F6748">
        <w:t>схлынула, прибой, отлив, то есть это цикличность от луны.</w:t>
      </w:r>
      <w:r>
        <w:t xml:space="preserve"> </w:t>
      </w:r>
      <w:r w:rsidRPr="006F6748">
        <w:t>А знаете, что такое цикличность от луны? Вы сейчас посмеялись, вы своё подумали, а мы-то подумали своё. Так вот</w:t>
      </w:r>
      <w:r>
        <w:t xml:space="preserve"> </w:t>
      </w:r>
      <w:r w:rsidRPr="006F6748">
        <w:t>цикличность от луны</w:t>
      </w:r>
      <w:r>
        <w:t xml:space="preserve"> – </w:t>
      </w:r>
      <w:r w:rsidRPr="006F6748">
        <w:t>это зависимость от эфирных ритмов или эфирных процессов. И если вы больше привыкли действовать этими наскоками: влились</w:t>
      </w:r>
      <w:r>
        <w:t xml:space="preserve"> – </w:t>
      </w:r>
      <w:r w:rsidRPr="006F6748">
        <w:t>вылились, вошли в служение</w:t>
      </w:r>
      <w:r>
        <w:t xml:space="preserve"> – </w:t>
      </w:r>
      <w:r w:rsidRPr="006F6748">
        <w:t>вышли, вошли в эффект действия, провели один месяц какие-то упорные виды действия, потом</w:t>
      </w:r>
      <w:r>
        <w:t xml:space="preserve"> устали, сказали – </w:t>
      </w:r>
      <w:r w:rsidRPr="006F6748">
        <w:t>всё, сливаюсь, второй месяц уже не продолжаетесь. Знайте, у вас позиция наблюдателя или</w:t>
      </w:r>
      <w:r>
        <w:t xml:space="preserve"> </w:t>
      </w:r>
      <w:r w:rsidRPr="006F6748">
        <w:t>убираем позицию «наблюдатель», эфирный, астральный. И вот сколько видов материи вы собою затрагиваете, столько месяцев вы</w:t>
      </w:r>
      <w:r>
        <w:t xml:space="preserve"> в концентрации. Да, входит достойный Учитель Синтеза. (</w:t>
      </w:r>
      <w:r>
        <w:rPr>
          <w:i/>
        </w:rPr>
        <w:t>входящему</w:t>
      </w:r>
      <w:r w:rsidRPr="006F6748">
        <w:rPr>
          <w:i/>
        </w:rPr>
        <w:t xml:space="preserve"> в зал</w:t>
      </w:r>
      <w:r>
        <w:t xml:space="preserve">) </w:t>
      </w:r>
      <w:r w:rsidRPr="006F6748">
        <w:t>Проходите, проходите. Чем меряется достоинства? Силой вливания в коллектив, чем?</w:t>
      </w:r>
      <w:r>
        <w:t xml:space="preserve"> </w:t>
      </w:r>
      <w:r w:rsidRPr="006F6748">
        <w:t xml:space="preserve">Концентрацией Синтеза и Огня, да. Умеете ли вы вливаться в коллектив, неся собою концентрацию Аватаров Синтеза? </w:t>
      </w:r>
    </w:p>
    <w:p w:rsidR="00433DB0" w:rsidRDefault="00433DB0" w:rsidP="00433DB0">
      <w:pPr>
        <w:ind w:firstLine="454"/>
        <w:contextualSpacing/>
      </w:pPr>
      <w:r w:rsidRPr="006F6748">
        <w:t>Вот подойду сейчас к Лене и скажу: «Лена, на</w:t>
      </w:r>
      <w:r>
        <w:t xml:space="preserve"> </w:t>
      </w:r>
      <w:r w:rsidRPr="006F6748">
        <w:t>сколько процентов горишь Олесей?» Лена тык-мык – Святослав</w:t>
      </w:r>
      <w:r>
        <w:t>а</w:t>
      </w:r>
      <w:r w:rsidRPr="006F6748">
        <w:t>. А Святослав говорит: «Иди-ка</w:t>
      </w:r>
      <w:r>
        <w:t>,</w:t>
      </w:r>
      <w:r w:rsidRPr="006F6748">
        <w:t xml:space="preserve"> деточка</w:t>
      </w:r>
      <w:r>
        <w:t>,</w:t>
      </w:r>
      <w:r w:rsidRPr="006F6748">
        <w:t xml:space="preserve"> в Олесю». Задумайтесь. Наслаждайтесь. Ребята, вы не умеете наслаждаться от Синтеза. Вы хотите его линейно брать течение, вот он так есть и всё. А попробуйте просто пожить Синтезом. Не смотреть, что должны быть какие-то темы, не смотреть, что должна быть какая-то практика. Не смотреть на это. Это всё в классическом Син</w:t>
      </w:r>
      <w:r>
        <w:t>тезе. Мы же с вами рвём шаблоны. Р</w:t>
      </w:r>
      <w:r w:rsidRPr="006F6748">
        <w:t xml:space="preserve">азорвите его внутри. А вы хотите тенденцию Синтеза, вот по какому-то состоянию вития, как вы привыкли. Попробуйте пожить просто в концентрации Синтеза, в многозадачности не прохождения Синтеза, а служение тем Синтезом, который у вас есть. </w:t>
      </w:r>
    </w:p>
    <w:p w:rsidR="00433DB0" w:rsidRPr="006F6748" w:rsidRDefault="00433DB0" w:rsidP="00433DB0">
      <w:pPr>
        <w:ind w:firstLine="454"/>
        <w:contextualSpacing/>
      </w:pPr>
      <w:r w:rsidRPr="006F6748">
        <w:t>Кстати, вопрос, который был адресован Лене, так как она Глава Подразделении и отвечает за всех, адресован автоматически вам всем. Но, Лена Глава Подразделения? Глава! Сейчас на Синтезе Светланы нет? Нет. По Иерархии</w:t>
      </w:r>
      <w:r>
        <w:t xml:space="preserve"> следующее Подразделение</w:t>
      </w:r>
      <w:r w:rsidRPr="006F6748">
        <w:t xml:space="preserve"> какое? Потому что Курск, по-моему, ниже по номеру, да? Всё, понятна аналогия? Чтобы из контекста не вырывать, просто учёба. Глава Подразделения – это лицо или первая категориальная единица, которая отвечает за всех тех, кто включается в столпе Подразделения утверждением Кут Хуми. Понимаете? И когда Елена выходит или Светлана, или Любовь</w:t>
      </w:r>
      <w:r>
        <w:t>,</w:t>
      </w:r>
      <w:r w:rsidRPr="006F6748">
        <w:t xml:space="preserve"> к Аватару Синтеза Кут Хуми </w:t>
      </w:r>
      <w:r>
        <w:t>в выражении Подразделения, как Г</w:t>
      </w:r>
      <w:r w:rsidRPr="006F6748">
        <w:t>лава, сразу же автоматически Владыка видит состоянием сканера всех служащих до последнего человека, находящегося на этой территории.</w:t>
      </w:r>
    </w:p>
    <w:p w:rsidR="00433DB0" w:rsidRDefault="00433DB0" w:rsidP="00433DB0">
      <w:pPr>
        <w:ind w:firstLine="454"/>
        <w:contextualSpacing/>
      </w:pPr>
      <w:r>
        <w:t>М</w:t>
      </w:r>
      <w:r w:rsidRPr="006F6748">
        <w:t>ы недавно тут писали один документ, скоро ваша Глава Подразделения с ним ознакомится. Один из пунктов, которых есть численность человеков…, я сначала написала сострадающих, потом думаю, ладно, не будем смеяться, я написала интересующихся Синтезом в Подразделении. Понимает</w:t>
      </w:r>
      <w:r>
        <w:t>е? И вот вопрос, что каждый из Г</w:t>
      </w:r>
      <w:r w:rsidRPr="006F6748">
        <w:t>лав, в данном случае, вот тут двое присутствуют, они являются представителями физического выражения служения. И если Елену отправили, значит, есть вопрос, чт</w:t>
      </w:r>
      <w:r>
        <w:t>о всё Подразделение на</w:t>
      </w:r>
      <w:r w:rsidRPr="006F6748">
        <w:t>сколько выражает Олесю.</w:t>
      </w:r>
      <w:r>
        <w:t xml:space="preserve"> </w:t>
      </w:r>
      <w:r w:rsidRPr="006F6748">
        <w:t>Была бы здесь Светлана, вы бы сказали: «Идите к Славии», и всё Подразделение</w:t>
      </w:r>
      <w:r>
        <w:t xml:space="preserve"> – </w:t>
      </w:r>
      <w:r w:rsidRPr="006F6748">
        <w:t xml:space="preserve">насколько выражает Славию. </w:t>
      </w:r>
    </w:p>
    <w:p w:rsidR="00433DB0" w:rsidRPr="006F6748" w:rsidRDefault="00433DB0" w:rsidP="00433DB0">
      <w:pPr>
        <w:ind w:firstLine="454"/>
        <w:contextualSpacing/>
      </w:pPr>
      <w:r w:rsidRPr="006F6748">
        <w:t>И вот, непонимание, знаете, чего? Что стоит за вопросом, вводит вас в состояние предвзятости к самому в</w:t>
      </w:r>
      <w:r>
        <w:t>опросу. Н</w:t>
      </w:r>
      <w:r w:rsidRPr="006F6748">
        <w:t>епонимание, что стоит за вопросом. И вы начинаете сразу же…, это вот наблюдатель, который не может пойти глубже и посмотреть, а что Кут Хуми хотел этим сказать? А почему именно так было сказано, когда до этого мы говорили о времени творен</w:t>
      </w:r>
      <w:r>
        <w:t>ия Хум через течение Синтеза вовне. П</w:t>
      </w:r>
      <w:r w:rsidRPr="006F6748">
        <w:t>онимаете, чему</w:t>
      </w:r>
      <w:r>
        <w:t xml:space="preserve"> мы учимся? Мы учимся с вами не</w:t>
      </w:r>
      <w:r w:rsidRPr="006F6748">
        <w:t>банальному Синтезу. Слово «банальный» не совсем корректно, но я пока не могу подобрать слово, сами подберите,</w:t>
      </w:r>
      <w:r>
        <w:t xml:space="preserve"> то есть Синтез, который бы был</w:t>
      </w:r>
      <w:r w:rsidRPr="006F6748">
        <w:t>, что?</w:t>
      </w:r>
    </w:p>
    <w:p w:rsidR="00433DB0" w:rsidRPr="006F6748" w:rsidRDefault="0093695C" w:rsidP="00433DB0">
      <w:pPr>
        <w:ind w:firstLine="454"/>
        <w:contextualSpacing/>
      </w:pPr>
      <w:r w:rsidRPr="0093695C">
        <w:rPr>
          <w:i/>
        </w:rPr>
        <w:t xml:space="preserve">Из зала: – </w:t>
      </w:r>
      <w:r w:rsidR="00433DB0" w:rsidRPr="006F6748">
        <w:rPr>
          <w:i/>
        </w:rPr>
        <w:t>Неконсервативен</w:t>
      </w:r>
      <w:r w:rsidR="00433DB0" w:rsidRPr="006F6748">
        <w:t xml:space="preserve">. </w:t>
      </w:r>
    </w:p>
    <w:p w:rsidR="00433DB0" w:rsidRDefault="00433DB0" w:rsidP="00433DB0">
      <w:pPr>
        <w:ind w:firstLine="454"/>
        <w:contextualSpacing/>
      </w:pPr>
      <w:r>
        <w:t>Да, не</w:t>
      </w:r>
      <w:r w:rsidRPr="006F6748">
        <w:t>консервативен. Вот как раз течением, когда вы не вечером начинали жить Синтезом, а в процессе здесь и сейчас его физически прощупывали. Вот это вот инструмент, когда мы говорили</w:t>
      </w:r>
      <w:r>
        <w:t xml:space="preserve"> – </w:t>
      </w:r>
      <w:r w:rsidRPr="006F6748">
        <w:t>Любовь, которая расшифровывает Синтез. Вы понимаете? Хотя не всем эт</w:t>
      </w:r>
      <w:r>
        <w:t xml:space="preserve">о по вкусу. У нас был </w:t>
      </w:r>
      <w:r w:rsidRPr="006F6748">
        <w:t>один Владыка Синтеза, который всё время заострял внимание на стяжание вкуса служения Изначально Выш</w:t>
      </w:r>
      <w:r>
        <w:t xml:space="preserve">естоящего Отца. Мы уже говорим – </w:t>
      </w:r>
      <w:r w:rsidRPr="006F6748">
        <w:t xml:space="preserve">ну, вкуси ты его! Уже прямо отгрызи штукатурку от стенки, чтобы вкусить. Но смог, стяжал. Вот то же самое и здесь. И вопрос каких-то предпочтений, которыми вы внутри отстраивайтесь. Да? </w:t>
      </w:r>
    </w:p>
    <w:p w:rsidR="00433DB0" w:rsidRPr="008302D4" w:rsidRDefault="00433DB0" w:rsidP="0093695C">
      <w:pPr>
        <w:pStyle w:val="12"/>
      </w:pPr>
      <w:bookmarkStart w:id="20" w:name="_Toc81255120"/>
      <w:r>
        <w:t xml:space="preserve">Быть Синтезом. </w:t>
      </w:r>
      <w:r w:rsidRPr="008302D4">
        <w:t>Обсуждение</w:t>
      </w:r>
      <w:bookmarkEnd w:id="20"/>
    </w:p>
    <w:p w:rsidR="00433DB0" w:rsidRPr="006F6748" w:rsidRDefault="00433DB0" w:rsidP="00433DB0">
      <w:pPr>
        <w:ind w:firstLine="454"/>
        <w:contextualSpacing/>
      </w:pPr>
      <w:r w:rsidRPr="006F6748">
        <w:t xml:space="preserve">Хорошо, давайте, сдавайтесь. Вы ж помните вопрос, </w:t>
      </w:r>
      <w:r>
        <w:t>который был отдан вам, чтобы вы</w:t>
      </w:r>
      <w:r w:rsidRPr="006F6748">
        <w:t>, забыли уже, да? Прекрасно. У Аватара Синтеза Кут Хуми, да, и там, и здесь, что вы исполняли, концентрировали, понимаете ли, расшифровываете, что происходит внутри с вами. И пойдём опять сейчас к Аватару, пойдём, пообщаемся с тремя парами Аватаров Синтеза в концентрации Синтеза, и потом пойдём к Изначально Вышестоящему Отцу и к Аватар-Ипостаси. Ну, давайте, как вам удобнее.</w:t>
      </w:r>
    </w:p>
    <w:p w:rsidR="00433DB0" w:rsidRPr="006F6748" w:rsidRDefault="0093695C" w:rsidP="00433DB0">
      <w:pPr>
        <w:ind w:firstLine="454"/>
        <w:contextualSpacing/>
        <w:rPr>
          <w:i/>
        </w:rPr>
      </w:pPr>
      <w:r w:rsidRPr="0093695C">
        <w:rPr>
          <w:i/>
        </w:rPr>
        <w:t xml:space="preserve">Из зала: – </w:t>
      </w:r>
      <w:r w:rsidR="00433DB0" w:rsidRPr="006F6748">
        <w:rPr>
          <w:i/>
        </w:rPr>
        <w:t>Можно я скажу?</w:t>
      </w:r>
    </w:p>
    <w:p w:rsidR="00433DB0" w:rsidRPr="006F6748" w:rsidRDefault="00433DB0" w:rsidP="00433DB0">
      <w:pPr>
        <w:ind w:firstLine="454"/>
        <w:contextualSpacing/>
      </w:pPr>
      <w:r w:rsidRPr="006F6748">
        <w:t>Давайте.</w:t>
      </w:r>
    </w:p>
    <w:p w:rsidR="00433DB0" w:rsidRPr="006F6748" w:rsidRDefault="0093695C" w:rsidP="00433DB0">
      <w:pPr>
        <w:ind w:firstLine="454"/>
        <w:contextualSpacing/>
      </w:pPr>
      <w:r w:rsidRPr="0093695C">
        <w:rPr>
          <w:i/>
        </w:rPr>
        <w:t xml:space="preserve">Из зала: – </w:t>
      </w:r>
      <w:r w:rsidR="00433DB0" w:rsidRPr="006F6748">
        <w:rPr>
          <w:i/>
        </w:rPr>
        <w:t xml:space="preserve">Дело в том, что интересно Синтез проходит. Вот, тот наблюдатель, который включился там и здесь, настолько офизичивает, что такое видение, что на самом деле происходит здесь физически. То есть для меня это удивительно, такое происходит. И вдруг я увидела такой момент, такая включённость, что иерархизация многоуровневости </w:t>
      </w:r>
      <w:r w:rsidR="00433DB0">
        <w:rPr>
          <w:i/>
        </w:rPr>
        <w:t xml:space="preserve">Синтеза вот той центрированностью </w:t>
      </w:r>
      <w:r w:rsidR="00433DB0" w:rsidRPr="006F6748">
        <w:rPr>
          <w:i/>
        </w:rPr>
        <w:t>Отца в каждом</w:t>
      </w:r>
      <w:r w:rsidR="00433DB0" w:rsidRPr="006F6748">
        <w:t>.</w:t>
      </w:r>
    </w:p>
    <w:p w:rsidR="00433DB0" w:rsidRDefault="00433DB0" w:rsidP="00433DB0">
      <w:pPr>
        <w:ind w:firstLine="454"/>
        <w:contextualSpacing/>
      </w:pPr>
      <w:r w:rsidRPr="006F6748">
        <w:t xml:space="preserve">Хорошо. Спасибо. Ещё? Таня есть, что сказать, у вас было? Нет. Хорошо. Кто ещё? Вот просто для условий, которые есть сейчас, всё, что вы услышали, разные темы, которые были поданы, ваше вырабатывание Синтеза на это. </w:t>
      </w:r>
    </w:p>
    <w:p w:rsidR="00433DB0" w:rsidRDefault="00433DB0" w:rsidP="00433DB0">
      <w:pPr>
        <w:ind w:firstLine="454"/>
        <w:contextualSpacing/>
      </w:pPr>
      <w:r w:rsidRPr="006F6748">
        <w:t xml:space="preserve">Вот смотрите, что такое концентрация Синтеза? С одной стороны, хорошо войти в концентрацию. Но ещё лучше суметь эту концентрацию выработать собою через условия не просто преумножения, а как бы ни было странно, результативности физического исполнения конкретно вами того, что Синтез несёт, что расшифровываете вы. И сложности нет. Здесь задача простая. Вопрос, чтобы вы нашли внутреннее сопряжение или сонастройку в этом объёме Синтеза. Он как таковой есть в каждом. Вопрос сопряжения и вашего состояния синтезирования с Владыкой, чтобы быть этим Синтезом и выработать его собою. </w:t>
      </w:r>
    </w:p>
    <w:p w:rsidR="00433DB0" w:rsidRDefault="00433DB0" w:rsidP="00433DB0">
      <w:pPr>
        <w:ind w:firstLine="454"/>
        <w:contextualSpacing/>
      </w:pPr>
      <w:r w:rsidRPr="006F6748">
        <w:t>Самое первое, что начнёт реагировать на Синтез, как бы это ни было странно, это ваши глаз</w:t>
      </w:r>
      <w:r>
        <w:t>а. У вас из глаз пойдёт другая</w:t>
      </w:r>
      <w:r w:rsidRPr="006F6748">
        <w:t>, это больше эманирующая составляющая внешнего и понимания, и исполнения. И вот, если раньше говорили, что глаза</w:t>
      </w:r>
      <w:r>
        <w:t xml:space="preserve"> – </w:t>
      </w:r>
      <w:r w:rsidRPr="006F6748">
        <w:t>это зеркало души, да, то теперь можно сказать, что глаза</w:t>
      </w:r>
      <w:r>
        <w:t xml:space="preserve"> – </w:t>
      </w:r>
      <w:r w:rsidRPr="006F6748">
        <w:t>это зеркало вашего Ока, то есть или внутренней наработанной синтезности, которая вырабатывается эталонностью к Синтезу, вот, вообще, к самому подходу к Синтезу, да? Вот поэтому пробуйте сконцентрироваться, чтобы апеллировать не просто словом, а ещё и апеллировать взглядом, апеллировать возможностями, апеллировать какими-то условиями, где бы вы были безаппеляционны высказаным, и в то же время</w:t>
      </w:r>
      <w:r>
        <w:t>,</w:t>
      </w:r>
      <w:r w:rsidRPr="006F6748">
        <w:t xml:space="preserve"> эта устойчивость давала вам возможность помощи вспомоществления сложения или становления тем, о чём вы говорите. </w:t>
      </w:r>
    </w:p>
    <w:p w:rsidR="00433DB0" w:rsidRPr="00B348B4" w:rsidRDefault="00433DB0" w:rsidP="00433DB0">
      <w:pPr>
        <w:ind w:firstLine="454"/>
        <w:contextualSpacing/>
        <w:rPr>
          <w:b/>
        </w:rPr>
      </w:pPr>
      <w:r w:rsidRPr="006F6748">
        <w:t>Это степень ответственности. Мы, когда заговорили о главах Подразделения, у вас возник вопрос, почему именно они? Ответ простой – ответственность, как степень представления и выражения подразделения перед Аватарами Синтеза. Если каждый из вас, допустим,</w:t>
      </w:r>
      <w:r>
        <w:t xml:space="preserve"> является Аватаром</w:t>
      </w:r>
      <w:r w:rsidRPr="006F6748">
        <w:t xml:space="preserve"> МАН, Высшей Школы Синтеза, Аватар Человека или Аватар Синтезности, вы</w:t>
      </w:r>
      <w:r>
        <w:t xml:space="preserve"> являетесь представителем, тем Г</w:t>
      </w:r>
      <w:r w:rsidRPr="006F6748">
        <w:t>лавой, который отвечает за весь тот совет или за всю ту степень служащих, которая относится к вам. Вот увидьте, и в этом тоже концентрация и компетентность, где вы руководствуетесь тем, что умеете вести Синтез не просто сами для себя, а ещё и ведение по степени вашей компетенции.</w:t>
      </w:r>
    </w:p>
    <w:p w:rsidR="00433DB0" w:rsidRPr="006F6748" w:rsidRDefault="00433DB0" w:rsidP="00433DB0">
      <w:pPr>
        <w:ind w:firstLine="454"/>
        <w:contextualSpacing/>
      </w:pPr>
      <w:r>
        <w:t>К</w:t>
      </w:r>
      <w:r w:rsidRPr="006F6748">
        <w:t>огда мы говорим о проектах, проекты</w:t>
      </w:r>
      <w:r w:rsidR="0093695C">
        <w:t xml:space="preserve"> –</w:t>
      </w:r>
      <w:r w:rsidRPr="006F6748">
        <w:t xml:space="preserve"> это всегда вовне, то есть для людей, в том числе. И вот сила проекта, реализации его, начнётс</w:t>
      </w:r>
      <w:r>
        <w:t>я тогда, у вас же Проект Синтез-</w:t>
      </w:r>
      <w:r w:rsidRPr="006F6748">
        <w:t>Философии, когда вы сумеете увидеть, что этот пр</w:t>
      </w:r>
      <w:r>
        <w:t>оект для всех, кто находится в Столпе Иосифа и Славии. И если С</w:t>
      </w:r>
      <w:r w:rsidRPr="006F6748">
        <w:t>толп Иосифа и Славии в целом на территории Санкт-Петербурга, вспомните, не так давно Изначально Вышестоящий Отец начал фокусировать условия не просто там Монады, Души, а ещё и явление</w:t>
      </w:r>
      <w:r>
        <w:t>, как ИВДИВО каждого на каждом Ч</w:t>
      </w:r>
      <w:r w:rsidRPr="006F6748">
        <w:t>еловеке Планеты Земля. Значит, если на территории стоит Столп Иосифа Славии, Святослава Олеси, Теодора Дариды, все люди, живущие на этой территории в этом Столпе, И</w:t>
      </w:r>
      <w:r>
        <w:t>ВДИВО каждого соотносятся как Ч</w:t>
      </w:r>
      <w:r w:rsidRPr="006F6748">
        <w:t>еловеки с Аватарами Синтеза в столпе, которых они нах</w:t>
      </w:r>
      <w:r>
        <w:t>одятся и живут. Понимаете? Э</w:t>
      </w:r>
      <w:r w:rsidRPr="006F6748">
        <w:t>то состояние как раз действия проекта, по отношению к встраиванию в физическое действие этих проектов через магнитность, не знаю там, приглашение, пристройку условий, чтобы люди откликнулись и увидели значимость этого проекта, чтобы они пришли и отреагировали на это.</w:t>
      </w:r>
    </w:p>
    <w:p w:rsidR="00433DB0" w:rsidRDefault="00433DB0" w:rsidP="00433DB0">
      <w:pPr>
        <w:ind w:firstLine="454"/>
        <w:contextualSpacing/>
      </w:pPr>
      <w:r>
        <w:t>Е</w:t>
      </w:r>
      <w:r w:rsidRPr="006F6748">
        <w:t xml:space="preserve">сли вернуться к самому началу нашего разговора, когда мы говорили, что мы настраиваемся на Кут Хуми, но не всегда видим Иосифа, Святослава, Теодора и других Аватаров Синтеза, которые управляют Подразделениями, как раз заключается в том, что Аватары Синтеза, где мы служим Подразделением, они оперируют условиями применения ИВДИВО вовне. </w:t>
      </w:r>
    </w:p>
    <w:p w:rsidR="00433DB0" w:rsidRDefault="00433DB0" w:rsidP="00433DB0">
      <w:pPr>
        <w:ind w:firstLine="454"/>
        <w:contextualSpacing/>
      </w:pPr>
      <w:r w:rsidRPr="006F6748">
        <w:t xml:space="preserve">Вот к вам вопрос, как к Питеру. Как вы организацией Иосифа и Славии поразрабатываетесь и применяетесь в Изначально Вышестоящем Доме Изначально Вышестоящего Отца? То есть вопрос уже не в вашем индивидуальном подходе, а в подходе вас, как Подразделения Иосифа Славии или Святослава Олеси, или Теодора Дариды. И вот пока мы с вами видим индивидуальное служение в ИВДИВО и не видим состояние действия от организации ракурсом Аватаров Синтеза, мы с вами претерпеваем условия, когда не включаемся в масштабность или в перспективность условий, и больше идём состоянием один на один. Нет, это хорошо. Но вспоминаем, что современная эпоха она коллективна, а значит, необходимо включаться на коллективное действие Синтезом. Да? Хорошо. </w:t>
      </w:r>
    </w:p>
    <w:p w:rsidR="00433DB0" w:rsidRPr="006F6748" w:rsidRDefault="00433DB0" w:rsidP="00433DB0">
      <w:pPr>
        <w:ind w:firstLine="454"/>
        <w:contextualSpacing/>
      </w:pPr>
      <w:r w:rsidRPr="006F6748">
        <w:t xml:space="preserve">Ну, давайте, сдавайтесь, рассказывайте, как космические корабли бороздят просторы Большого театра. Кстати, сегодня слушала по новостям, что у вас с Эрмитажем дело одно интересное идёт, да? Ну, ладно, идёт и идёт, вам и не надо, если вы не слышали. У меня просто сегодня утром по новостям, у меня было две категории новостей: всё про Ставрополь и про дела, и всё про Санкт-Петербург </w:t>
      </w:r>
      <w:r>
        <w:t xml:space="preserve">и про дела с Эрмитажем. Я думаю – </w:t>
      </w:r>
      <w:r w:rsidRPr="006F6748">
        <w:t>так, понятно, Ставрополь зажигает, Санкт-Петербург – готовится. Ну, ладно. Что скажете? Как вам и здесь, и в кабинете, вернее в зале</w:t>
      </w:r>
      <w:r>
        <w:t xml:space="preserve"> </w:t>
      </w:r>
      <w:r w:rsidRPr="006F6748">
        <w:t>Аватара Синтеза Кут Хуми? Кто-то уже успел сбегать в кабинет Кут Хуми, поэтому оговорились, сдёрнули о</w:t>
      </w:r>
      <w:r>
        <w:t xml:space="preserve">пять в зал. Ну, хотя бы просто – </w:t>
      </w:r>
      <w:r w:rsidRPr="006F6748">
        <w:t>насколько вы отдаёте себе физическую отчётность в концентрации применения Синтеза, насколько вы разделяете и держите через состояние, даже в той же процентной вероятности Синтеза, 45 Синтез, и физически, и вышестоящим телом? Вот, например, если сто процентов физически, сто процентов в</w:t>
      </w:r>
      <w:r>
        <w:t>ышестоящим телом, значит, двести</w:t>
      </w:r>
      <w:r w:rsidRPr="006F6748">
        <w:t xml:space="preserve"> процентов 45-го Синтеза вами цельно синтезфизически. Да? Вспомните, мы с вами в прошлом месяце стяжали расширение внутреннего мира на восемь архетипов. То есть получается, когда вы сейчас погружаетесь в Синтез, вопрос не в том, что все восемь архетипов отражаются в глубине 45-го Синтеза, а может быть и в этом, смотря, как у вас получится. Вопрос в том, что эта внутренняя трёхсот пятидесяти семи миллионная, там с определённым количеством тысяч девятьсот восьмитысячная явленность видов организации материи, привлекает внутреннее действие Синтезом у Аватара Синтеза Кут Хуми синтезфизически и там, и здесь. И вы начинаете погружаться или погружаетесь в Синтез, начинаем понимать, расшифровывать, вот, как вы иногда раньше говорили, до того, как ты что-то говоришь, внутри уже идёт расшифровка. Это внутренняя организация мира фокусирует вам, внешне выражая, что происходит заведомо, пока физика ещё не сообщила. И вот тут можно увидеть, что компетенции каждого из нас в степени в разных архетипах по-иному имеют место быть. Ну, если взять их восемь выражений: от Метагалактики ФА до ФА-ИВДИВО. Соответственно, степень каждой компетенций у нас внутри, как у Учителей Синтеза, варьируется от того, </w:t>
      </w:r>
      <w:r>
        <w:t>насколько мы учимся служить,</w:t>
      </w:r>
      <w:r w:rsidRPr="006F6748">
        <w:t xml:space="preserve"> допустим, теми же посвящениями</w:t>
      </w:r>
      <w:r>
        <w:t xml:space="preserve"> с точки зрения Метагалактики Фа</w:t>
      </w:r>
      <w:r w:rsidRPr="006F6748">
        <w:t xml:space="preserve"> или включаемся в концентрацию Синтеза Изначально Вышестоящих Аватар-Ипостасей явл</w:t>
      </w:r>
      <w:r>
        <w:t>ением должностной компетенции Фа</w:t>
      </w:r>
      <w:r w:rsidRPr="006F6748">
        <w:t>-ИВДИВО. Вот здесь уровень концентрации зависит от вашей применимости. Хорошо. Скажите что-нибудь, надо же галочку в отчётности поставить. Давайте пойдём методом проб и ошибок. Первый пошёл. Что скажем? Второй – то</w:t>
      </w:r>
      <w:r>
        <w:t xml:space="preserve"> </w:t>
      </w:r>
      <w:r w:rsidRPr="006F6748">
        <w:t>же самое, третий, четвёртый, пятый, шестой.</w:t>
      </w:r>
    </w:p>
    <w:p w:rsidR="00433DB0" w:rsidRPr="006F6748" w:rsidRDefault="0093695C" w:rsidP="00433DB0">
      <w:pPr>
        <w:ind w:firstLine="454"/>
        <w:contextualSpacing/>
        <w:rPr>
          <w:i/>
        </w:rPr>
      </w:pPr>
      <w:r w:rsidRPr="0093695C">
        <w:rPr>
          <w:i/>
        </w:rPr>
        <w:t xml:space="preserve">Из зала: – </w:t>
      </w:r>
      <w:r w:rsidR="00433DB0" w:rsidRPr="006F6748">
        <w:rPr>
          <w:i/>
        </w:rPr>
        <w:t>Многое есть, что сказать.</w:t>
      </w:r>
    </w:p>
    <w:p w:rsidR="00433DB0" w:rsidRPr="006F6748" w:rsidRDefault="00433DB0" w:rsidP="00433DB0">
      <w:pPr>
        <w:ind w:firstLine="454"/>
        <w:contextualSpacing/>
      </w:pPr>
      <w:r w:rsidRPr="006F6748">
        <w:t>О, предположим, самое важное.</w:t>
      </w:r>
    </w:p>
    <w:p w:rsidR="00433DB0" w:rsidRPr="006F6748" w:rsidRDefault="0093695C" w:rsidP="00433DB0">
      <w:pPr>
        <w:ind w:firstLine="454"/>
        <w:contextualSpacing/>
        <w:rPr>
          <w:i/>
        </w:rPr>
      </w:pPr>
      <w:r w:rsidRPr="0093695C">
        <w:rPr>
          <w:i/>
        </w:rPr>
        <w:t xml:space="preserve">Из зала: – </w:t>
      </w:r>
      <w:r w:rsidR="00433DB0" w:rsidRPr="006F6748">
        <w:rPr>
          <w:i/>
        </w:rPr>
        <w:t>Просто вопросов было много задано и ответов много.</w:t>
      </w:r>
    </w:p>
    <w:p w:rsidR="00433DB0" w:rsidRPr="006F6748" w:rsidRDefault="00433DB0" w:rsidP="00433DB0">
      <w:pPr>
        <w:ind w:firstLine="454"/>
        <w:contextualSpacing/>
      </w:pPr>
      <w:r w:rsidRPr="006F6748">
        <w:t>На любой. Есть приоритет.</w:t>
      </w:r>
      <w:r>
        <w:t xml:space="preserve"> </w:t>
      </w:r>
      <w:r w:rsidRPr="006F6748">
        <w:t>Есть вопросы, их много, всегда по жизни много вопросов. А есть состояние приоритетной задачи. В</w:t>
      </w:r>
      <w:r>
        <w:t xml:space="preserve">от для вас приоритетной задачей, есть такое состояние – </w:t>
      </w:r>
      <w:r w:rsidRPr="006F6748">
        <w:t>насущный вопрос, то есть вопрос, который содержит максимальную содержательность для внутреннего мира. Если мы сейчас упомянули о мире внутреннем, вопрос, который раскрывает внутренний мир на 45-й Синтез или 45-й Синтез вводит во внутренний мир. Вот есть состояние, когда вы актуализируете проблематику. Любой вопрос вас на что-то актуализирует. Надо найти</w:t>
      </w:r>
      <w:r>
        <w:t xml:space="preserve"> такой вопрос, который бы вас с</w:t>
      </w:r>
      <w:r w:rsidRPr="006F6748">
        <w:t>актуализировал на состояние прорыва действия с Кут Хуми Фаинь, с Иосифом и Славией, любой.</w:t>
      </w:r>
    </w:p>
    <w:p w:rsidR="00433DB0" w:rsidRPr="006F6748" w:rsidRDefault="0093695C" w:rsidP="00433DB0">
      <w:pPr>
        <w:ind w:firstLine="454"/>
        <w:contextualSpacing/>
        <w:rPr>
          <w:i/>
        </w:rPr>
      </w:pPr>
      <w:r w:rsidRPr="0093695C">
        <w:rPr>
          <w:i/>
        </w:rPr>
        <w:t xml:space="preserve">Из зала: – </w:t>
      </w:r>
      <w:r w:rsidR="00433DB0" w:rsidRPr="006F6748">
        <w:rPr>
          <w:i/>
        </w:rPr>
        <w:t>Три часа назад был задан вопрос</w:t>
      </w:r>
      <w:r w:rsidR="00433DB0">
        <w:rPr>
          <w:i/>
        </w:rPr>
        <w:t xml:space="preserve"> – </w:t>
      </w:r>
      <w:r w:rsidR="00433DB0" w:rsidRPr="006F6748">
        <w:rPr>
          <w:i/>
        </w:rPr>
        <w:t>задачи Дома Отца, при этом было проговорено, что проблемы, которые у нас есть, это, в общем-то, нам в развитие дано. Соответственно, если увидеть, что любая задача, это решение проблемы. Тогда стоит вопрос, а какие есть проблемы у Дома Отца…</w:t>
      </w:r>
    </w:p>
    <w:p w:rsidR="00433DB0" w:rsidRPr="006F6748" w:rsidRDefault="00433DB0" w:rsidP="00433DB0">
      <w:pPr>
        <w:ind w:firstLine="454"/>
        <w:contextualSpacing/>
        <w:rPr>
          <w:i/>
        </w:rPr>
      </w:pPr>
      <w:r w:rsidRPr="006F6748">
        <w:t>В задачах</w:t>
      </w:r>
      <w:r w:rsidRPr="006F6748">
        <w:rPr>
          <w:i/>
        </w:rPr>
        <w:t xml:space="preserve">. </w:t>
      </w:r>
    </w:p>
    <w:p w:rsidR="00433DB0" w:rsidRPr="006F6748" w:rsidRDefault="0093695C" w:rsidP="00433DB0">
      <w:pPr>
        <w:ind w:firstLine="454"/>
        <w:contextualSpacing/>
        <w:rPr>
          <w:i/>
        </w:rPr>
      </w:pPr>
      <w:r w:rsidRPr="0093695C">
        <w:rPr>
          <w:i/>
        </w:rPr>
        <w:t xml:space="preserve">Из зала: – </w:t>
      </w:r>
      <w:r w:rsidR="00433DB0" w:rsidRPr="006F6748">
        <w:rPr>
          <w:i/>
        </w:rPr>
        <w:t>Задачами, которые мы можем решить.</w:t>
      </w:r>
    </w:p>
    <w:p w:rsidR="00433DB0" w:rsidRPr="006F6748" w:rsidRDefault="00433DB0" w:rsidP="00433DB0">
      <w:pPr>
        <w:ind w:firstLine="454"/>
        <w:contextualSpacing/>
      </w:pPr>
      <w:r w:rsidRPr="006F6748">
        <w:t>То, что мы не ставим перед собой задачи, это основная проблема.</w:t>
      </w:r>
    </w:p>
    <w:p w:rsidR="00433DB0" w:rsidRDefault="0093695C" w:rsidP="00433DB0">
      <w:pPr>
        <w:ind w:firstLine="454"/>
        <w:contextualSpacing/>
        <w:rPr>
          <w:i/>
        </w:rPr>
      </w:pPr>
      <w:r w:rsidRPr="0093695C">
        <w:rPr>
          <w:i/>
        </w:rPr>
        <w:t xml:space="preserve">Из зала: – </w:t>
      </w:r>
      <w:r w:rsidR="00433DB0" w:rsidRPr="006F6748">
        <w:rPr>
          <w:i/>
        </w:rPr>
        <w:t>И потом, чуть позже, было про вменяемость. И мне почему-то это состояние вменяемости: и задач, и проблем,</w:t>
      </w:r>
      <w:r w:rsidR="00433DB0">
        <w:rPr>
          <w:i/>
        </w:rPr>
        <w:t xml:space="preserve"> </w:t>
      </w:r>
      <w:r w:rsidR="00433DB0" w:rsidRPr="006F6748">
        <w:rPr>
          <w:i/>
        </w:rPr>
        <w:t>оно как-то стало в один ряд вопросов из проблем, тоже вот….</w:t>
      </w:r>
    </w:p>
    <w:p w:rsidR="00433DB0" w:rsidRPr="006F6748" w:rsidRDefault="00433DB0" w:rsidP="00433DB0">
      <w:pPr>
        <w:ind w:firstLine="454"/>
        <w:contextualSpacing/>
      </w:pPr>
      <w:r w:rsidRPr="006F6748">
        <w:t xml:space="preserve">Как посмотреть, да? </w:t>
      </w:r>
    </w:p>
    <w:p w:rsidR="00433DB0" w:rsidRPr="006F6748" w:rsidRDefault="0093695C" w:rsidP="00433DB0">
      <w:pPr>
        <w:ind w:firstLine="454"/>
        <w:contextualSpacing/>
        <w:rPr>
          <w:i/>
        </w:rPr>
      </w:pPr>
      <w:r w:rsidRPr="0093695C">
        <w:rPr>
          <w:i/>
        </w:rPr>
        <w:t xml:space="preserve">Из зала: – </w:t>
      </w:r>
      <w:r w:rsidR="00433DB0" w:rsidRPr="006F6748">
        <w:rPr>
          <w:i/>
        </w:rPr>
        <w:t>Как посмотреть, да. И, наверное, вот большой вопрос действительно, что является проблемой Дома Отца, и видим ли мы это, как проблему, и ставим ли мы это себе это, как задачу.</w:t>
      </w:r>
      <w:r w:rsidR="00433DB0" w:rsidRPr="006F6748">
        <w:t xml:space="preserve"> </w:t>
      </w:r>
      <w:r w:rsidR="00433DB0" w:rsidRPr="006F6748">
        <w:rPr>
          <w:i/>
        </w:rPr>
        <w:t>Или мы видим, что это не наша задача, а мы тут немножко не совсем вменяемые и не видим, что это наша задача или наша проблема. То есть</w:t>
      </w:r>
      <w:r w:rsidR="00433DB0">
        <w:rPr>
          <w:i/>
        </w:rPr>
        <w:t>,</w:t>
      </w:r>
      <w:r w:rsidR="00433DB0" w:rsidRPr="006F6748">
        <w:rPr>
          <w:i/>
        </w:rPr>
        <w:t xml:space="preserve"> вот такой большой вопрос. </w:t>
      </w:r>
    </w:p>
    <w:p w:rsidR="00433DB0" w:rsidRDefault="00433DB0" w:rsidP="00433DB0">
      <w:pPr>
        <w:ind w:firstLine="454"/>
        <w:contextualSpacing/>
      </w:pPr>
      <w:r w:rsidRPr="006F6748">
        <w:t>Категория философии. А к кому нужно обращаться, чтобы уметь иерархизировать вот то, о чём сказала сейчас Анна? Кто нам может помочь, чтобы мы иерархизировали задачи, проблемы</w:t>
      </w:r>
      <w:r>
        <w:t>,</w:t>
      </w:r>
      <w:r w:rsidRPr="006F6748">
        <w:t xml:space="preserve"> и вменяемость, не как состояние нашей сознательности, или вменяемость, как состояние понимания, что происходит, а когда нам вменяют что-то, и вот мы либо включаемся в состояние применения исполнения достижения того, что нам вменили. Но допустим, вам дали определенный объём Синтезности, вы с одной стороны</w:t>
      </w:r>
      <w:r>
        <w:t xml:space="preserve">, </w:t>
      </w:r>
      <w:r w:rsidRPr="006F6748">
        <w:t>встраиваетесь, чтобы быть дееспособными. А с другой стороны</w:t>
      </w:r>
      <w:r>
        <w:t xml:space="preserve">, </w:t>
      </w:r>
      <w:r w:rsidRPr="006F6748">
        <w:t>вам наделили какие-то права, обязанности, стандарты, чтобы вы применённостью отработали всё то, что вам вложили в этот объём Синтеза. И для вас это задача, для вас это проблема и для вас это внутренний рост. Так к кому нужно обращаться? Вот всё, о чём говорила Анна и то, что мы сейчас предложили.</w:t>
      </w:r>
    </w:p>
    <w:p w:rsidR="00433DB0" w:rsidRDefault="0093695C" w:rsidP="00433DB0">
      <w:pPr>
        <w:ind w:firstLine="454"/>
        <w:contextualSpacing/>
        <w:rPr>
          <w:i/>
        </w:rPr>
      </w:pPr>
      <w:r w:rsidRPr="0093695C">
        <w:rPr>
          <w:i/>
        </w:rPr>
        <w:t xml:space="preserve">Из зала: – </w:t>
      </w:r>
      <w:r w:rsidR="00433DB0" w:rsidRPr="006F6748">
        <w:rPr>
          <w:i/>
        </w:rPr>
        <w:t>К Синтезу</w:t>
      </w:r>
    </w:p>
    <w:p w:rsidR="00433DB0" w:rsidRPr="006F6748" w:rsidRDefault="00433DB0" w:rsidP="00433DB0">
      <w:pPr>
        <w:ind w:firstLine="454"/>
        <w:contextualSpacing/>
      </w:pPr>
      <w:r w:rsidRPr="006F6748">
        <w:t xml:space="preserve">К Синтезу, к Аватарам, к кому нужно обращаться? </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К Иосифу и Славии. </w:t>
      </w:r>
    </w:p>
    <w:p w:rsidR="00433DB0" w:rsidRDefault="00433DB0" w:rsidP="00433DB0">
      <w:pPr>
        <w:ind w:firstLine="454"/>
        <w:contextualSpacing/>
      </w:pPr>
      <w:r w:rsidRPr="006F6748">
        <w:t>К Иосифу и Славии нужно обращаться. К кому нужно обращаться? Первое, чтобы было понятно. Вот попробуйте увидеть, что первое к кому нужно обращаться, это к Аватарессам Синтеза. Они помогают расставить внутренне вопросы проблемные на свои места. Мы с вами, наверно, опять начнём подымать вопрос</w:t>
      </w:r>
      <w:r>
        <w:t xml:space="preserve"> – </w:t>
      </w:r>
      <w:r w:rsidRPr="006F6748">
        <w:t>целостности внутренней подготовки с Аватарами и Аватарессами. Потому что мы с вами абстрагировались от Аватаресс, большую часть выражать и действовать Аватарами Синтеза. И вы пра́вы, сказав то, что в Синтезе нет проблем. Есть проблема в нашем развитии. И проблема в нашем развитии заключается в вариативности многозадачностью</w:t>
      </w:r>
      <w:r>
        <w:t xml:space="preserve"> </w:t>
      </w:r>
      <w:r w:rsidRPr="006F6748">
        <w:t>условий. У нас с вами Эталонные части, 256 внутренних задач по развитию Синтеза. Понятно? И вот развивают это Аватарессы Синтеза, где потом уже включаются Аватары, и уже с Аватарами мы можем просто, «просто» это в кавычках, войти в какое-то действие, в том числе, и стяжаниями, чтобы то, что мы наработали с Аватарессами, перестало быть для нас проблемой. И она разрешилась</w:t>
      </w:r>
      <w:r>
        <w:t xml:space="preserve"> </w:t>
      </w:r>
      <w:r w:rsidRPr="006F6748">
        <w:t>самым благоприятным для нас образом. А самый благоприятный для нас образ по ито</w:t>
      </w:r>
      <w:r>
        <w:t xml:space="preserve">гам проблемы </w:t>
      </w:r>
      <w:r w:rsidR="0093695C">
        <w:t xml:space="preserve">– </w:t>
      </w:r>
      <w:r>
        <w:t>это</w:t>
      </w:r>
      <w:r w:rsidRPr="006F6748">
        <w:t xml:space="preserve"> что?</w:t>
      </w:r>
      <w:r>
        <w:t xml:space="preserve"> </w:t>
      </w:r>
    </w:p>
    <w:p w:rsidR="00433DB0" w:rsidRDefault="0093695C" w:rsidP="00433DB0">
      <w:pPr>
        <w:ind w:firstLine="454"/>
        <w:contextualSpacing/>
      </w:pPr>
      <w:r w:rsidRPr="0093695C">
        <w:rPr>
          <w:i/>
        </w:rPr>
        <w:t xml:space="preserve">Из зала: – </w:t>
      </w:r>
      <w:r w:rsidR="00433DB0" w:rsidRPr="006F6748">
        <w:rPr>
          <w:i/>
        </w:rPr>
        <w:t>Новая проблема.</w:t>
      </w:r>
    </w:p>
    <w:p w:rsidR="00433DB0" w:rsidRDefault="00433DB0" w:rsidP="00433DB0">
      <w:pPr>
        <w:ind w:firstLine="454"/>
        <w:contextualSpacing/>
      </w:pPr>
      <w:r w:rsidRPr="006F6748">
        <w:t>Нет, это для человека. Вот вы смеётесь, потому что вы не понимаете. А что для вас или для нас всех разрешение проблемы? Подумайте чуть-чуть шире. Подумайте с точки зрения 45 Синтеза и его категорий. Не след</w:t>
      </w:r>
      <w:r>
        <w:t>ующая проблема,</w:t>
      </w:r>
      <w:r w:rsidRPr="006F6748">
        <w:t xml:space="preserve"> наоборот. Решение проблемы наступило, задача исполнена. </w:t>
      </w:r>
    </w:p>
    <w:p w:rsidR="00433DB0" w:rsidRDefault="0093695C" w:rsidP="00433DB0">
      <w:pPr>
        <w:ind w:firstLine="454"/>
        <w:contextualSpacing/>
        <w:rPr>
          <w:i/>
        </w:rPr>
      </w:pPr>
      <w:r w:rsidRPr="0093695C">
        <w:rPr>
          <w:i/>
        </w:rPr>
        <w:t xml:space="preserve">Из зала: – </w:t>
      </w:r>
      <w:r w:rsidR="00433DB0" w:rsidRPr="006F6748">
        <w:rPr>
          <w:i/>
        </w:rPr>
        <w:t>Опустошение Памяти.</w:t>
      </w:r>
    </w:p>
    <w:p w:rsidR="00433DB0" w:rsidRDefault="00433DB0" w:rsidP="00433DB0">
      <w:pPr>
        <w:ind w:firstLine="454"/>
        <w:contextualSpacing/>
      </w:pPr>
      <w:r w:rsidRPr="006F6748">
        <w:t>Опустошение в Памяти наступило. Следующей объём Памяти, Память наполнилась следующим для следующего, и даже-даже нижестоящие и вышестоящие Части ещё не до конца знают, что им вменяется</w:t>
      </w:r>
      <w:r>
        <w:t xml:space="preserve"> в исполнение, следующее. В</w:t>
      </w:r>
      <w:r w:rsidRPr="006F6748">
        <w:t xml:space="preserve"> данном случае, Память, это такой чёткий</w:t>
      </w:r>
      <w:r>
        <w:t xml:space="preserve"> </w:t>
      </w:r>
      <w:r w:rsidRPr="006F6748">
        <w:t>физический «законник». Причём «законник» исполнения Стандарта Отца. Почему? Если в Памяти наступила расшифровка Закона Отца, автоматически началась его, что? Эманация. Через, что? Через применение правами</w:t>
      </w:r>
      <w:r>
        <w:t xml:space="preserve"> </w:t>
      </w:r>
      <w:r w:rsidRPr="006F6748">
        <w:t>этого закона. То есть</w:t>
      </w:r>
      <w:r>
        <w:t>,</w:t>
      </w:r>
      <w:r w:rsidRPr="006F6748">
        <w:t xml:space="preserve"> Память помнит только то, что она может на основании законодательной базы</w:t>
      </w:r>
      <w:r>
        <w:t xml:space="preserve"> частей физически развернуть во</w:t>
      </w:r>
      <w:r w:rsidRPr="006F6748">
        <w:t xml:space="preserve">вне, и с этим что-то сделать или этим подействовать. И мы не помним зачастую только потому, что мы считаем, что мы этим состоянием вытесним условия, чтобы их просто не исполнить. </w:t>
      </w:r>
    </w:p>
    <w:p w:rsidR="00433DB0" w:rsidRDefault="00433DB0" w:rsidP="00433DB0">
      <w:pPr>
        <w:ind w:firstLine="454"/>
        <w:contextualSpacing/>
      </w:pPr>
      <w:r w:rsidRPr="006F6748">
        <w:t>Проблема заключается в этом, что мы зачастую из Памяти вытесняем, чтобы это не исполнять. Как вам такой подход? Это тоже проблема. И это отрабатывают Аватарессы. Поэтому мы играться с этими смыслами можем очень долго, но зачастую Память, она, кстати, не</w:t>
      </w:r>
      <w:r>
        <w:t xml:space="preserve"> играется, вот она не играется. О</w:t>
      </w:r>
      <w:r w:rsidRPr="006F6748">
        <w:t>на либо делает, либо она не делает.</w:t>
      </w:r>
      <w:r>
        <w:t xml:space="preserve"> </w:t>
      </w:r>
      <w:r w:rsidRPr="006F6748">
        <w:t>И у Памяти есть такой режим</w:t>
      </w:r>
      <w:r>
        <w:t xml:space="preserve"> – </w:t>
      </w:r>
      <w:r w:rsidRPr="006F6748">
        <w:t>эффект на самосохранение. Кстати, когда он наступает? Тоже вам вопрос. Когда Память включается в эффект самосохранения? В биологии есть эффект, если я правильно помню, антибиоза, эффект анабиоза. Что для Памяти есть антибиоз?</w:t>
      </w:r>
    </w:p>
    <w:p w:rsidR="00433DB0" w:rsidRPr="006F6748" w:rsidRDefault="0093695C" w:rsidP="00433DB0">
      <w:pPr>
        <w:ind w:firstLine="454"/>
        <w:contextualSpacing/>
        <w:rPr>
          <w:i/>
        </w:rPr>
      </w:pPr>
      <w:r w:rsidRPr="0093695C">
        <w:rPr>
          <w:i/>
        </w:rPr>
        <w:t xml:space="preserve">Из зала: – </w:t>
      </w:r>
      <w:r w:rsidR="00433DB0" w:rsidRPr="006F6748">
        <w:rPr>
          <w:i/>
        </w:rPr>
        <w:t>Перегрузка</w:t>
      </w:r>
    </w:p>
    <w:p w:rsidR="00433DB0" w:rsidRPr="00B348B4" w:rsidRDefault="00433DB0" w:rsidP="00433DB0">
      <w:pPr>
        <w:ind w:firstLine="454"/>
        <w:contextualSpacing/>
        <w:rPr>
          <w:b/>
        </w:rPr>
      </w:pPr>
      <w:r w:rsidRPr="006F6748">
        <w:t>Перегрузка. Абсолютно верно, перегрузка. Перегрузка. И Память чаще выключается только потому что вы где-то перезагрузились. Значит, если вы идёте, или мы идём только одним горизонтом и не умеем ранжироваться, переключаться, вариативно действовать, переключаться на смену деятельности, на смену разных внутренних Огней и Синтезов, мы перегружаемся. И вот Память</w:t>
      </w:r>
      <w:r>
        <w:t xml:space="preserve"> – </w:t>
      </w:r>
      <w:r w:rsidRPr="006F6748">
        <w:t>это тот орган, та Система, та Часть, та Частность, которая внутри позволяет нам держать руку на пульсе от перегруженности.</w:t>
      </w:r>
      <w:r>
        <w:t xml:space="preserve"> </w:t>
      </w:r>
      <w:r w:rsidRPr="006F6748">
        <w:t>Это серьёзно.</w:t>
      </w:r>
    </w:p>
    <w:p w:rsidR="00433DB0" w:rsidRPr="00B348B4" w:rsidRDefault="00433DB0" w:rsidP="00433DB0">
      <w:pPr>
        <w:ind w:firstLine="454"/>
        <w:contextualSpacing/>
        <w:rPr>
          <w:b/>
        </w:rPr>
      </w:pPr>
      <w:r w:rsidRPr="006F6748">
        <w:t>И нужно уметь растворять, опустошаться для того, чтобы Память не перегружалась и могла идти в новое. Это действие, кстати, в материи. Мы зачастую с вами настолько перегружены физической материей, да, вот физической, что нам очень сложно настроиться, например, на материю Сиаматики, на материю Фатики, на материю Имики. Вот попробуйте настроиться. И здесь вопрос не в том, что вы настроитесь на Синтез и Огонь, вы это выдержите</w:t>
      </w:r>
      <w:r w:rsidRPr="006F6748">
        <w:rPr>
          <w:b/>
        </w:rPr>
        <w:t xml:space="preserve">. </w:t>
      </w:r>
      <w:r w:rsidRPr="006F6748">
        <w:t>А попроб</w:t>
      </w:r>
      <w:r>
        <w:t xml:space="preserve">уйте подействовать Синтезом, </w:t>
      </w:r>
      <w:r w:rsidRPr="006F6748">
        <w:t>допустим, 45 видо</w:t>
      </w:r>
      <w:r>
        <w:t>в материи сейчас, возжигая 44</w:t>
      </w:r>
      <w:r w:rsidRPr="006F6748">
        <w:t xml:space="preserve"> тела физически и, действуя ими в применении 45-го Синтеза. Вы почувствуете через как</w:t>
      </w:r>
      <w:r>
        <w:t>ое-то время, что вы устали. Вот</w:t>
      </w:r>
      <w:r w:rsidRPr="006F6748">
        <w:t xml:space="preserve"> что физически начнёт уставать и перегружаться? С одной стороны</w:t>
      </w:r>
      <w:r>
        <w:t xml:space="preserve">, </w:t>
      </w:r>
      <w:r w:rsidRPr="006F6748">
        <w:t>Физическое тело от Синтеза и Огня, но, если мы умеем компактифицировать и переводить на следующие задачи, на следующие цели, на следующие условия, нам оче</w:t>
      </w:r>
      <w:r>
        <w:t>нь просто будет сработать –</w:t>
      </w:r>
      <w:r w:rsidRPr="006F6748">
        <w:t xml:space="preserve"> Трансвизор, Синтезтело, Образ-тип. Кстати, Образ-тип нам, чем поможет? Через пространство. Образ-тип настолько зафиксируется на разную смену пространств в разных залах, что нам с вами не составит большого труда компактифицировать эти возможности и просто варьировать этими состояниями. Кстати, вот от концентрации Синтеза в теле, зависит условие, </w:t>
      </w:r>
      <w:r w:rsidRPr="006F6748">
        <w:rPr>
          <w:i/>
        </w:rPr>
        <w:t>(говорит в зал</w:t>
      </w:r>
      <w:r w:rsidRPr="006F6748">
        <w:t>), не спите, пожалуйста.</w:t>
      </w:r>
    </w:p>
    <w:p w:rsidR="00433DB0" w:rsidRPr="006F6748" w:rsidRDefault="00433DB0" w:rsidP="00433DB0">
      <w:pPr>
        <w:ind w:firstLine="454"/>
        <w:contextualSpacing/>
      </w:pPr>
      <w:r w:rsidRPr="006F6748">
        <w:t xml:space="preserve">Вы должны были отоспаться за пять дней недели, с понедельника по пятницу. Давайте договоримся, перед третьими выходными вы отсыпаетесь все пять дней. Вот наоборот, вам будут сейчас складывать условия, что к апрелю месяцу </w:t>
      </w:r>
      <w:r>
        <w:t xml:space="preserve">эту неделю </w:t>
      </w:r>
      <w:r w:rsidRPr="006F6748">
        <w:t>вы вообще спать не будете. А вы должны побороть противостояние и отоспаться, чтобы уже входя в 46 Синтез, вы были бодры и вас не выключало.</w:t>
      </w:r>
    </w:p>
    <w:p w:rsidR="00433DB0" w:rsidRDefault="00433DB0" w:rsidP="00433DB0">
      <w:pPr>
        <w:ind w:firstLine="454"/>
        <w:contextualSpacing/>
      </w:pPr>
      <w:r w:rsidRPr="006F6748">
        <w:t>Так вот концентрация Синтеза, это такая штука, которая даёт вам возможность действовать в экополисах, в зданиях, в залах, в кабинетах, в частно-служебных зданиях. И если вам</w:t>
      </w:r>
      <w:r>
        <w:t xml:space="preserve"> </w:t>
      </w:r>
      <w:r w:rsidRPr="006F6748">
        <w:t>недостаточно концентрации Синтеза, вы действовать там не сможете. Поэтому мы эту тему и подняли в Окскости, подняли в Памяти, потому что это большая или небольшая, в</w:t>
      </w:r>
      <w:r>
        <w:t xml:space="preserve"> </w:t>
      </w:r>
      <w:r w:rsidRPr="006F6748">
        <w:t xml:space="preserve">зависимости, как для кого, задача в организации действия внутренней концентрации Синтеза. </w:t>
      </w:r>
    </w:p>
    <w:p w:rsidR="00433DB0" w:rsidRDefault="00433DB0" w:rsidP="00433DB0">
      <w:pPr>
        <w:ind w:firstLine="454"/>
        <w:contextualSpacing/>
      </w:pPr>
      <w:r w:rsidRPr="006F6748">
        <w:t>Попробуйте поварьировать и походить разными телами разных мат</w:t>
      </w:r>
      <w:r>
        <w:t>ерий, вот мы сказали, что 44</w:t>
      </w:r>
      <w:r w:rsidRPr="006F6748">
        <w:t>, по 44-м ИВДИВО-цельностям. Просто в экополис вначале выйти, побыть там физически, прямо засечь, две минуты в экополисе, занимаюсь конкретным действием. Не стою в экополисе, а хожу по экополису, концентрируюсь на Синтез. Сопрягаюсь с ИВДИВО в этом экополисе, возжигаюсь на концентрацию Отца. И смотри́те, когда вы заканчиваете выдерживание внутренне… Вы помните, когда подводники прежде, чем они с аквалангом куда-то идут, они ещё в бассейне тренируются ой сколько времени. И у них там всё идёт на замер по времени. Сколько времени они с аквалангом, сколько без акваланга, сколько задерживают воздух. Вот то же самое</w:t>
      </w:r>
      <w:r>
        <w:t xml:space="preserve"> </w:t>
      </w:r>
      <w:r w:rsidRPr="006F6748">
        <w:t>и здесь.</w:t>
      </w:r>
      <w:r>
        <w:t xml:space="preserve"> </w:t>
      </w:r>
      <w:r w:rsidRPr="006F6748">
        <w:t xml:space="preserve">Одной стороны – это детское состояние, вы скажите. Точно. А с другой стороны, если вы себя не натренируете, потом в любом экстремальном состоянии, вам нужно чёткость выхода, например, к Аватарам </w:t>
      </w:r>
      <w:r>
        <w:t>Синтеза, в каком-то экстремуме</w:t>
      </w:r>
      <w:r w:rsidRPr="006F6748">
        <w:t xml:space="preserve"> действий. Ничего сложного, а просто должны быстро принять решение с Аватарами Синтеза. </w:t>
      </w:r>
      <w:r>
        <w:t>А у вас нет этого течения экстра</w:t>
      </w:r>
      <w:r w:rsidRPr="006F6748">
        <w:t xml:space="preserve">полительности решения. И вот пока мы любим оттягивать всё на потом, на </w:t>
      </w:r>
      <w:r>
        <w:t>завтра, а настяжали, мы войдём,</w:t>
      </w:r>
      <w:r w:rsidRPr="006F6748">
        <w:t xml:space="preserve"> состояние остроты накала условия, оно спадает. Понимаете</w:t>
      </w:r>
      <w:r>
        <w:t>?</w:t>
      </w:r>
      <w:r w:rsidRPr="006F6748">
        <w:t xml:space="preserve"> Это как раз концентрация Синтеза. И в общем-то мы больше уходим зачастую в теоретический подход, не давая вам сти</w:t>
      </w:r>
      <w:r>
        <w:t>мулировать</w:t>
      </w:r>
      <w:r w:rsidRPr="006F6748">
        <w:t xml:space="preserve"> физическим воспоминаниям или напоминанием того, что от концентрации Синтеза зависит вплоть до того, как долго вы можете находиться в Синтезе с Аватарами. И насколько часто, и насколько длительно вы можете концентрироваться в экополисах, в залах, в кабинетах</w:t>
      </w:r>
      <w:r>
        <w:t xml:space="preserve">, </w:t>
      </w:r>
      <w:r w:rsidRPr="006F6748">
        <w:t>и</w:t>
      </w:r>
      <w:r>
        <w:t xml:space="preserve"> в</w:t>
      </w:r>
      <w:r w:rsidRPr="006F6748">
        <w:t xml:space="preserve"> своих частно-служебных зданиях. Хорошо. Спасибо</w:t>
      </w:r>
      <w:r>
        <w:t>,</w:t>
      </w:r>
      <w:r w:rsidRPr="006F6748">
        <w:t xml:space="preserve"> Анна. Пожалуйста, если есть, просто быстро.</w:t>
      </w:r>
    </w:p>
    <w:p w:rsidR="00433DB0" w:rsidRPr="006F6748" w:rsidRDefault="0093695C" w:rsidP="00433DB0">
      <w:pPr>
        <w:ind w:firstLine="454"/>
        <w:contextualSpacing/>
        <w:rPr>
          <w:i/>
        </w:rPr>
      </w:pPr>
      <w:r w:rsidRPr="0093695C">
        <w:rPr>
          <w:i/>
        </w:rPr>
        <w:t xml:space="preserve">Из зала: – </w:t>
      </w:r>
      <w:r w:rsidR="00433DB0" w:rsidRPr="006F6748">
        <w:rPr>
          <w:i/>
        </w:rPr>
        <w:t>У меня просто взгляд, несколько в начале было трудно с телом с физическим и вышестоящем. А потом, когда прозвучала фраза: «наслаждайтесь Синтезом». У меня наступило, и сейчас уже проще-проще стало.</w:t>
      </w:r>
    </w:p>
    <w:p w:rsidR="00433DB0" w:rsidRDefault="00433DB0" w:rsidP="00433DB0">
      <w:pPr>
        <w:ind w:firstLine="454"/>
        <w:contextualSpacing/>
      </w:pPr>
      <w:r w:rsidRPr="006F6748">
        <w:t>Хорошо спасибо.</w:t>
      </w:r>
    </w:p>
    <w:p w:rsidR="00433DB0" w:rsidRDefault="0093695C" w:rsidP="00433DB0">
      <w:pPr>
        <w:ind w:firstLine="454"/>
        <w:contextualSpacing/>
        <w:rPr>
          <w:i/>
        </w:rPr>
      </w:pPr>
      <w:r w:rsidRPr="0093695C">
        <w:rPr>
          <w:i/>
        </w:rPr>
        <w:t xml:space="preserve">Из зала: – </w:t>
      </w:r>
      <w:r w:rsidR="00433DB0" w:rsidRPr="006F6748">
        <w:rPr>
          <w:i/>
        </w:rPr>
        <w:t>У меня было интересное внутренне действие в зале вышестоящим телом. Когда я вдруг обнаружила,</w:t>
      </w:r>
      <w:r w:rsidR="00433DB0">
        <w:rPr>
          <w:i/>
        </w:rPr>
        <w:t xml:space="preserve"> </w:t>
      </w:r>
      <w:r w:rsidR="00433DB0" w:rsidRPr="006F6748">
        <w:rPr>
          <w:i/>
        </w:rPr>
        <w:t>я не помню этого момента, как это произошло. Я обнаружила, что я</w:t>
      </w:r>
      <w:r w:rsidR="00433DB0">
        <w:rPr>
          <w:i/>
        </w:rPr>
        <w:t xml:space="preserve"> </w:t>
      </w:r>
      <w:r w:rsidR="00433DB0" w:rsidRPr="006F6748">
        <w:rPr>
          <w:i/>
        </w:rPr>
        <w:t>Часть Чаш Аватаров Синтеза. И рождается такое течение</w:t>
      </w:r>
      <w:r w:rsidR="00433DB0">
        <w:rPr>
          <w:i/>
        </w:rPr>
        <w:t xml:space="preserve"> – </w:t>
      </w:r>
      <w:r w:rsidR="00433DB0" w:rsidRPr="006F6748">
        <w:rPr>
          <w:i/>
        </w:rPr>
        <w:t>воспоминание Памяти, совместной деятельности с Кут Хуми, одновременно и с Иосифом, и Мории … То есть какое-то такое совместное действие. Я думала, что это, как-то у меня больше вспоминались такие фрагментарные, а тут оно как-то естественным течением.</w:t>
      </w:r>
      <w:r w:rsidR="00433DB0">
        <w:rPr>
          <w:i/>
        </w:rPr>
        <w:t xml:space="preserve"> </w:t>
      </w:r>
    </w:p>
    <w:p w:rsidR="00433DB0" w:rsidRPr="006F6748" w:rsidRDefault="00433DB0" w:rsidP="00433DB0">
      <w:pPr>
        <w:ind w:firstLine="454"/>
        <w:contextualSpacing/>
      </w:pPr>
      <w:r w:rsidRPr="006F6748">
        <w:t>Хорошо. Цельное, отлично! Спасибо.</w:t>
      </w:r>
    </w:p>
    <w:p w:rsidR="00433DB0" w:rsidRDefault="0093695C" w:rsidP="00433DB0">
      <w:pPr>
        <w:ind w:firstLine="454"/>
        <w:contextualSpacing/>
        <w:rPr>
          <w:i/>
        </w:rPr>
      </w:pPr>
      <w:r w:rsidRPr="0093695C">
        <w:rPr>
          <w:i/>
        </w:rPr>
        <w:t xml:space="preserve">Из зала: – </w:t>
      </w:r>
      <w:r w:rsidR="00433DB0" w:rsidRPr="006F6748">
        <w:rPr>
          <w:i/>
        </w:rPr>
        <w:t xml:space="preserve">У меня произошёл опыт синхронизации времени. </w:t>
      </w:r>
    </w:p>
    <w:p w:rsidR="00433DB0" w:rsidRPr="006F6748" w:rsidRDefault="00433DB0" w:rsidP="00433DB0">
      <w:pPr>
        <w:ind w:firstLine="454"/>
        <w:contextualSpacing/>
      </w:pPr>
      <w:r w:rsidRPr="006F6748">
        <w:t>Хорошо, спасибо. Будьте любезны. Да, нет?</w:t>
      </w:r>
    </w:p>
    <w:p w:rsidR="00433DB0" w:rsidRPr="006F6748" w:rsidRDefault="0093695C" w:rsidP="00433DB0">
      <w:pPr>
        <w:ind w:firstLine="454"/>
        <w:contextualSpacing/>
        <w:rPr>
          <w:i/>
        </w:rPr>
      </w:pPr>
      <w:r w:rsidRPr="0093695C">
        <w:rPr>
          <w:i/>
        </w:rPr>
        <w:t xml:space="preserve">Из зала: – </w:t>
      </w:r>
      <w:r w:rsidR="00433DB0" w:rsidRPr="006F6748">
        <w:rPr>
          <w:i/>
        </w:rPr>
        <w:t>Пробуждение Памяти различными вариантами концентрации наполнения Огня, то такая, то такая, то вообще перезагрузка произошла, как раз это сказано. И я понимаю, что это была перезагрузка, как оболочка…</w:t>
      </w:r>
    </w:p>
    <w:p w:rsidR="00433DB0" w:rsidRDefault="00433DB0" w:rsidP="00433DB0">
      <w:pPr>
        <w:ind w:firstLine="454"/>
        <w:contextualSpacing/>
      </w:pPr>
      <w:r w:rsidRPr="006F6748">
        <w:t>Хорошо, спасибо, пожалуйста.</w:t>
      </w:r>
    </w:p>
    <w:p w:rsidR="00433DB0" w:rsidRDefault="0093695C" w:rsidP="00433DB0">
      <w:pPr>
        <w:ind w:firstLine="454"/>
        <w:contextualSpacing/>
      </w:pPr>
      <w:r w:rsidRPr="0093695C">
        <w:rPr>
          <w:i/>
        </w:rPr>
        <w:t xml:space="preserve">Из зала: – </w:t>
      </w:r>
      <w:r w:rsidR="00433DB0" w:rsidRPr="006F6748">
        <w:rPr>
          <w:i/>
        </w:rPr>
        <w:t xml:space="preserve">Когда мы заполнялись Синтезом, то внутри было состояние такого распрямления тела объёмом Синтезом, который </w:t>
      </w:r>
      <w:r w:rsidR="00433DB0" w:rsidRPr="005D0874">
        <w:rPr>
          <w:i/>
        </w:rPr>
        <w:t>разлит.</w:t>
      </w:r>
      <w:r w:rsidR="00433DB0" w:rsidRPr="006F6748">
        <w:rPr>
          <w:i/>
        </w:rPr>
        <w:t xml:space="preserve"> И состояние лёгкости</w:t>
      </w:r>
      <w:r w:rsidR="00433DB0" w:rsidRPr="006F6748">
        <w:t xml:space="preserve"> </w:t>
      </w:r>
      <w:r w:rsidR="00433DB0" w:rsidRPr="006F6748">
        <w:rPr>
          <w:i/>
        </w:rPr>
        <w:t>Физического</w:t>
      </w:r>
      <w:r w:rsidR="00433DB0">
        <w:rPr>
          <w:i/>
        </w:rPr>
        <w:t xml:space="preserve"> тела, вот удивительное сегодня</w:t>
      </w:r>
      <w:r w:rsidR="00433DB0" w:rsidRPr="006F6748">
        <w:rPr>
          <w:i/>
        </w:rPr>
        <w:t xml:space="preserve"> именно</w:t>
      </w:r>
      <w:r w:rsidR="00433DB0">
        <w:t xml:space="preserve"> </w:t>
      </w:r>
      <w:r w:rsidR="00433DB0" w:rsidRPr="006F6748">
        <w:rPr>
          <w:i/>
        </w:rPr>
        <w:t>Обычно тело устаёт на Синтезе, а сегодня именно состояние лёгкости.</w:t>
      </w:r>
    </w:p>
    <w:p w:rsidR="00433DB0" w:rsidRPr="006F6748" w:rsidRDefault="00433DB0" w:rsidP="00433DB0">
      <w:pPr>
        <w:ind w:firstLine="454"/>
        <w:contextualSpacing/>
      </w:pPr>
      <w:r w:rsidRPr="006F6748">
        <w:t>Перегрузка, а сегодня нет состояния перегрузки.</w:t>
      </w:r>
    </w:p>
    <w:p w:rsidR="00433DB0" w:rsidRDefault="0093695C" w:rsidP="00433DB0">
      <w:pPr>
        <w:ind w:firstLine="454"/>
        <w:contextualSpacing/>
        <w:rPr>
          <w:i/>
        </w:rPr>
      </w:pPr>
      <w:r w:rsidRPr="0093695C">
        <w:rPr>
          <w:i/>
        </w:rPr>
        <w:t xml:space="preserve">Из зала: – </w:t>
      </w:r>
      <w:r w:rsidR="00433DB0" w:rsidRPr="006F6748">
        <w:rPr>
          <w:i/>
        </w:rPr>
        <w:t xml:space="preserve">Ну, это вот оно </w:t>
      </w:r>
      <w:r w:rsidR="00433DB0">
        <w:rPr>
          <w:i/>
        </w:rPr>
        <w:t>распрямление</w:t>
      </w:r>
      <w:r w:rsidR="00433DB0" w:rsidRPr="006F6748">
        <w:rPr>
          <w:i/>
        </w:rPr>
        <w:t xml:space="preserve"> такое.</w:t>
      </w:r>
    </w:p>
    <w:p w:rsidR="00433DB0" w:rsidRPr="005D0874" w:rsidRDefault="00433DB0" w:rsidP="008A436E">
      <w:pPr>
        <w:pStyle w:val="12"/>
      </w:pPr>
      <w:bookmarkStart w:id="21" w:name="_Toc81255121"/>
      <w:r w:rsidRPr="005D0874">
        <w:t>Слышать другого</w:t>
      </w:r>
      <w:r>
        <w:t>. Эффекты Памяти</w:t>
      </w:r>
      <w:bookmarkEnd w:id="21"/>
    </w:p>
    <w:p w:rsidR="00433DB0" w:rsidRPr="00B348B4" w:rsidRDefault="00433DB0" w:rsidP="00433DB0">
      <w:pPr>
        <w:ind w:firstLine="454"/>
        <w:contextualSpacing/>
        <w:rPr>
          <w:b/>
        </w:rPr>
      </w:pPr>
      <w:r w:rsidRPr="006F6748">
        <w:t>Хорошо. Попробуйте участвовать в том, что говорит каждый из вас. Вы знаете, что делаете? Вы учите</w:t>
      </w:r>
      <w:r>
        <w:t>сь</w:t>
      </w:r>
      <w:r w:rsidRPr="006F6748">
        <w:t xml:space="preserve"> разделять сказанное, соизмеряясь с тем процессом, который происходит в каждом, но не оценивая сказанное собою. Понятно? Это очень важно, потому что зачастую в подразделениях на Советах, мы не разделяем, не соотносим, а просто оцениваем, нам это приемлемо или не приемлемо. Берём мы это на рассмотрение или не берём мы это на рассмотрение. Понимаете</w:t>
      </w:r>
      <w:r>
        <w:t>?</w:t>
      </w:r>
      <w:r w:rsidRPr="006F6748">
        <w:t xml:space="preserve"> И когда вас Владыка на данном курсе Синтеза тренирует на то, чтобы вы слышали другого. Это очень хороший опыт для того, чтобы вы умели свою ментальную синтез-составляющую через Слово переводить в применение действия физически. И, когда вы сказали, вы сами, может быть, не слышали, что вы сказали. Но слышат окружающие вас служащие в команде</w:t>
      </w:r>
      <w:r>
        <w:t>,</w:t>
      </w:r>
      <w:r w:rsidRPr="006F6748">
        <w:t xml:space="preserve"> и включаются на то, что ваша мысль не воробей, выскочит, не поймаешь, но включается действие. И вы встраиваетесь на динамику дееспособности.</w:t>
      </w:r>
    </w:p>
    <w:p w:rsidR="00433DB0" w:rsidRDefault="00433DB0" w:rsidP="00433DB0">
      <w:pPr>
        <w:ind w:firstLine="454"/>
        <w:contextualSpacing/>
      </w:pPr>
      <w:r>
        <w:t>П</w:t>
      </w:r>
      <w:r w:rsidRPr="006F6748">
        <w:t>оэтому, когда вы</w:t>
      </w:r>
      <w:r>
        <w:t xml:space="preserve"> </w:t>
      </w:r>
      <w:r w:rsidRPr="006F6748">
        <w:t>на Советах упорно молчите или громко ду</w:t>
      </w:r>
      <w:r>
        <w:t>маете, но вовне</w:t>
      </w:r>
      <w:r w:rsidRPr="006F6748">
        <w:t xml:space="preserve"> не выражаете. Это ничего не означает в физическом проведении Совета. Вообще. И это очень нехорошая тенденция, которую мы поддерживаем. И нужно найти тонус, состояние Синтеза, чтобы не искромётно мыслями развивать их во все направляющие</w:t>
      </w:r>
      <w:r>
        <w:t xml:space="preserve"> </w:t>
      </w:r>
      <w:r w:rsidRPr="006F6748">
        <w:t>действительные и не действительные процессы. А физически найти тонус Синтеза, чтоб быть в коллективном состоянии сопряжения, знаете, чего? Такой Сиаматической симпатии, Сиаматической заданности условий разделения волны Кут Хуми, волны Иосифа, чтоб поймать эту стезю</w:t>
      </w:r>
      <w:r>
        <w:t>. И</w:t>
      </w:r>
      <w:r w:rsidRPr="006F6748">
        <w:t xml:space="preserve"> каждому, будь то Аватару, будь то Владыке, будь то Учителю, сказать то, что вы внутри думаете, расшифровывая этот Синтез. И вот у вас сейчас это происходит. И когда вы, разделяя то, что сказал другой, вы учитесь служить самому другому внутренне сами, тем, что просто даже принимая это на слух. </w:t>
      </w:r>
    </w:p>
    <w:p w:rsidR="00433DB0" w:rsidRDefault="00433DB0" w:rsidP="00433DB0">
      <w:pPr>
        <w:ind w:firstLine="454"/>
        <w:contextualSpacing/>
      </w:pPr>
      <w:r w:rsidRPr="006F6748">
        <w:t>Вы считаете, что вам что-то надо давать большее. Проблема в том, что если вы не пройдёте вот это, и не наработаете сами, вы потом будете спотыкаться об это же. Набивать себе на лбу шишки, а потом спрашивать, почему мы не развиваемся, не растём и, что с нами не так? С вами</w:t>
      </w:r>
      <w:r>
        <w:t xml:space="preserve"> </w:t>
      </w:r>
      <w:r w:rsidRPr="006F6748">
        <w:t>всё в порядке, с вами конкретно всё в порядке. Вокруг от ваших действий внутренних не всё в порядке, потому что вы не всегда отрабатываете это внутри. Поэтому уж не обессудьте, будьте уважительн</w:t>
      </w:r>
      <w:r>
        <w:t>ы к каждому, кто физически что-</w:t>
      </w:r>
      <w:r w:rsidRPr="006F6748">
        <w:t>то говорит. Только быстро.</w:t>
      </w:r>
    </w:p>
    <w:p w:rsidR="00433DB0" w:rsidRDefault="0093695C" w:rsidP="00433DB0">
      <w:pPr>
        <w:ind w:firstLine="454"/>
        <w:contextualSpacing/>
        <w:rPr>
          <w:i/>
        </w:rPr>
      </w:pPr>
      <w:r w:rsidRPr="0093695C">
        <w:rPr>
          <w:i/>
        </w:rPr>
        <w:t xml:space="preserve">Из зала: – </w:t>
      </w:r>
      <w:r w:rsidR="00433DB0" w:rsidRPr="006F6748">
        <w:rPr>
          <w:i/>
        </w:rPr>
        <w:t>Вот тоже одновременность Учителя, очень интересно.</w:t>
      </w:r>
      <w:r w:rsidR="00433DB0">
        <w:rPr>
          <w:i/>
        </w:rPr>
        <w:t xml:space="preserve"> </w:t>
      </w:r>
    </w:p>
    <w:p w:rsidR="00433DB0" w:rsidRPr="006F6748" w:rsidRDefault="0093695C" w:rsidP="00433DB0">
      <w:pPr>
        <w:ind w:firstLine="454"/>
        <w:contextualSpacing/>
        <w:rPr>
          <w:i/>
        </w:rPr>
      </w:pPr>
      <w:r w:rsidRPr="0093695C">
        <w:rPr>
          <w:i/>
        </w:rPr>
        <w:t xml:space="preserve">Из зала: – </w:t>
      </w:r>
      <w:r w:rsidR="00433DB0" w:rsidRPr="006F6748">
        <w:rPr>
          <w:i/>
        </w:rPr>
        <w:t>Погромче можно говорить</w:t>
      </w:r>
      <w:r w:rsidR="00433DB0">
        <w:rPr>
          <w:i/>
        </w:rPr>
        <w:t xml:space="preserve">? </w:t>
      </w:r>
      <w:r w:rsidR="00433DB0" w:rsidRPr="006F6748">
        <w:rPr>
          <w:i/>
        </w:rPr>
        <w:t xml:space="preserve">Не успеваем переживать… </w:t>
      </w:r>
    </w:p>
    <w:p w:rsidR="00433DB0" w:rsidRPr="006F6748" w:rsidRDefault="00433DB0" w:rsidP="00433DB0">
      <w:pPr>
        <w:ind w:firstLine="454"/>
        <w:contextualSpacing/>
      </w:pPr>
      <w:r w:rsidRPr="006F6748">
        <w:t xml:space="preserve">А переживать не надо, что переживать, это будет пережёвывание. </w:t>
      </w:r>
    </w:p>
    <w:p w:rsidR="00433DB0" w:rsidRDefault="0093695C" w:rsidP="00433DB0">
      <w:pPr>
        <w:ind w:firstLine="454"/>
        <w:contextualSpacing/>
        <w:rPr>
          <w:i/>
        </w:rPr>
      </w:pPr>
      <w:r w:rsidRPr="0093695C">
        <w:rPr>
          <w:i/>
        </w:rPr>
        <w:t xml:space="preserve">Из зала: – </w:t>
      </w:r>
      <w:r w:rsidR="00433DB0" w:rsidRPr="006F6748">
        <w:rPr>
          <w:i/>
        </w:rPr>
        <w:t>Значит, когда вы сказали, что тела могут до 44-х пойти, мои все сразу побежали туда, я даже не могла посчитать. Но было очень интересно.</w:t>
      </w:r>
    </w:p>
    <w:p w:rsidR="00433DB0" w:rsidRDefault="00433DB0" w:rsidP="00433DB0">
      <w:pPr>
        <w:ind w:firstLine="454"/>
        <w:contextualSpacing/>
      </w:pPr>
      <w:r w:rsidRPr="006F6748">
        <w:t>Молодец. Хорошо! Потом сбежались обратно?</w:t>
      </w:r>
    </w:p>
    <w:p w:rsidR="00433DB0" w:rsidRPr="006F6748" w:rsidRDefault="0093695C" w:rsidP="00433DB0">
      <w:pPr>
        <w:ind w:firstLine="454"/>
        <w:contextualSpacing/>
        <w:rPr>
          <w:i/>
        </w:rPr>
      </w:pPr>
      <w:r w:rsidRPr="0093695C">
        <w:rPr>
          <w:i/>
        </w:rPr>
        <w:t xml:space="preserve">Из зала: – </w:t>
      </w:r>
      <w:r w:rsidR="00433DB0" w:rsidRPr="006F6748">
        <w:rPr>
          <w:i/>
        </w:rPr>
        <w:t>Нет.</w:t>
      </w:r>
    </w:p>
    <w:p w:rsidR="00433DB0" w:rsidRPr="006F6748" w:rsidRDefault="00433DB0" w:rsidP="00433DB0">
      <w:pPr>
        <w:ind w:firstLine="454"/>
        <w:contextualSpacing/>
      </w:pPr>
      <w:r w:rsidRPr="006F6748">
        <w:t>Нет. Вот мы тебя и…</w:t>
      </w:r>
    </w:p>
    <w:p w:rsidR="00433DB0" w:rsidRPr="006F6748" w:rsidRDefault="0093695C" w:rsidP="00433DB0">
      <w:pPr>
        <w:ind w:firstLine="454"/>
        <w:contextualSpacing/>
      </w:pPr>
      <w:r w:rsidRPr="0093695C">
        <w:rPr>
          <w:i/>
        </w:rPr>
        <w:t xml:space="preserve">Из зала: – </w:t>
      </w:r>
      <w:r w:rsidR="00433DB0" w:rsidRPr="006F6748">
        <w:rPr>
          <w:i/>
        </w:rPr>
        <w:t>Надо, чтобы они сбежались</w:t>
      </w:r>
      <w:r w:rsidR="00433DB0" w:rsidRPr="006F6748">
        <w:t>?</w:t>
      </w:r>
    </w:p>
    <w:p w:rsidR="00433DB0" w:rsidRPr="006F6748" w:rsidRDefault="00433DB0" w:rsidP="00433DB0">
      <w:pPr>
        <w:ind w:firstLine="454"/>
        <w:contextualSpacing/>
      </w:pPr>
      <w:r w:rsidRPr="006F6748">
        <w:t xml:space="preserve">Конечно. </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А, две минуты прошло, я сказала, сбегайтесь обратно. </w:t>
      </w:r>
    </w:p>
    <w:p w:rsidR="00433DB0" w:rsidRPr="006F6748" w:rsidRDefault="00433DB0" w:rsidP="00433DB0">
      <w:pPr>
        <w:ind w:firstLine="454"/>
        <w:contextualSpacing/>
      </w:pPr>
      <w:r w:rsidRPr="006F6748">
        <w:t>Да, да, Аватаром Синтеза Кут Хуми возжигаешься и концентрируешься на синтез выражение тел в материи. Ну, допустим, тело материи самое высокое 44-</w:t>
      </w:r>
      <w:r>
        <w:t>о</w:t>
      </w:r>
      <w:r w:rsidRPr="006F6748">
        <w:t xml:space="preserve">е, которое было, оно сейчас регулирует все эти процессы. Хорошо. Пожалуйста. Спасибо. Давайте. </w:t>
      </w:r>
    </w:p>
    <w:p w:rsidR="00433DB0" w:rsidRDefault="0093695C" w:rsidP="00433DB0">
      <w:pPr>
        <w:ind w:firstLine="454"/>
        <w:contextualSpacing/>
      </w:pPr>
      <w:r w:rsidRPr="0093695C">
        <w:rPr>
          <w:i/>
        </w:rPr>
        <w:t xml:space="preserve">Из зала: – </w:t>
      </w:r>
      <w:r w:rsidR="00433DB0" w:rsidRPr="006F6748">
        <w:rPr>
          <w:i/>
        </w:rPr>
        <w:t>Значит было состояние, когда время живое и я всё успею сделать, оно как бы растягивается, как дышит. И вот то состояние синхроничности, когда я слышу других вовне и внутри, оно соединяется</w:t>
      </w:r>
      <w:r w:rsidR="00433DB0" w:rsidRPr="006F6748">
        <w:t>.</w:t>
      </w:r>
    </w:p>
    <w:p w:rsidR="00433DB0" w:rsidRDefault="00433DB0" w:rsidP="00433DB0">
      <w:pPr>
        <w:ind w:firstLine="454"/>
        <w:contextualSpacing/>
      </w:pPr>
      <w:r w:rsidRPr="006F6748">
        <w:t>Хорошо. Спасибо.</w:t>
      </w:r>
    </w:p>
    <w:p w:rsidR="00433DB0" w:rsidRDefault="0093695C" w:rsidP="00433DB0">
      <w:pPr>
        <w:ind w:firstLine="454"/>
        <w:contextualSpacing/>
        <w:rPr>
          <w:i/>
        </w:rPr>
      </w:pPr>
      <w:r w:rsidRPr="0093695C">
        <w:rPr>
          <w:i/>
        </w:rPr>
        <w:t xml:space="preserve">Из зала: – </w:t>
      </w:r>
      <w:r w:rsidR="00433DB0" w:rsidRPr="006F6748">
        <w:rPr>
          <w:i/>
        </w:rPr>
        <w:t>Хочется прожить телесность Памяти, оформить её чётко. Вот Память не абстрактная,</w:t>
      </w:r>
      <w:r w:rsidR="00433DB0">
        <w:rPr>
          <w:i/>
        </w:rPr>
        <w:t xml:space="preserve"> а очень конкретная. И как она б</w:t>
      </w:r>
      <w:r w:rsidR="00433DB0" w:rsidRPr="006F6748">
        <w:rPr>
          <w:i/>
        </w:rPr>
        <w:t>удет проникаться внутри и, как глубоко, и широко. И вот телесность по всем на максимуме, не физическим только,</w:t>
      </w:r>
      <w:r w:rsidR="00433DB0">
        <w:rPr>
          <w:i/>
        </w:rPr>
        <w:t xml:space="preserve"> физическое тело здесь ещё не о</w:t>
      </w:r>
      <w:r w:rsidR="00433DB0" w:rsidRPr="006F6748">
        <w:rPr>
          <w:i/>
        </w:rPr>
        <w:t>хватишь, может быть, Память хочется оформить телесно, чтоб она жила у тебя и физически была.</w:t>
      </w:r>
      <w:r w:rsidR="00433DB0">
        <w:rPr>
          <w:i/>
        </w:rPr>
        <w:t xml:space="preserve"> </w:t>
      </w:r>
    </w:p>
    <w:p w:rsidR="00433DB0" w:rsidRDefault="00433DB0" w:rsidP="00433DB0">
      <w:pPr>
        <w:ind w:firstLine="454"/>
        <w:contextualSpacing/>
      </w:pPr>
      <w:r w:rsidRPr="006F6748">
        <w:t xml:space="preserve">А чем можно это попробовать достичь? Чем можно попробовать достичь телесное состояние Памяти в Физическом теле? Вот, когда вы говорили, очень хорошее состояние Синтеза пошло. Почувствовали, прям такой плотный Синтез, который укрывает нас. </w:t>
      </w:r>
    </w:p>
    <w:p w:rsidR="00433DB0" w:rsidRPr="006F6748" w:rsidRDefault="00433DB0" w:rsidP="00433DB0">
      <w:pPr>
        <w:ind w:firstLine="454"/>
        <w:contextualSpacing/>
      </w:pPr>
      <w:r w:rsidRPr="006F6748">
        <w:t>А чем можно достичь этот эффект Памяти? Это философский вопрос. Памятью, как и Душой, и Сердцем были озадачены умы самы</w:t>
      </w:r>
      <w:r>
        <w:t>х великих философов мира. Всю пяту</w:t>
      </w:r>
      <w:r w:rsidRPr="006F6748">
        <w:t>ю расу они думали, что такое Память. И немногие из них видели, что Память, вы правы, это телесное явление, где биологизм Памяти не имеет такого насущного вопроса, как его высокое или вершинное состояние внутреннего действия, такого высшего действия Памяти, где само высшее действие Памяти – это и есть Память тела или Память духа. Вот то, о чём мы говорили, что в предыдущую эпоху уч</w:t>
      </w:r>
      <w:r>
        <w:t>еники сливались с Учителями Духом</w:t>
      </w:r>
      <w:r w:rsidRPr="006F6748">
        <w:t>. Значит, у нас в теле осталась Память духа с</w:t>
      </w:r>
      <w:r>
        <w:t>лияния с Учителями, где мы или Ч</w:t>
      </w:r>
      <w:r w:rsidRPr="006F6748">
        <w:t>астями, или какими-то тематиками по-разному реагируя на упоминание физически какого-то смысла, вызываем этот эффект возбуждения. И для Памяти эффект возбуждение – это корректное слово, Память даже возбуждается своими какими-то яркими моментами, со</w:t>
      </w:r>
      <w:r>
        <w:t>трясая внутреннюю срединность и</w:t>
      </w:r>
      <w:r w:rsidRPr="006F6748">
        <w:t xml:space="preserve"> выводя нас из спокойного состояния в эффект будоражения или восстановление эффекта. </w:t>
      </w:r>
    </w:p>
    <w:p w:rsidR="00433DB0" w:rsidRDefault="00433DB0" w:rsidP="00433DB0">
      <w:pPr>
        <w:ind w:firstLine="454"/>
        <w:contextualSpacing/>
      </w:pPr>
      <w:r w:rsidRPr="006F6748">
        <w:t>Как восстанавливается Пам</w:t>
      </w:r>
      <w:r>
        <w:t>ять? Это</w:t>
      </w:r>
      <w:r w:rsidRPr="006F6748">
        <w:t xml:space="preserve"> когда сила скорости фи</w:t>
      </w:r>
      <w:r>
        <w:t>зических или химических реакций</w:t>
      </w:r>
      <w:r w:rsidRPr="006F6748">
        <w:t xml:space="preserve"> в синтезных реакциях, бежит по степени связки нейтронов клеток любых организаций огнеобразов в каждой нашей клетке или в теле и, соответстве</w:t>
      </w:r>
      <w:r>
        <w:t>нно, идёт состояние возбуждения</w:t>
      </w:r>
      <w:r w:rsidRPr="006F6748">
        <w:t xml:space="preserve"> как пробуждение. Поэтому начало телесной Памяти, не поверите, это концентрация, знаете, чего?</w:t>
      </w:r>
      <w:r>
        <w:t xml:space="preserve"> Созерцательности и концентрация</w:t>
      </w:r>
      <w:r w:rsidRPr="006F6748">
        <w:t xml:space="preserve"> внутреннего погруже</w:t>
      </w:r>
      <w:r>
        <w:t>ния в состояние осмысленности. М</w:t>
      </w:r>
      <w:r w:rsidRPr="006F6748">
        <w:t>ы начинаем созерцать, осмысливая процесс, который приводит потом к пробуждению, и тело первично в Памяти пробуждается. Вы можете ничего не сказать, но вы можете реплицировать телом какое-то состояние, где тело включится, и включится Память духа, что, да, я когда-то в это входил, по этой горе когда-то я ходил, там, или в это условие с Аватарами, я когда-то входил. Вот мы были в Крыму, и ну, и вы были в Крыму или на Баштановке, и просто в любые индивидуальные поездки, иногда складываешься в условиях, когда ты ступаешь на какое-то место, и тебя пронзает эта память тела, память духа, что ты был в этом, только не в этом физичес</w:t>
      </w:r>
      <w:r>
        <w:t xml:space="preserve">ком теле. Вот этот эффект. </w:t>
      </w:r>
    </w:p>
    <w:p w:rsidR="00433DB0" w:rsidRPr="006F6748" w:rsidRDefault="00433DB0" w:rsidP="00433DB0">
      <w:pPr>
        <w:ind w:firstLine="454"/>
        <w:contextualSpacing/>
      </w:pPr>
      <w:r>
        <w:t>И</w:t>
      </w:r>
      <w:r w:rsidRPr="006F6748">
        <w:t xml:space="preserve"> наша задача с вами научиться, это мы вспоминаем то, что было в этом состоянии, а теперь эффект Памяти, то, о чём вы говорили, суметь стянуть или насытить Физическое тело памятью действия с Аватарами Синтеза. Вот то, о чём говорила Марина. Марина, кстати, хорошо звучала, эффекты ночной подготовки, где даже ночная подготовка больше гранью служения. Вот мы как бы на каждом из вас, возьмём на себя ответственность</w:t>
      </w:r>
      <w:r>
        <w:t>,</w:t>
      </w:r>
      <w:r w:rsidRPr="006F6748">
        <w:t xml:space="preserve"> показать, чем вы говорите. Вот это вопрос – не как вы говорите, а чем вы говорите, исходит из вашей концентрации. Понятно? Поэтому вот сама Память она находится в состоянии созе</w:t>
      </w:r>
      <w:r>
        <w:t>рцательности через концентрацию. Ч</w:t>
      </w:r>
      <w:r w:rsidRPr="006F6748">
        <w:t xml:space="preserve">ем больше вы пресытитесь этой концентрацией созерцательности на Аватарах, на Отца, вы включаете эти процессы в теле, и Память из </w:t>
      </w:r>
      <w:r>
        <w:t>биологического процесса просто Ч</w:t>
      </w:r>
      <w:r w:rsidRPr="006F6748">
        <w:t>асти, включается</w:t>
      </w:r>
      <w:r>
        <w:t xml:space="preserve"> в процесс синтеза действия, да?</w:t>
      </w:r>
      <w:r w:rsidRPr="006F6748">
        <w:t xml:space="preserve"> </w:t>
      </w:r>
    </w:p>
    <w:p w:rsidR="00433DB0" w:rsidRPr="006F6748" w:rsidRDefault="00433DB0" w:rsidP="00433DB0">
      <w:pPr>
        <w:ind w:firstLine="454"/>
        <w:contextualSpacing/>
      </w:pPr>
      <w:r>
        <w:t>Например, с</w:t>
      </w:r>
      <w:r w:rsidRPr="006F6748">
        <w:t>кажите, пожалуйста, прежде, чем Отец дал нам Синтез, ну, допустим, даже этот 45-й, он это отр</w:t>
      </w:r>
      <w:r>
        <w:t xml:space="preserve">аботал с Аватарами Синтеза? 100 процентов, и </w:t>
      </w:r>
      <w:r w:rsidRPr="006F6748">
        <w:t>Аватары Синтеза тоже его прошли. Можно ли сейчас сказать, что, находясь в зале у Кут Хуми Фаинь, Иосифа Славии, мы с вами не погружаемся в Синтез с Аватарами и не перенимаем опыт с Отцом. Нельзя такого сказать, наоборот, это есть. Это тоже Память. И Память работает в две стороны. Вот Память – это та часть, которая ра</w:t>
      </w:r>
      <w:r>
        <w:t>ботает на вход и на выход. З</w:t>
      </w:r>
      <w:r w:rsidRPr="006F6748">
        <w:t>апомните это. И то, что мы вводим в Память в состояние входа, на выходе мы получаем результат с Аватарами Синтеза.</w:t>
      </w:r>
    </w:p>
    <w:p w:rsidR="00433DB0" w:rsidRPr="006F6748" w:rsidRDefault="00433DB0" w:rsidP="00433DB0">
      <w:pPr>
        <w:ind w:firstLine="454"/>
        <w:contextualSpacing/>
      </w:pPr>
      <w:r w:rsidRPr="006F6748">
        <w:t>И вот нам надо стремиться, как Аватары работают с Отцом, так и нам надо с точки зрения Памяти научиться работать с</w:t>
      </w:r>
      <w:r>
        <w:t xml:space="preserve"> Аватарами. И включается в этом что? Эффект </w:t>
      </w:r>
      <w:r w:rsidRPr="006F6748">
        <w:t>этой восьмёрки, как эффект, ну, не хочу сказать, бесконечность, а вот состояние постоянства прак</w:t>
      </w:r>
      <w:r>
        <w:t>тикования и постоянства Синтеза.</w:t>
      </w:r>
      <w:r w:rsidRPr="006F6748">
        <w:t xml:space="preserve"> </w:t>
      </w:r>
      <w:r>
        <w:t>Т</w:t>
      </w:r>
      <w:r w:rsidRPr="006F6748">
        <w:t xml:space="preserve">огда Синтез непрерывен. Понимаете, в чём </w:t>
      </w:r>
      <w:r w:rsidRPr="00F32D5C">
        <w:t>секретность</w:t>
      </w:r>
      <w:r w:rsidRPr="006F6748">
        <w:t xml:space="preserve"> Памяти? Вот она даёт нам вот это состояние распаковки, расшифровки именно этой грани. И вот, когда вы начинаете мозговать, философствовать, размышлять, задумываться, вы начинаете, в том числе, Памятью, грубо говоря, насыщать своё вышестоящее тело в такой пропорциональной запредельности физических возможностей, что идёт перенасыщение вас тем вышестоящим выражением, где вы находитесь. Допустим, сейчас ИВДИВО-цельности Аватара Синтеза Кут Хуми. И наоборот, ИВДИВО-цельности насыщаются физически. Это тоже концентрация Памяти. Это войдёт в условия Исторического Синтеза, и уже никаким топором ты это не выбьешь. </w:t>
      </w:r>
    </w:p>
    <w:p w:rsidR="00433DB0" w:rsidRDefault="00433DB0" w:rsidP="00433DB0">
      <w:pPr>
        <w:ind w:firstLine="454"/>
        <w:contextualSpacing/>
      </w:pPr>
      <w:r w:rsidRPr="006F6748">
        <w:t>Потому что, даже, если вы скажете, со мной этого не было. Владыка открывает ваше личное дело и говорит: «Как же, 20 марта 2021 года на такой-то улице в таком-то</w:t>
      </w:r>
      <w:r>
        <w:t xml:space="preserve"> городе на таком-то этаже ваше Ф</w:t>
      </w:r>
      <w:r w:rsidRPr="006F6748">
        <w:t>изическое тело имело место, имело честь быть в этом пространстве». И вот это состояние, что Память делает? Память делает Синтез, каким? Достоверным. И Память – это т</w:t>
      </w:r>
      <w:r>
        <w:t>ам…. П</w:t>
      </w:r>
      <w:r w:rsidRPr="006F6748">
        <w:t>очему не все любят Память, потому что она всё обнародует действием, как действует Министерство иностранных дел. Оно разруливает, обнародование состояний, что было. Это не архивариус, не думайте, что Память, это архивариус, это не библиотека. Память, это не библиотека с этими вот полочками, карточками, где там, что написано, а это именно выстраивание, выруливание условий, где Память обличает факты. Поэтому мы сказали, что это Министерство иностранных дел. Только уберём «Министерство», уберём «иностран</w:t>
      </w:r>
      <w:r>
        <w:t>ных», а наших внутренних дел. И</w:t>
      </w:r>
      <w:r w:rsidRPr="006F6748">
        <w:t xml:space="preserve"> если вам нужно что-то вспомнить, вы идёте в библиотеку Аватаров Синтеза, берёте книгу Совершенной Памяти, и вместе с книгой начинаете вспоминать судорожно и усердно, что же там было, а лучше не вспоминать, а начать делать заново. Потому что в Памяти есть эффект, когда опыт в Памяти, ч</w:t>
      </w:r>
      <w:r>
        <w:t xml:space="preserve">то делает? Он не сгорает. </w:t>
      </w:r>
    </w:p>
    <w:p w:rsidR="00433DB0" w:rsidRPr="006F6748" w:rsidRDefault="00433DB0" w:rsidP="00433DB0">
      <w:pPr>
        <w:ind w:firstLine="454"/>
        <w:contextualSpacing/>
      </w:pPr>
      <w:r>
        <w:t>Е</w:t>
      </w:r>
      <w:r w:rsidRPr="006F6748">
        <w:t>сли в любой другой части опыт может переплавиться, то в Памяти опыт никогда не сгорит, он всегда целен и всегда постоянен. Поэтому, если вам не нравиться, как вы думаете, как вы двигаетесь, как вы мыслите, как вы общаетесь, как вы ходите, как вы что-то передаёте, концентрируете, вопрос к вашей Памяти. Значит, вы когда-то научились это именно делать так. Оно стало для вас совершенным, и Память воспроизводит и реплицирует именно то, что вы наработали. При этом вы говорите, но я же учусь, переучиваюсь. Да. Но Память – это какая Часть? 173-я. Значит, до неё ещё надо дотянуться, чтобы суметь перезаписать всё,</w:t>
      </w:r>
      <w:r>
        <w:t xml:space="preserve"> что вы накомстрячили в первых Ч</w:t>
      </w:r>
      <w:r w:rsidRPr="006F6748">
        <w:t xml:space="preserve">астях. </w:t>
      </w:r>
    </w:p>
    <w:p w:rsidR="00433DB0" w:rsidRDefault="00433DB0" w:rsidP="00433DB0">
      <w:pPr>
        <w:ind w:firstLine="454"/>
        <w:contextualSpacing/>
      </w:pPr>
      <w:r w:rsidRPr="006F6748">
        <w:t>И вот Память настоящая начинается не тогда, когда сложилась 173-я Часть, она складываетс</w:t>
      </w:r>
      <w:r>
        <w:t>я нижестоящими Ч</w:t>
      </w:r>
      <w:r w:rsidRPr="006F6748">
        <w:t>астями. Настоящая Память начнётся с 46-го Синтеза, со следующей Части, которая очень интересно называется – Со-знание. И вот настоящая Память – это физичность сознательнос</w:t>
      </w:r>
      <w:r>
        <w:t>ти, где Учитель обучает каждую Ч</w:t>
      </w:r>
      <w:r w:rsidRPr="006F6748">
        <w:t>асть сознательно-телесной акцентуации, исполнения, воспроизведения физической осуществлённости. И задача Учителя Синтеза каждую часть научи</w:t>
      </w:r>
      <w:r>
        <w:t>ть эталонному действию. Понятно? Э</w:t>
      </w:r>
      <w:r w:rsidRPr="006F6748">
        <w:t xml:space="preserve">то такой первичный подход. Ладно. </w:t>
      </w:r>
    </w:p>
    <w:p w:rsidR="00433DB0" w:rsidRPr="006F6748" w:rsidRDefault="00433DB0" w:rsidP="00433DB0">
      <w:pPr>
        <w:ind w:firstLine="454"/>
        <w:contextualSpacing/>
      </w:pPr>
      <w:r w:rsidRPr="006F6748">
        <w:t>Так вот для концентрации, ещё минутку продолжим, для концентрации важно ваше определённое поведение в исполнении тех условий, в которые вы входите. Концентрация без поведения невозможна. Вы можете концентрировать всё, что угодно: Синтез, Огонь, возможности, даже то</w:t>
      </w:r>
      <w:r>
        <w:t xml:space="preserve"> </w:t>
      </w:r>
      <w:r w:rsidRPr="006F6748">
        <w:t>же Движение Психодинамики. Но, если после ваше действие физически не подтвердилось концентрированностью, вы начинаете расконцентрироваться и говорите, что-то я чувствую, что я расхладился. Почему? А потому что есть пики концентрации. А потом необходимо их применить. То есть, грубо говоря, отдать, чтобы пойти дальше. И мы зачастую копим, копим, копим, копим, копим вот это состояние, как бы так правильно сказать, есть эффекты входа-выхода. Когда мы всё вмещаем, вмещаем, вмещаем, вмещаем, но ничего не отдаём в ответ. И вот тогда у нас включаются условия, когда мы не довольны тем, что мы всё время что-то внутренне потребляем, вмещаем, усваиваем, применяем, нам что-то рассказывают, а мы берём.</w:t>
      </w:r>
    </w:p>
    <w:p w:rsidR="00433DB0" w:rsidRPr="006F6748" w:rsidRDefault="00433DB0" w:rsidP="00433DB0">
      <w:pPr>
        <w:ind w:firstLine="454"/>
        <w:contextualSpacing/>
      </w:pPr>
      <w:r w:rsidRPr="006F6748">
        <w:t>И вот это наше недовольство может расти только, потому что нет эффекта ответного действия. Поэтому вам и говорили, что на Синтезе мы с вами должны переключить внимание, что мы уже, даже не зная тематики, служим в ИВДИВО, мы находимся в Доме Отца. Мы служим</w:t>
      </w:r>
      <w:r>
        <w:t xml:space="preserve"> в ИВДИВО, даже тем, что мы,</w:t>
      </w:r>
      <w:r w:rsidRPr="006F6748">
        <w:t xml:space="preserve"> смотрите, давайте так, проходя Синтезы, попробуйте увидеть, что, уже проходя Синтезы, вы служите Дому Отца, служите концентрацией, в том числе, территориальному состоянию. Служите условиям разных возможностей метагалактичности, где вы и сам</w:t>
      </w:r>
      <w:r>
        <w:t>и подковываетесь, развиваясь, и</w:t>
      </w:r>
      <w:r w:rsidRPr="006F6748">
        <w:t xml:space="preserve"> служа, исполняя предложенные варианты действия, нарабатываете концентрацию Синтеза собою. Вот увидьте, пожалуйста, и различите для себя это понимание. Обучение возможно в Высшей Школе Синтеза на предмет, чего возможно обучение? Предлагайте свои варианты. На предмет чего возможно обучение в Высшей Школе Синтеза? Скажете, что-нибудь?</w:t>
      </w:r>
      <w:r>
        <w:t xml:space="preserve"> </w:t>
      </w:r>
    </w:p>
    <w:p w:rsidR="00433DB0" w:rsidRPr="006F6748" w:rsidRDefault="0093695C" w:rsidP="00433DB0">
      <w:pPr>
        <w:ind w:firstLine="454"/>
        <w:contextualSpacing/>
        <w:rPr>
          <w:i/>
        </w:rPr>
      </w:pPr>
      <w:r w:rsidRPr="0093695C">
        <w:rPr>
          <w:i/>
        </w:rPr>
        <w:t xml:space="preserve">Из зала: – </w:t>
      </w:r>
      <w:r w:rsidR="00433DB0" w:rsidRPr="006F6748">
        <w:rPr>
          <w:i/>
        </w:rPr>
        <w:t>Идёт слово</w:t>
      </w:r>
      <w:r w:rsidR="00433DB0">
        <w:rPr>
          <w:i/>
        </w:rPr>
        <w:t xml:space="preserve"> – </w:t>
      </w:r>
      <w:r w:rsidR="00433DB0" w:rsidRPr="006F6748">
        <w:rPr>
          <w:i/>
        </w:rPr>
        <w:t>ответственность.</w:t>
      </w:r>
    </w:p>
    <w:p w:rsidR="00433DB0" w:rsidRPr="006F6748" w:rsidRDefault="00433DB0" w:rsidP="00433DB0">
      <w:pPr>
        <w:ind w:firstLine="454"/>
        <w:contextualSpacing/>
      </w:pPr>
      <w:r w:rsidRPr="006F6748">
        <w:t>Хорошо. Спасибо большое. А вы?</w:t>
      </w:r>
    </w:p>
    <w:p w:rsidR="00433DB0" w:rsidRPr="006F6748" w:rsidRDefault="0093695C" w:rsidP="00433DB0">
      <w:pPr>
        <w:ind w:firstLine="454"/>
        <w:contextualSpacing/>
        <w:rPr>
          <w:i/>
        </w:rPr>
      </w:pPr>
      <w:r w:rsidRPr="0093695C">
        <w:rPr>
          <w:i/>
        </w:rPr>
        <w:t xml:space="preserve">Из зала: – </w:t>
      </w:r>
      <w:r w:rsidR="00433DB0" w:rsidRPr="006F6748">
        <w:rPr>
          <w:i/>
        </w:rPr>
        <w:t>Взаимодействие внутренней сопряжённостью с Аватарами.</w:t>
      </w:r>
    </w:p>
    <w:p w:rsidR="00433DB0" w:rsidRPr="006F6748" w:rsidRDefault="00433DB0" w:rsidP="00433DB0">
      <w:pPr>
        <w:ind w:firstLine="454"/>
        <w:contextualSpacing/>
      </w:pPr>
      <w:r w:rsidRPr="006F6748">
        <w:t>Хорошо. А что у вас было сейчас в действиях с Аватарами Синтеза параллельно синтезфизичностью?</w:t>
      </w:r>
    </w:p>
    <w:p w:rsidR="00433DB0" w:rsidRPr="006F6748" w:rsidRDefault="0093695C" w:rsidP="00433DB0">
      <w:pPr>
        <w:ind w:firstLine="454"/>
        <w:contextualSpacing/>
      </w:pPr>
      <w:r w:rsidRPr="0093695C">
        <w:rPr>
          <w:i/>
        </w:rPr>
        <w:t xml:space="preserve">Из зала: – </w:t>
      </w:r>
      <w:r w:rsidR="00433DB0" w:rsidRPr="006F6748">
        <w:rPr>
          <w:i/>
        </w:rPr>
        <w:t>Я вникала</w:t>
      </w:r>
      <w:r w:rsidR="00433DB0" w:rsidRPr="006F6748">
        <w:t>.</w:t>
      </w:r>
    </w:p>
    <w:p w:rsidR="00433DB0" w:rsidRPr="006F6748" w:rsidRDefault="00433DB0" w:rsidP="00433DB0">
      <w:pPr>
        <w:ind w:firstLine="454"/>
        <w:contextualSpacing/>
      </w:pPr>
      <w:r w:rsidRPr="006F6748">
        <w:t>Вникли?</w:t>
      </w:r>
    </w:p>
    <w:p w:rsidR="00433DB0" w:rsidRPr="006F6748" w:rsidRDefault="0093695C" w:rsidP="00433DB0">
      <w:pPr>
        <w:ind w:firstLine="454"/>
        <w:contextualSpacing/>
        <w:rPr>
          <w:i/>
        </w:rPr>
      </w:pPr>
      <w:r w:rsidRPr="0093695C">
        <w:rPr>
          <w:i/>
        </w:rPr>
        <w:t xml:space="preserve">Из зала: – </w:t>
      </w:r>
      <w:r w:rsidR="00433DB0" w:rsidRPr="006F6748">
        <w:rPr>
          <w:i/>
        </w:rPr>
        <w:t>Да.</w:t>
      </w:r>
    </w:p>
    <w:p w:rsidR="00433DB0" w:rsidRDefault="00433DB0" w:rsidP="00433DB0">
      <w:pPr>
        <w:ind w:firstLine="454"/>
        <w:contextualSpacing/>
      </w:pPr>
      <w:r w:rsidRPr="006F6748">
        <w:t>Вникала – хорошее слово. А ударение на, что мы будем делать? Вот и сразу созвучно, извините. Просто, чтоб вы</w:t>
      </w:r>
      <w:r>
        <w:t>, даже, употребляли слова…,</w:t>
      </w:r>
      <w:r w:rsidRPr="006F6748">
        <w:t xml:space="preserve"> кстати, Память, что она делает? Она поглощает и, употребляя, потом выдаёт. Помните, есть выражение в Иерархии – проверяют на мелочах. Так вот проверка заключается в Памяти, как сублимации того слова, которым ты опишешь процесс. И достаточно одного слова, которое описывает весь твой внутренний мир. </w:t>
      </w:r>
      <w:r>
        <w:t>«</w:t>
      </w:r>
      <w:r w:rsidRPr="006F6748">
        <w:t>Проникалась</w:t>
      </w:r>
      <w:r>
        <w:t>»</w:t>
      </w:r>
      <w:r w:rsidRPr="006F6748">
        <w:t xml:space="preserve">. </w:t>
      </w:r>
    </w:p>
    <w:p w:rsidR="00433DB0" w:rsidRPr="006F6748" w:rsidRDefault="00433DB0" w:rsidP="00433DB0">
      <w:pPr>
        <w:ind w:firstLine="454"/>
        <w:contextualSpacing/>
      </w:pPr>
      <w:r w:rsidRPr="006F6748">
        <w:t xml:space="preserve">Сегодня в Исландии произошло извержение вулкана, которого не было, сколько? </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Восемьсот. </w:t>
      </w:r>
    </w:p>
    <w:p w:rsidR="00433DB0" w:rsidRDefault="00433DB0" w:rsidP="00433DB0">
      <w:pPr>
        <w:ind w:firstLine="454"/>
        <w:contextualSpacing/>
      </w:pPr>
      <w:r w:rsidRPr="006F6748">
        <w:t>Восемьсот лет. Представляете, пик концентрации, сколько копилось, чтобы в один прекрасный момент так проникнуться, чтобы и пошло, и как по маслу. И 800 лет не было, а теперь наступило.</w:t>
      </w:r>
      <w:r>
        <w:t xml:space="preserve"> </w:t>
      </w:r>
    </w:p>
    <w:p w:rsidR="00433DB0" w:rsidRPr="00B348B4" w:rsidRDefault="00433DB0" w:rsidP="00433DB0">
      <w:pPr>
        <w:ind w:firstLine="454"/>
        <w:contextualSpacing/>
        <w:rPr>
          <w:b/>
        </w:rPr>
      </w:pPr>
      <w:r w:rsidRPr="006F6748">
        <w:t>Это не придирка к отдельной личности, это к вам, чтобы вы понимали, что Память, она оперирует, знаете, чем? Категориями словесной подачи действия языка. И история всегда писалась словами. Не просто победителями, не просто теми лидерами, которые входили, она писалась словами. Она писалась, документировалась. Наше с вами тело – это, фактически, язык Отца. И всё наше тело – это есть наша история. Вспоминаем Будду: «Посмотри на своё тело – и ты увидишь все свои накопления». То есть, это открытая книга, которую мы можем читать.</w:t>
      </w:r>
    </w:p>
    <w:p w:rsidR="00433DB0" w:rsidRPr="006F6748" w:rsidRDefault="00433DB0" w:rsidP="00433DB0">
      <w:pPr>
        <w:ind w:firstLine="454"/>
        <w:contextualSpacing/>
      </w:pPr>
      <w:r w:rsidRPr="006F6748">
        <w:t>Мы сейчас вас призываем к этой тишине, вот у вас сейчас включилась внутренняя тишина. Вы, с одной стороны, в активном поиске внутренней сути Синтеза с Кут Хуми, с Иосифом, с глубиной тех Синтезов</w:t>
      </w:r>
      <w:r>
        <w:t>,</w:t>
      </w:r>
      <w:r w:rsidRPr="006F6748">
        <w:t xml:space="preserve"> Владыка вас расширил, иерархизировал, увёл от шаблонов, увёл от стереотипов, насколько это возможно для вас, насколько вы дались, насколько вы, Владыка милосерден, но Владыка никогда не нарушит свободу воли. И вот здесь очень хороший такой эфф</w:t>
      </w:r>
      <w:r>
        <w:t>ект есть, который есть в Памяти.</w:t>
      </w:r>
      <w:r w:rsidRPr="006F6748">
        <w:t xml:space="preserve"> Память характеризует нас по принципу, знаете, чего? Внутреннего совершенства. Мы опять же это подымали на Академическом Синтезе, может быть, вы вспомните. Когда очень часто мы можем говорить, что, например, мы не хотим ничего стяжать, мы не хотим никуда входить в служение, нам и так хорошо, постулируя одним законом – «пред Отцом мы совершенны». Кто его не знает? Все его знают. Все им пользуются.</w:t>
      </w:r>
      <w:r>
        <w:t xml:space="preserve"> </w:t>
      </w:r>
    </w:p>
    <w:p w:rsidR="00433DB0" w:rsidRDefault="00433DB0" w:rsidP="00433DB0">
      <w:pPr>
        <w:ind w:firstLine="454"/>
        <w:contextualSpacing/>
      </w:pPr>
      <w:r w:rsidRPr="006F6748">
        <w:t>Вопрос. А как вы пользуетесь этим законом, чтобы он вам помогал, а не закапывал вас? И вот, когда закон – мы пред Отцом совершенны, нас закапывает, а знаете, когда? Когда мы не видим, что прежде, чем постулировать этим фактом, мы должны вначале наработать совершенство с Аватарами, чтобы, развернувшись пред Отцом, мы предстали совершенством действия с Аватарами Синтеза. Потому что, если пред Отцом мы в эту секунду совер</w:t>
      </w:r>
      <w:r>
        <w:t>шенны, не факт, что в минуту до</w:t>
      </w:r>
      <w:r w:rsidRPr="006F6748">
        <w:t xml:space="preserve"> или в минуту после, мы тоже совершенны. Мы толь</w:t>
      </w:r>
      <w:r>
        <w:t>ко в этом моменте совершенны. И</w:t>
      </w:r>
      <w:r w:rsidRPr="006F6748">
        <w:t xml:space="preserve"> если уйдёт концентрация какая-то, совершенство тоже вместе с концентрацией уйдёт. И то, о чём мы говорили раннее, что мы требуем, нам требуется определённый эффект развития нашего совершенства и, если мы не развиваемся, мы либо слишком умны, либо глупы. И поэтому степень совершенства развития должна расти. Значит, повышая совершенство, прежде всего</w:t>
      </w:r>
      <w:r>
        <w:t>,</w:t>
      </w:r>
      <w:r w:rsidRPr="006F6748">
        <w:t xml:space="preserve"> мы его нарабатываем через признание того, что мы не совершенны и наши несовершенства начинают отрабатываться с Ават</w:t>
      </w:r>
      <w:r>
        <w:t xml:space="preserve">арами Синтеза. </w:t>
      </w:r>
    </w:p>
    <w:p w:rsidR="00433DB0" w:rsidRDefault="00433DB0" w:rsidP="00433DB0">
      <w:pPr>
        <w:ind w:firstLine="454"/>
        <w:contextualSpacing/>
      </w:pPr>
      <w:r>
        <w:t xml:space="preserve">Давайте ещё на </w:t>
      </w:r>
      <w:r w:rsidRPr="006F6748">
        <w:t>Совершенство посмотрим другим эффектом. Совершенство, как эффект того, что вы уже совершились, совершилис</w:t>
      </w:r>
      <w:r>
        <w:t xml:space="preserve">ь в этом моменте в каком-то. И </w:t>
      </w:r>
      <w:r w:rsidRPr="006F6748">
        <w:t>когда мы говорим о памяти, она совершенна в момент того, когда она что-то проявляет вовне. Она</w:t>
      </w:r>
      <w:r>
        <w:t xml:space="preserve"> совершает какую-то операцию</w:t>
      </w:r>
      <w:r w:rsidRPr="006F6748">
        <w:t>. Вот память – это процессуальность действия. Происходит какой-то процесс в памяти. И если у нас внутри происходит процесс операции, и мы начинаем с вами, допустим, оперировать Синтезом. Вспоминаем, что</w:t>
      </w:r>
      <w:r>
        <w:t>,</w:t>
      </w:r>
      <w:r w:rsidRPr="006F6748">
        <w:t xml:space="preserve"> например, на каком-то из Синтезов 13-го горизонта, мы достигали того-то, того-то, того-то, стя</w:t>
      </w:r>
      <w:r>
        <w:t>жали то-то, то-то, то-то. Наша П</w:t>
      </w:r>
      <w:r w:rsidRPr="006F6748">
        <w:t xml:space="preserve">амять начинает возжигаться концентрацией ядер Синтеза, распаковываются тезы, распаковываются стандарты, распаковывается концентрация синтеза и огня. Память начинает вменять или проявлять это в физическом действии. И вы этой концентрацией применения усиляетесь. И у вас включаются условия, когда память даёт возможность входить в условия свершённости наработки совершенства вместе с Аватарами или с Отцом, когда вы этого достигали. И чем больше таких эффектов свершённости или свершений, начинает включаться состояние совершенствования пред Отцом или с Аватарами Синтеза. </w:t>
      </w:r>
    </w:p>
    <w:p w:rsidR="00433DB0" w:rsidRDefault="00433DB0" w:rsidP="00433DB0">
      <w:pPr>
        <w:ind w:firstLine="454"/>
        <w:contextualSpacing/>
      </w:pPr>
      <w:r w:rsidRPr="006F6748">
        <w:t>Поэтому, если, например, встать в центровку ИВДИВО, развернуть 192 оболочки, понимая, что каждая оболочка – это 100 процентность, плюс-минус</w:t>
      </w:r>
      <w:r>
        <w:t xml:space="preserve"> действия с Аватарами Синтеза, н</w:t>
      </w:r>
      <w:r w:rsidRPr="006F6748">
        <w:t>ам будет с вами даже наглядно понятно, если у нас с вами хотя бы по первому внутреннему совершенству действия, начиная от Любомира Мирры, заканчивая Кут Хуми Фаинь. Вот этой 192-ричной стеной Синтеза, где стена – это не некое фундаментальное, что мы выдвигаем и за которую мы не можем пройти. А наоборот, такая поддержка, которая раскрывается, и внутри выстраивается, ка</w:t>
      </w:r>
      <w:r>
        <w:t>к степень компетенции, чтобы мы</w:t>
      </w:r>
      <w:r w:rsidRPr="006F6748">
        <w:t xml:space="preserve"> что делали? Стояли пред Отцом. И чем мы стоим пред Изначально Вышестоящим Отцом? Не тем, что мы его Омега, этим тоже, но это не первично. Мы стои</w:t>
      </w:r>
      <w:r w:rsidR="008A436E">
        <w:t>м</w:t>
      </w:r>
      <w:r w:rsidRPr="006F6748">
        <w:t xml:space="preserve"> пред Отцом тем совершенством, которое наработали с Аватарами Синтеза. Совершенством Синтез Синтеза, совершенством Воли Праволи, совершенством Могущества Прамогущества, совершенством Окскости Праокскости. Понимаете? </w:t>
      </w:r>
    </w:p>
    <w:p w:rsidR="00433DB0" w:rsidRDefault="00433DB0" w:rsidP="00433DB0">
      <w:pPr>
        <w:ind w:firstLine="454"/>
        <w:contextualSpacing/>
      </w:pPr>
      <w:r w:rsidRPr="006F6748">
        <w:t>Поэтому очень важно</w:t>
      </w:r>
      <w:r>
        <w:t xml:space="preserve"> – </w:t>
      </w:r>
      <w:r w:rsidRPr="006F6748">
        <w:t>с одной стороны, интегрированное действие подразделений, которое нарабатывают в целом для всего ИВДИВО эти направляющие действия, чтоб</w:t>
      </w:r>
      <w:r>
        <w:t>ы</w:t>
      </w:r>
      <w:r w:rsidRPr="006F6748">
        <w:t xml:space="preserve"> мы их улавливали, распределяли, включали в условия Дома Отца, и шло оперирование этими процессами. С другой стороны</w:t>
      </w:r>
      <w:r>
        <w:t xml:space="preserve"> – </w:t>
      </w:r>
      <w:r w:rsidRPr="006F6748">
        <w:t>на на</w:t>
      </w:r>
      <w:r>
        <w:t xml:space="preserve">шем с вами иерархическом уровне – </w:t>
      </w:r>
      <w:r w:rsidRPr="006F6748">
        <w:t>не вздыхайте, держаться</w:t>
      </w:r>
      <w:r>
        <w:t xml:space="preserve"> до последнего – </w:t>
      </w:r>
      <w:r w:rsidRPr="006F6748">
        <w:t xml:space="preserve">важно то, насколько вы единожды самостоятельно нарабатывали эти процессы. </w:t>
      </w:r>
    </w:p>
    <w:p w:rsidR="00433DB0" w:rsidRPr="006F6748" w:rsidRDefault="00433DB0" w:rsidP="00433DB0">
      <w:pPr>
        <w:ind w:firstLine="454"/>
        <w:contextualSpacing/>
      </w:pPr>
      <w:r w:rsidRPr="006F6748">
        <w:t>Простите, что я иногда делаю замечание, но это из разряда дисциплинированности. Понятно, что</w:t>
      </w:r>
      <w:r>
        <w:t>,</w:t>
      </w:r>
      <w:r w:rsidRPr="006F6748">
        <w:t xml:space="preserve"> например, если я там тоже сяду, из каких-то условий я буду уставать и тоже, может быть, буду зевать. Но если мы не будет себе давать отчёт, что делаем, как мы себя ведём, на что мы ориентируемся, то мы себя не дисциплинируем. А значит, мы себе позволяем то, что хочется нам. А если мы позволяем то, что хочется нам или нашей биологии, не отдавая</w:t>
      </w:r>
      <w:r>
        <w:t xml:space="preserve"> себе отчёт, где мы находимся, вопрос – к</w:t>
      </w:r>
      <w:r w:rsidRPr="006F6748">
        <w:t xml:space="preserve">ак мы вообще управляем своим телом? </w:t>
      </w:r>
      <w:r>
        <w:t>Как ориентируется П</w:t>
      </w:r>
      <w:r w:rsidRPr="006F6748">
        <w:t>амять на нашу действительность? И вот здесь вопрос неких таких высших степеней отстроенности, не знаю, каких-то условий, стандартов, законов внутри, которые включают в вас поведение. И поведение всегда должно быть целесообразно обстоятельствам. И есть возможность, где вы понимаете, где вы можете открыться и вести себя естественно. Но в процессе Синтеза вы тоже должны открываться и вести себя естественно. Но в какой-то степени, в том числе</w:t>
      </w:r>
      <w:r>
        <w:t>, в Памяти или в Окскости, или в Эталонности, или во Взгляде, или в Л</w:t>
      </w:r>
      <w:r w:rsidRPr="006F6748">
        <w:t>юбви, понимать и распределять состояние, чуть-чуть организовывать себя, чтобы понимать, что вот на это всё смотрит Отец. И надо ли это, чтобы Отец видел. Это тоже, кстати, эффект совершенства. И когда мы воспитываемся с Аватарами, по итогам Отец смотрит не на сложные процессы, в которых мы участвуем. А на самое простое, чем физически подтверждаются наши действия с Отцом. А чем физически подтверждаются наши действия с Отцом? Чем физически подтверждаются действия с Отцом?</w:t>
      </w:r>
    </w:p>
    <w:p w:rsidR="00433DB0" w:rsidRPr="006F6748" w:rsidRDefault="0093695C" w:rsidP="00433DB0">
      <w:pPr>
        <w:ind w:firstLine="454"/>
        <w:contextualSpacing/>
        <w:rPr>
          <w:i/>
        </w:rPr>
      </w:pPr>
      <w:r w:rsidRPr="0093695C">
        <w:rPr>
          <w:i/>
        </w:rPr>
        <w:t xml:space="preserve">Из зала: – </w:t>
      </w:r>
      <w:r w:rsidR="00433DB0" w:rsidRPr="006F6748">
        <w:rPr>
          <w:i/>
        </w:rPr>
        <w:t>Сменой состояний.</w:t>
      </w:r>
    </w:p>
    <w:p w:rsidR="00433DB0" w:rsidRPr="006F6748" w:rsidRDefault="00433DB0" w:rsidP="00433DB0">
      <w:pPr>
        <w:ind w:firstLine="454"/>
        <w:contextualSpacing/>
      </w:pPr>
      <w:r w:rsidRPr="006F6748">
        <w:t>Сменой состояний. Ещё чем? Но это не пиковый ответ.</w:t>
      </w:r>
    </w:p>
    <w:p w:rsidR="00433DB0" w:rsidRPr="006F6748" w:rsidRDefault="0093695C" w:rsidP="00433DB0">
      <w:pPr>
        <w:ind w:firstLine="454"/>
        <w:contextualSpacing/>
        <w:rPr>
          <w:i/>
        </w:rPr>
      </w:pPr>
      <w:r w:rsidRPr="0093695C">
        <w:rPr>
          <w:i/>
        </w:rPr>
        <w:t xml:space="preserve">Из зала: – </w:t>
      </w:r>
      <w:r w:rsidR="00433DB0" w:rsidRPr="006F6748">
        <w:rPr>
          <w:i/>
        </w:rPr>
        <w:t>Столпом, столпностью.</w:t>
      </w:r>
    </w:p>
    <w:p w:rsidR="00433DB0" w:rsidRPr="006F6748" w:rsidRDefault="00433DB0" w:rsidP="00433DB0">
      <w:pPr>
        <w:ind w:firstLine="454"/>
        <w:contextualSpacing/>
      </w:pPr>
      <w:r w:rsidRPr="006F6748">
        <w:t xml:space="preserve">Что? Это явление Отца, а не действие. </w:t>
      </w:r>
    </w:p>
    <w:p w:rsidR="00433DB0" w:rsidRPr="006F6748" w:rsidRDefault="0093695C" w:rsidP="00433DB0">
      <w:pPr>
        <w:ind w:firstLine="454"/>
        <w:contextualSpacing/>
        <w:rPr>
          <w:i/>
        </w:rPr>
      </w:pPr>
      <w:r w:rsidRPr="0093695C">
        <w:rPr>
          <w:i/>
        </w:rPr>
        <w:t xml:space="preserve">Из зала: – </w:t>
      </w:r>
      <w:r w:rsidR="00433DB0" w:rsidRPr="006F6748">
        <w:rPr>
          <w:i/>
        </w:rPr>
        <w:t>Концентрацией возжигания.</w:t>
      </w:r>
    </w:p>
    <w:p w:rsidR="00433DB0" w:rsidRPr="006F6748" w:rsidRDefault="00433DB0" w:rsidP="00433DB0">
      <w:pPr>
        <w:ind w:firstLine="454"/>
        <w:contextualSpacing/>
      </w:pPr>
      <w:r w:rsidRPr="006F6748">
        <w:t>Концентрацией возжигания. А вот вопрос действия с Отцом.</w:t>
      </w:r>
    </w:p>
    <w:p w:rsidR="00433DB0" w:rsidRPr="006F6748" w:rsidRDefault="0093695C" w:rsidP="00433DB0">
      <w:pPr>
        <w:ind w:firstLine="454"/>
        <w:contextualSpacing/>
        <w:rPr>
          <w:i/>
        </w:rPr>
      </w:pPr>
      <w:r w:rsidRPr="0093695C">
        <w:rPr>
          <w:i/>
        </w:rPr>
        <w:t xml:space="preserve">Из зала: – </w:t>
      </w:r>
      <w:r w:rsidR="00433DB0" w:rsidRPr="006F6748">
        <w:rPr>
          <w:i/>
        </w:rPr>
        <w:t>А можно сказать сегодняшнее действие?</w:t>
      </w:r>
    </w:p>
    <w:p w:rsidR="00433DB0" w:rsidRPr="006F6748" w:rsidRDefault="00433DB0" w:rsidP="00433DB0">
      <w:pPr>
        <w:ind w:firstLine="454"/>
        <w:contextualSpacing/>
      </w:pPr>
      <w:r w:rsidRPr="006F6748">
        <w:t>Можно, скажи.</w:t>
      </w:r>
    </w:p>
    <w:p w:rsidR="00433DB0" w:rsidRPr="006F6748" w:rsidRDefault="0093695C" w:rsidP="00433DB0">
      <w:pPr>
        <w:ind w:firstLine="454"/>
        <w:contextualSpacing/>
        <w:rPr>
          <w:i/>
        </w:rPr>
      </w:pPr>
      <w:r w:rsidRPr="0093695C">
        <w:rPr>
          <w:i/>
        </w:rPr>
        <w:t xml:space="preserve">Из зала: – </w:t>
      </w:r>
      <w:r w:rsidR="00433DB0" w:rsidRPr="006F6748">
        <w:rPr>
          <w:i/>
        </w:rPr>
        <w:t>Начинали мы сегодня Синтез, и я видел метагалактический зал, мы там находились и здесь физически в зоне зала. И потом практически на каждое ваше слово я продолжал возжигаться 44-м, 45-м высоким цельным синтезом. И дошёл до такой концентрации, как вулкан в Ирландии. И вдруг увидел не два зала, я увидел восемь залов. И вы восемью телами читаете нам Синтез. Я смотрю на зал, и все сидят восемью телами. Это было настолько интересно. Где-то полчаса я так наблюдал. Это был п</w:t>
      </w:r>
      <w:r w:rsidR="00433DB0">
        <w:rPr>
          <w:i/>
        </w:rPr>
        <w:t xml:space="preserve">олный восторг. Потом я спросил – </w:t>
      </w:r>
      <w:r w:rsidR="00433DB0" w:rsidRPr="006F6748">
        <w:rPr>
          <w:i/>
        </w:rPr>
        <w:t>что ещё нового я не видел? И смотрю, вижу над вами аура…</w:t>
      </w:r>
    </w:p>
    <w:p w:rsidR="00433DB0" w:rsidRPr="006F6748" w:rsidRDefault="00433DB0" w:rsidP="00433DB0">
      <w:pPr>
        <w:ind w:firstLine="454"/>
        <w:contextualSpacing/>
        <w:rPr>
          <w:i/>
        </w:rPr>
      </w:pPr>
      <w:r w:rsidRPr="006F6748">
        <w:t>Давайте только не обо мне, давайте о вас</w:t>
      </w:r>
      <w:r w:rsidRPr="006F6748">
        <w:rPr>
          <w:i/>
        </w:rPr>
        <w:t xml:space="preserve">. </w:t>
      </w:r>
    </w:p>
    <w:p w:rsidR="00433DB0" w:rsidRPr="006F6748" w:rsidRDefault="0093695C" w:rsidP="00433DB0">
      <w:pPr>
        <w:ind w:firstLine="454"/>
        <w:contextualSpacing/>
        <w:rPr>
          <w:i/>
        </w:rPr>
      </w:pPr>
      <w:r w:rsidRPr="0093695C">
        <w:rPr>
          <w:i/>
        </w:rPr>
        <w:t xml:space="preserve">Из зала: – </w:t>
      </w:r>
      <w:r w:rsidR="00433DB0" w:rsidRPr="006F6748">
        <w:rPr>
          <w:i/>
        </w:rPr>
        <w:t>12 сантиметров. Я вижу Христа, Совершенного Человека. И это было настолько великолепно сегодня. Я просто говорю опыт, я просто</w:t>
      </w:r>
      <w:r w:rsidR="00433DB0">
        <w:rPr>
          <w:i/>
        </w:rPr>
        <w:t xml:space="preserve"> </w:t>
      </w:r>
      <w:r w:rsidR="00433DB0" w:rsidRPr="006F6748">
        <w:rPr>
          <w:i/>
        </w:rPr>
        <w:t>возжигался практически каждым словом. Повышал, повышал концентрацию, вышел…</w:t>
      </w:r>
    </w:p>
    <w:p w:rsidR="00433DB0" w:rsidRPr="006F6748" w:rsidRDefault="00433DB0" w:rsidP="00433DB0">
      <w:pPr>
        <w:ind w:firstLine="454"/>
        <w:contextualSpacing/>
      </w:pPr>
      <w:r w:rsidRPr="006F6748">
        <w:t>Во впечатлился. Спасибо. Чем всё-таки, вк</w:t>
      </w:r>
      <w:r>
        <w:t>лючаются действия с Отцом? Ф</w:t>
      </w:r>
      <w:r w:rsidRPr="006F6748">
        <w:t xml:space="preserve">актически, в словах Учителя Синтеза был ответ, но он был нелинейный. Не смотрите ни на воскрешение, ни на пробуждение, вообще не в той стезе. На букву «я» процесс называется. </w:t>
      </w:r>
    </w:p>
    <w:p w:rsidR="00433DB0" w:rsidRPr="006F6748" w:rsidRDefault="0093695C" w:rsidP="00433DB0">
      <w:pPr>
        <w:ind w:firstLine="454"/>
        <w:contextualSpacing/>
        <w:rPr>
          <w:i/>
        </w:rPr>
      </w:pPr>
      <w:r w:rsidRPr="0093695C">
        <w:rPr>
          <w:i/>
        </w:rPr>
        <w:t xml:space="preserve">Из зала: – </w:t>
      </w:r>
      <w:r w:rsidR="00433DB0">
        <w:rPr>
          <w:i/>
        </w:rPr>
        <w:t xml:space="preserve">Явление? </w:t>
      </w:r>
      <w:r w:rsidR="00433DB0" w:rsidRPr="006F6748">
        <w:rPr>
          <w:i/>
        </w:rPr>
        <w:t>Явленность?</w:t>
      </w:r>
    </w:p>
    <w:p w:rsidR="00433DB0" w:rsidRPr="00B348B4" w:rsidRDefault="00433DB0" w:rsidP="00433DB0">
      <w:pPr>
        <w:ind w:firstLine="454"/>
        <w:contextualSpacing/>
        <w:rPr>
          <w:b/>
        </w:rPr>
      </w:pPr>
      <w:r w:rsidRPr="006F6748">
        <w:t xml:space="preserve">Не явленность, а явление. Вот процесс действия с </w:t>
      </w:r>
      <w:r>
        <w:t>Отцом – это всегда явление. Не С</w:t>
      </w:r>
      <w:r w:rsidRPr="006F6748">
        <w:t>толп, это Отец присутствует, а явление. И пока мы с вами не научимся являть физически Отца, Аватаров Синтеза, допустим, в 192-ричное явление Ава</w:t>
      </w:r>
      <w:r>
        <w:t>таров Синтеза 45-м Синтезом. Не</w:t>
      </w:r>
      <w:r w:rsidRPr="006F6748">
        <w:t xml:space="preserve">важно, горизонт это Аватаров Синтеза, не </w:t>
      </w:r>
      <w:r>
        <w:t xml:space="preserve">горизонт. Вопрос – </w:t>
      </w:r>
      <w:r w:rsidRPr="006F6748">
        <w:t>насколько мы являем Аватаров Синтеза 45-ричным выражением. От этого раскрывается потенциа</w:t>
      </w:r>
      <w:r>
        <w:t>л горизонта, есть хорошее слово</w:t>
      </w:r>
      <w:r w:rsidRPr="006F6748">
        <w:t xml:space="preserve"> «событий».</w:t>
      </w:r>
    </w:p>
    <w:p w:rsidR="00433DB0" w:rsidRPr="006F6748" w:rsidRDefault="00433DB0" w:rsidP="00433DB0">
      <w:pPr>
        <w:ind w:firstLine="454"/>
        <w:contextualSpacing/>
      </w:pPr>
      <w:r w:rsidRPr="006F6748">
        <w:t xml:space="preserve">И вот смотрите, закончится завтра Синтез, события подразделения на данной территории будут развиваться 45-ричной углублённостью или 45-ти уровневостью в Питере, в Сосновом Бору, в Ладоге, на всей территории Санкт-Петербурга и Ленинградской области. Может быть, в Курске, если вы туда </w:t>
      </w:r>
      <w:r>
        <w:t xml:space="preserve">зафиксируете это явление. И </w:t>
      </w:r>
      <w:r w:rsidRPr="006F6748">
        <w:t>вопрос явления Отца – это всегда вопрос, знаете, ч</w:t>
      </w:r>
      <w:r>
        <w:t>его? Чистоты Памяти в её среде Окскости. Вот запомните, что О</w:t>
      </w:r>
      <w:r w:rsidRPr="006F6748">
        <w:t>кскость помимо явления эталонности, даёт концентрацию первичного явления. Окскость, Отцовскость, как сос</w:t>
      </w:r>
      <w:r>
        <w:t>тояние явления и Синтез разных С</w:t>
      </w:r>
      <w:r w:rsidRPr="006F6748">
        <w:t>интезностей 192-ричных, 256-ричных, 1024-ричных</w:t>
      </w:r>
      <w:r>
        <w:t xml:space="preserve">, любых выражений, </w:t>
      </w:r>
      <w:r w:rsidRPr="006F6748">
        <w:t xml:space="preserve">1 миллион 48 </w:t>
      </w:r>
      <w:r>
        <w:t>тысяч, 4 миллиона, 263 тысячи, суть не в количестве.</w:t>
      </w:r>
      <w:r w:rsidRPr="006F6748">
        <w:t xml:space="preserve"> Суть в том, что вы внутри умеете являть, и из этого </w:t>
      </w:r>
      <w:r>
        <w:t xml:space="preserve">формируется Проявление или Пра – </w:t>
      </w:r>
      <w:r w:rsidRPr="006F6748">
        <w:t>действие Синтеза Праволи, Прамудрости, вот это эффект «пра», где «пра» – это следующий объём ма</w:t>
      </w:r>
      <w:r>
        <w:t>терии, который нами постигается</w:t>
      </w:r>
      <w:r w:rsidRPr="006F6748">
        <w:t xml:space="preserve"> чем? Прасинтезом.</w:t>
      </w:r>
    </w:p>
    <w:p w:rsidR="00433DB0" w:rsidRPr="00B348B4" w:rsidRDefault="00433DB0" w:rsidP="00433DB0">
      <w:pPr>
        <w:ind w:firstLine="454"/>
        <w:contextualSpacing/>
        <w:rPr>
          <w:b/>
        </w:rPr>
      </w:pPr>
      <w:r w:rsidRPr="006F6748">
        <w:t>И вот Память являет Отца только тогда, когда у</w:t>
      </w:r>
      <w:r>
        <w:t xml:space="preserve"> неё во внутреннем биении ядра П</w:t>
      </w:r>
      <w:r w:rsidRPr="006F6748">
        <w:t>амяти звучит действие прасинтезностью внутри. Поэтому мы с вами нещадным образом каждый Синтез, ну, какое-то время до этого</w:t>
      </w:r>
      <w:r>
        <w:t>, выходили к Отцу и стяжали 64 Совершенные Ч</w:t>
      </w:r>
      <w:r w:rsidRPr="006F6748">
        <w:t>асти в активации</w:t>
      </w:r>
      <w:r>
        <w:t>, Совершенной Памяти з</w:t>
      </w:r>
      <w:r w:rsidRPr="006F6748">
        <w:t>автра будем стяжать. Вы это делали самостояте</w:t>
      </w:r>
      <w:r>
        <w:t>льно энное количество месяцев. Д</w:t>
      </w:r>
      <w:r w:rsidRPr="006F6748">
        <w:t>о этого мы проговаривали, с вами стяжали у Аватара Синтеза Кут Хуми. И мы каждый раз стремились синтезом 46-ричности достичь прасинтезного состояния. То есть</w:t>
      </w:r>
      <w:r>
        <w:t>,</w:t>
      </w:r>
      <w:r w:rsidRPr="006F6748">
        <w:t xml:space="preserve"> выйти за возможности определённой предельности каждой отдельной совершенной позиции в явлении следующей.</w:t>
      </w:r>
    </w:p>
    <w:p w:rsidR="00433DB0" w:rsidRPr="006F6748" w:rsidRDefault="00433DB0" w:rsidP="00433DB0">
      <w:pPr>
        <w:ind w:firstLine="454"/>
        <w:contextualSpacing/>
      </w:pPr>
      <w:r w:rsidRPr="006F6748">
        <w:t>Поэтому возьмите для себя категориальным состоянием действия того, что нужно научиться являть. Допустим, вы сейчас физически говорите, вы являете то, что внутри происходило с вами. Что-то вы можете договаривать, убавлять, увеличивать. Вопрос не в качестве сказанного. Вопрос в том посыле, который вы физически передаёте. То есть</w:t>
      </w:r>
      <w:r>
        <w:t>,</w:t>
      </w:r>
      <w:r w:rsidRPr="006F6748">
        <w:t xml:space="preserve"> вы запускаете в процессе ИВДИВО структурную составляющую. Если вы не зап</w:t>
      </w:r>
      <w:r w:rsidRPr="0065777C">
        <w:rPr>
          <w:i/>
        </w:rPr>
        <w:t>у</w:t>
      </w:r>
      <w:r w:rsidRPr="006F6748">
        <w:t>стите процесс, задача не будет решена. То есть задача не дойдёт до результата или адресата. А наш с вами адресат это, кто? Только не смотрите сейчас на Отца и на Аватаров. Увидьте, что адресатом условий первично являетесь вы физически, как Учитель Синтеза. И пока вы не увидите, что адресатом Синтеза являетесь вы в росте Учителя Синтеза собою, даже этого, так скажу, глупого самоощущения Учителя Синтеза не наступит. Но что вы будете его видеть в других, и видеть в каких-то пиковых стяжания</w:t>
      </w:r>
      <w:r>
        <w:t>х, но внутри себя не настраивать</w:t>
      </w:r>
      <w:r w:rsidRPr="006F6748">
        <w:t xml:space="preserve"> на это состояние явления. А значит, есть такое хорошее выражение, что успех всегда ст</w:t>
      </w:r>
      <w:r>
        <w:t>роиться в состоянии внутреннего</w:t>
      </w:r>
      <w:r w:rsidRPr="006F6748">
        <w:t xml:space="preserve"> чего? Устремления к нему. Вопрос. Есть ли у вас состояние достижения Учителя Синтеза в какой-то приоритетности задач, условий, достижений результатов? И если внутри этого устремления нет или вы его не разделяете внутренне глубоко с Ава</w:t>
      </w:r>
      <w:r>
        <w:t>тарами, состояние успеха очень</w:t>
      </w:r>
      <w:r w:rsidRPr="006F6748">
        <w:t xml:space="preserve"> шаткое. </w:t>
      </w:r>
    </w:p>
    <w:p w:rsidR="00433DB0" w:rsidRDefault="00433DB0" w:rsidP="00433DB0">
      <w:pPr>
        <w:ind w:firstLine="454"/>
        <w:contextualSpacing/>
      </w:pPr>
      <w:r w:rsidRPr="006F6748">
        <w:t>И ещё хороший вопрос. Очень много шарлатанов и о</w:t>
      </w:r>
      <w:r>
        <w:t>чень мало профессионалов. К</w:t>
      </w:r>
      <w:r w:rsidRPr="006F6748">
        <w:t>огда мы с вами концентрируемся курсом Ипостаси, курсом Учителя, курсом Служащего, курсом Посвящённого, мы с вами учимся с Аватарами Синтеза нарабатывать профессио</w:t>
      </w:r>
      <w:r>
        <w:t>нальное действие в Синтезе, Огне</w:t>
      </w:r>
      <w:r w:rsidRPr="006F6748">
        <w:t>, выходя из состояния, не могу сказать, что мы такие. Но вот эта подмена понятий, подмена опыта, подмена действия, причем у каждого из нас свой путь, но есть хорошее выражение, ч</w:t>
      </w:r>
      <w:r>
        <w:t xml:space="preserve">то мы с вами профессионалы, </w:t>
      </w:r>
      <w:r w:rsidRPr="006F6748">
        <w:t>допустим, в</w:t>
      </w:r>
      <w:r>
        <w:t xml:space="preserve"> отстройке внутреннего мира. Да?</w:t>
      </w:r>
      <w:r w:rsidRPr="006F6748">
        <w:t xml:space="preserve"> Например, любой там предположим, эзотерик или человек, который занимается какими-то внутренними практиками, скажет, я профессионал в отстройке внутреннего мира. Мы не можем усомниться в его сказанных словах. Но мы можем, понимая аналогию закона, что очень много шарлатанского действия, где люди играют на смыслах, играют на задачах, играют на каких-то условиях, играют на интересах. И наша задача с </w:t>
      </w:r>
      <w:r>
        <w:t>Аватарами Синтеза научиться так</w:t>
      </w:r>
      <w:r w:rsidRPr="006F6748">
        <w:t xml:space="preserve"> выстраивать какую-то</w:t>
      </w:r>
      <w:r>
        <w:t>,</w:t>
      </w:r>
      <w:r w:rsidRPr="006F6748">
        <w:t xml:space="preserve"> наверно, конкретную политику ведения условий Дома Отца, чтобы нивелировать эти подходы. И минимизировать работу манипулятивных действий с внутренним миром. Понимаете? И вопрос здесь знаете, в чём? В чистоте, наверное, взгляда. Да, каждый волен развивать свой внутренний мир, как он считает нужным. Но если нам с вами удалось, нап</w:t>
      </w:r>
      <w:r>
        <w:t>ример, расширить на предыдущем Синтезе ракурсом У</w:t>
      </w:r>
      <w:r w:rsidRPr="006F6748">
        <w:t>ма внутренний мир на активацию восьми архетипов метагалактик. Значит, от вашей р</w:t>
      </w:r>
      <w:r>
        <w:t>азработанности внутреннего мира</w:t>
      </w:r>
      <w:r w:rsidRPr="006F6748">
        <w:t xml:space="preserve"> буд</w:t>
      </w:r>
      <w:r>
        <w:t>ет зависеть устойчивая позиция Столпа Санкт-Петербурга, Столпа Ладоги, С</w:t>
      </w:r>
      <w:r w:rsidRPr="006F6748">
        <w:t>толпа Курска на выстраивание роста компетенции профессионального д</w:t>
      </w:r>
      <w:r>
        <w:t xml:space="preserve">ействия в любых направляющих действиях – </w:t>
      </w:r>
      <w:r w:rsidRPr="006F6748">
        <w:t>профессиональных, личных, служебных уровнях, чтобы уходить из состояния вот этой вот неотчуждённости процессов в пустоте. И наоборот, привлекать к</w:t>
      </w:r>
      <w:r>
        <w:t xml:space="preserve"> </w:t>
      </w:r>
      <w:r w:rsidRPr="006F6748">
        <w:t>неотчуждённости в состояние действия</w:t>
      </w:r>
      <w:r>
        <w:t xml:space="preserve"> </w:t>
      </w:r>
      <w:r w:rsidRPr="006F6748">
        <w:t xml:space="preserve">на синтез с собой. Я максимально так корректно объяснила, просто дать вам понять, что внутренние действия имеют большое значение. Хорошо. Вот вы услышали? </w:t>
      </w:r>
    </w:p>
    <w:p w:rsidR="00433DB0" w:rsidRDefault="00433DB0" w:rsidP="00433DB0">
      <w:pPr>
        <w:ind w:firstLine="454"/>
        <w:contextualSpacing/>
      </w:pPr>
      <w:r w:rsidRPr="006F6748">
        <w:t>И вот задача применения – это явление. Поэтому попробуйте себя минимум 4 или 8 раз в день ловить на мысли</w:t>
      </w:r>
      <w:r>
        <w:t xml:space="preserve"> – </w:t>
      </w:r>
      <w:r w:rsidRPr="006F6748">
        <w:t>насколько вы являе</w:t>
      </w:r>
      <w:r>
        <w:t>те Кут Хуми, Иосифа, Отца. И</w:t>
      </w:r>
      <w:r w:rsidRPr="006F6748">
        <w:t xml:space="preserve"> это явление, состояние,</w:t>
      </w:r>
      <w:r>
        <w:t xml:space="preserve"> </w:t>
      </w:r>
      <w:r w:rsidRPr="006F6748">
        <w:t xml:space="preserve">не от просто головы сказать, а через состояние концентрацию заряженность. Вам в этом поможет </w:t>
      </w:r>
      <w:r>
        <w:t>наша первичная базовая практика Магнит, как бы она нт</w:t>
      </w:r>
      <w:r w:rsidRPr="006F6748">
        <w:t xml:space="preserve"> была проста и немножко обывательская, но, тем не менее, она внутри хорошо держит нас в тонусе. Спасибо. </w:t>
      </w:r>
    </w:p>
    <w:p w:rsidR="00433DB0" w:rsidRPr="006F6748" w:rsidRDefault="00433DB0" w:rsidP="00433DB0">
      <w:pPr>
        <w:ind w:firstLine="454"/>
        <w:contextualSpacing/>
      </w:pPr>
      <w:r w:rsidRPr="006F6748">
        <w:t>Если теперь не по очереди, а вот просто перед перерывом что-то ещё дополните? Может быть, что-то яркое для вас было? Впечатляющее в осознание, в восприятии, в интерпретации. Если нет, то идём в практику. Давайте, сейчас, минутку.</w:t>
      </w:r>
    </w:p>
    <w:p w:rsidR="00433DB0" w:rsidRPr="006F6748" w:rsidRDefault="0093695C" w:rsidP="00433DB0">
      <w:pPr>
        <w:ind w:firstLine="454"/>
        <w:contextualSpacing/>
        <w:rPr>
          <w:b/>
          <w:i/>
          <w:color w:val="FF0000"/>
        </w:rPr>
      </w:pPr>
      <w:r w:rsidRPr="0093695C">
        <w:rPr>
          <w:i/>
        </w:rPr>
        <w:t xml:space="preserve">Из зала: – </w:t>
      </w:r>
      <w:r w:rsidR="00433DB0" w:rsidRPr="006F6748">
        <w:rPr>
          <w:i/>
        </w:rPr>
        <w:t>У меня было пару моментов очень впечатляющих. Во-первых, так красива синтезность. Я разнообразно увидела, действительно</w:t>
      </w:r>
      <w:r w:rsidR="00433DB0">
        <w:rPr>
          <w:i/>
        </w:rPr>
        <w:t>,</w:t>
      </w:r>
      <w:r w:rsidR="00433DB0" w:rsidRPr="006F6748">
        <w:rPr>
          <w:i/>
        </w:rPr>
        <w:t xml:space="preserve"> не скучно и очень интересно. У меня даже в памяти вспыхнуло, когда у Святослава Олеси была разработка счастья и радости.</w:t>
      </w:r>
    </w:p>
    <w:p w:rsidR="00433DB0" w:rsidRPr="006F6748" w:rsidRDefault="00433DB0" w:rsidP="00433DB0">
      <w:pPr>
        <w:ind w:firstLine="454"/>
        <w:contextualSpacing/>
        <w:rPr>
          <w:i/>
        </w:rPr>
      </w:pPr>
      <w:r>
        <w:rPr>
          <w:i/>
        </w:rPr>
        <w:t>И о</w:t>
      </w:r>
      <w:r w:rsidRPr="006F6748">
        <w:rPr>
          <w:i/>
        </w:rPr>
        <w:t>чень интересно было по поводу открытости, что мне просто, легко тогда, когда я действительно смогла открыться. Потому что нам кажется, что мы открылись Отцу. А на самом деле все равно тяжело. Для меня было откровением, что когда просто</w:t>
      </w:r>
      <w:r>
        <w:rPr>
          <w:i/>
        </w:rPr>
        <w:t xml:space="preserve"> – </w:t>
      </w:r>
      <w:r w:rsidRPr="006F6748">
        <w:rPr>
          <w:i/>
        </w:rPr>
        <w:t>я достигла той открытости, которой хотела.</w:t>
      </w:r>
    </w:p>
    <w:p w:rsidR="00433DB0" w:rsidRPr="006F6748" w:rsidRDefault="00433DB0" w:rsidP="00433DB0">
      <w:pPr>
        <w:ind w:firstLine="454"/>
        <w:contextualSpacing/>
      </w:pPr>
      <w:r w:rsidRPr="006F6748">
        <w:t>Открытость может быть самоцелью Истины? Сложный вопрос. Открытость может быть самоцелью Истины?</w:t>
      </w:r>
    </w:p>
    <w:p w:rsidR="00433DB0" w:rsidRPr="006F6748" w:rsidRDefault="0093695C" w:rsidP="00433DB0">
      <w:pPr>
        <w:ind w:firstLine="454"/>
        <w:contextualSpacing/>
        <w:rPr>
          <w:i/>
        </w:rPr>
      </w:pPr>
      <w:r w:rsidRPr="0093695C">
        <w:rPr>
          <w:i/>
        </w:rPr>
        <w:t xml:space="preserve">Из зала: – </w:t>
      </w:r>
      <w:r w:rsidR="00433DB0" w:rsidRPr="006F6748">
        <w:rPr>
          <w:i/>
        </w:rPr>
        <w:t>Нет.</w:t>
      </w:r>
    </w:p>
    <w:p w:rsidR="00433DB0" w:rsidRPr="006F6748" w:rsidRDefault="00433DB0" w:rsidP="00433DB0">
      <w:pPr>
        <w:ind w:firstLine="454"/>
        <w:contextualSpacing/>
      </w:pPr>
      <w:r w:rsidRPr="006F6748">
        <w:t xml:space="preserve">А что может быть самоцелью Истины, как состояние сосредоточенности, осознанности, погружённости, выше </w:t>
      </w:r>
      <w:r>
        <w:t>открытости? Это, кстати, ответ О</w:t>
      </w:r>
      <w:r w:rsidRPr="006F6748">
        <w:t>кскости. Кстати, вы иногда спрашиваете, почему так много ответов, почему так много вопросов? Проблема в том, что там, где есть вопрос, там физически обязательно в выше</w:t>
      </w:r>
      <w:r>
        <w:t>стоящем выражении</w:t>
      </w:r>
      <w:r w:rsidRPr="006F6748">
        <w:t xml:space="preserve"> есть ответ. Если Владыка задаёт вопрос, значит, вы не нашли ответа во внутреннем мире, значит, нужно его задать, чтобы вы нашли ответ. И вопрос – это епархия Окскости. Именно Окскость внутри является средой для Ока, где внутри среда Окскости, знаете, чем строится? Чем, кстати, внутри насыщено Око, чтобы сформировалась Окскость? Кто первый скажет, пойдёт на перерыв, кто не скажет будет до завтрашнего 9-ти утра сидеть. Чем насыщено Око?</w:t>
      </w:r>
    </w:p>
    <w:p w:rsidR="00433DB0" w:rsidRPr="006F6748" w:rsidRDefault="0093695C" w:rsidP="00433DB0">
      <w:pPr>
        <w:ind w:firstLine="454"/>
        <w:contextualSpacing/>
      </w:pPr>
      <w:r w:rsidRPr="0093695C">
        <w:rPr>
          <w:i/>
        </w:rPr>
        <w:t xml:space="preserve">Из зала: – </w:t>
      </w:r>
      <w:r w:rsidR="00433DB0" w:rsidRPr="006F6748">
        <w:rPr>
          <w:i/>
        </w:rPr>
        <w:t>Эталонами</w:t>
      </w:r>
    </w:p>
    <w:p w:rsidR="00433DB0" w:rsidRPr="006F6748" w:rsidRDefault="00433DB0" w:rsidP="00433DB0">
      <w:pPr>
        <w:ind w:firstLine="454"/>
        <w:contextualSpacing/>
      </w:pPr>
      <w:r w:rsidRPr="006F6748">
        <w:t>Сто процентов даю, что никто из вас не скажет правильно. Чем насыщено Око?</w:t>
      </w:r>
    </w:p>
    <w:p w:rsidR="00433DB0" w:rsidRPr="006F6748" w:rsidRDefault="0093695C" w:rsidP="00433DB0">
      <w:pPr>
        <w:ind w:firstLine="454"/>
        <w:contextualSpacing/>
      </w:pPr>
      <w:r w:rsidRPr="0093695C">
        <w:rPr>
          <w:i/>
        </w:rPr>
        <w:t xml:space="preserve">Из зала: – </w:t>
      </w:r>
      <w:r w:rsidR="00433DB0" w:rsidRPr="006F6748">
        <w:rPr>
          <w:i/>
        </w:rPr>
        <w:t>Неужели Волей?</w:t>
      </w:r>
    </w:p>
    <w:p w:rsidR="00433DB0" w:rsidRPr="006F6748" w:rsidRDefault="00433DB0" w:rsidP="00433DB0">
      <w:pPr>
        <w:ind w:firstLine="454"/>
        <w:contextualSpacing/>
      </w:pPr>
      <w:r w:rsidRPr="006F6748">
        <w:t>Даже и не пахло там Волей.</w:t>
      </w:r>
    </w:p>
    <w:p w:rsidR="00433DB0" w:rsidRPr="006F6748" w:rsidRDefault="0093695C" w:rsidP="00433DB0">
      <w:pPr>
        <w:ind w:firstLine="454"/>
        <w:contextualSpacing/>
      </w:pPr>
      <w:r w:rsidRPr="0093695C">
        <w:rPr>
          <w:i/>
        </w:rPr>
        <w:t xml:space="preserve">Из зала: – </w:t>
      </w:r>
      <w:r w:rsidR="00433DB0">
        <w:rPr>
          <w:i/>
        </w:rPr>
        <w:t>Средой О</w:t>
      </w:r>
      <w:r w:rsidR="00433DB0" w:rsidRPr="006F6748">
        <w:rPr>
          <w:i/>
        </w:rPr>
        <w:t>гня</w:t>
      </w:r>
      <w:r w:rsidR="00433DB0">
        <w:rPr>
          <w:i/>
        </w:rPr>
        <w:t>.</w:t>
      </w:r>
    </w:p>
    <w:p w:rsidR="00433DB0" w:rsidRPr="006F6748" w:rsidRDefault="00433DB0" w:rsidP="00433DB0">
      <w:pPr>
        <w:ind w:firstLine="454"/>
        <w:contextualSpacing/>
      </w:pPr>
      <w:r w:rsidRPr="006F6748">
        <w:t>Какого?</w:t>
      </w:r>
    </w:p>
    <w:p w:rsidR="00433DB0" w:rsidRPr="006F6748" w:rsidRDefault="0093695C" w:rsidP="00433DB0">
      <w:pPr>
        <w:ind w:firstLine="454"/>
        <w:contextualSpacing/>
      </w:pPr>
      <w:r w:rsidRPr="0093695C">
        <w:rPr>
          <w:i/>
        </w:rPr>
        <w:t xml:space="preserve">Из зала: – </w:t>
      </w:r>
      <w:r w:rsidR="00433DB0" w:rsidRPr="006F6748">
        <w:rPr>
          <w:i/>
        </w:rPr>
        <w:t>Поядающего.</w:t>
      </w:r>
    </w:p>
    <w:p w:rsidR="00433DB0" w:rsidRDefault="00433DB0" w:rsidP="00433DB0">
      <w:pPr>
        <w:ind w:firstLine="454"/>
        <w:contextualSpacing/>
      </w:pPr>
      <w:r w:rsidRPr="006F6748">
        <w:t>Молодец! Око насыщено Поядающим Огнём, Око действует Поядающим Огнём</w:t>
      </w:r>
      <w:r>
        <w:t>. И</w:t>
      </w:r>
      <w:r w:rsidRPr="006F6748">
        <w:t xml:space="preserve"> концентрация Синтеза, молодец Таня, заключается в том, что Око нас Окскостью обучает, образовывает каждую эталонную Часть дейс</w:t>
      </w:r>
      <w:r>
        <w:t>твием Поядающего Огня. И вопрос</w:t>
      </w:r>
      <w:r w:rsidRPr="006F6748">
        <w:t xml:space="preserve"> не поядать всё, это устаревшая норма наблюдения за Поядающим Огнём, а Пояда</w:t>
      </w:r>
      <w:r>
        <w:t xml:space="preserve">ющий Огонь привносит состояние </w:t>
      </w:r>
      <w:r w:rsidRPr="006F6748">
        <w:t>рекогносцировки</w:t>
      </w:r>
      <w:r>
        <w:t>,</w:t>
      </w:r>
      <w:r w:rsidRPr="006F6748">
        <w:t xml:space="preserve"> перепрограммирования, перестройки, перевключённости условий. Получается, что Эталоны Ока, средой Окскости, когда эталоны бурлят, дают нам возможность перезаписать Поядающим Огнём направляющие, составляющие действия, в которых мы с вами включаемся. </w:t>
      </w:r>
    </w:p>
    <w:p w:rsidR="00433DB0" w:rsidRPr="006F6748" w:rsidRDefault="00433DB0" w:rsidP="00433DB0">
      <w:pPr>
        <w:ind w:firstLine="454"/>
        <w:contextualSpacing/>
      </w:pPr>
      <w:r w:rsidRPr="006F6748">
        <w:t>Допусти</w:t>
      </w:r>
      <w:r>
        <w:t xml:space="preserve">м, </w:t>
      </w:r>
      <w:r w:rsidRPr="006F6748">
        <w:t>нас что-то не устраивает, не умеем мы ходить по экополисам. Что нам нужно делать? Стягивать эталонностью Поядающий Огонь из Око таким образом, чтобы включа</w:t>
      </w:r>
      <w:r>
        <w:t>лись Окообразующие силы в наше Ф</w:t>
      </w:r>
      <w:r w:rsidRPr="006F6748">
        <w:t>изическое тело. И, допустим, проблема с экополисами в Истинной Метагалактике. Значит, концентрироваться на эталоны Око истинно-метагалактические, стягивая Поядающий Огонь</w:t>
      </w:r>
      <w:r>
        <w:t>, реконцентрирующе пропуская. К</w:t>
      </w:r>
      <w:r w:rsidRPr="006F6748">
        <w:t xml:space="preserve">огда Око пропускает сквозь Окскость, как ни странно, состояние Поядающего Огня вовне, у вас включается сопряжение действия с эффектом, допустим, экополисов, залов, кабинетов, не знаю там, условия действия в зданиях в целом, и вы начинаете, что делать? Ориентироваться. </w:t>
      </w:r>
    </w:p>
    <w:p w:rsidR="00433DB0" w:rsidRPr="006F6748" w:rsidRDefault="00433DB0" w:rsidP="00433DB0">
      <w:pPr>
        <w:ind w:firstLine="454"/>
        <w:contextualSpacing/>
      </w:pPr>
      <w:r>
        <w:t>К</w:t>
      </w:r>
      <w:r w:rsidRPr="006F6748">
        <w:t>огда вы потеряли ориентированность, заблудились, не знаете куда вы вышли. С одной стороны</w:t>
      </w:r>
      <w:r>
        <w:t xml:space="preserve">, </w:t>
      </w:r>
      <w:r w:rsidRPr="006F6748">
        <w:t>Око поможет взглядом определить, где вы стоите, а с другой стороны</w:t>
      </w:r>
      <w:r>
        <w:t xml:space="preserve">, </w:t>
      </w:r>
      <w:r w:rsidRPr="006F6748">
        <w:t>Око в э</w:t>
      </w:r>
      <w:r>
        <w:t>талоне, Поядающим Огнём включит</w:t>
      </w:r>
      <w:r w:rsidRPr="006F6748">
        <w:t xml:space="preserve"> что? Алгоритм правильного действия выхода на становление пути. Допустим, вам нужно принять какое-то решение, вы не знаете, как поступить. К Владыке выхо</w:t>
      </w:r>
      <w:r>
        <w:t>дите, слышите</w:t>
      </w:r>
      <w:r w:rsidRPr="006F6748">
        <w:t xml:space="preserve"> и так, и эдак, вот в одном состоянии так слышите, через пять минут выйдете, спросите, Владыка, так?</w:t>
      </w:r>
      <w:r>
        <w:t xml:space="preserve"> </w:t>
      </w:r>
      <w:r w:rsidRPr="006F6748">
        <w:t>Владыка скажет, нет. Почему? У вас нет внутреннего состояния золотой середины. Поядающий Огонь не до конца вскрыл возможности, как лучше поступить из того, что есть. И вот, включаясь в По</w:t>
      </w:r>
      <w:r>
        <w:t xml:space="preserve">ядающий Огонь, Поядающий Огонь </w:t>
      </w:r>
      <w:r w:rsidRPr="006F6748">
        <w:t>поядает внутри сомнения, поядает внутри это нестабильное состояние и включает действие работы эталонов внутри. То есть, работа эталонов – это прямое действие Поядающего Огня. Не будет действовать Поядающий Огонь, не будут работать эталоны, услышали? Хорошо. Спасибо, очень хороший вопрос, правильный ответ. Пожалуйста.</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Я хотела сказать, что есть доказательства, что мы делаем наверху. У меня было такое впечатление, что там идёт, ну как бы Владыка ведёт действие… </w:t>
      </w:r>
    </w:p>
    <w:p w:rsidR="00433DB0" w:rsidRPr="006F6748" w:rsidRDefault="00433DB0" w:rsidP="00433DB0">
      <w:pPr>
        <w:ind w:firstLine="454"/>
        <w:contextualSpacing/>
        <w:rPr>
          <w:i/>
        </w:rPr>
      </w:pPr>
      <w:r w:rsidRPr="006F6748">
        <w:t>Да, ведёт Аватар</w:t>
      </w:r>
      <w:r w:rsidRPr="006F6748">
        <w:rPr>
          <w:i/>
        </w:rPr>
        <w:t xml:space="preserve">. </w:t>
      </w:r>
    </w:p>
    <w:p w:rsidR="00433DB0" w:rsidRPr="006F6748" w:rsidRDefault="00433DB0" w:rsidP="00433DB0">
      <w:pPr>
        <w:ind w:firstLine="454"/>
        <w:contextualSpacing/>
        <w:rPr>
          <w:i/>
        </w:rPr>
      </w:pPr>
      <w:r w:rsidRPr="006F6748">
        <w:rPr>
          <w:i/>
        </w:rPr>
        <w:t>И зала:</w:t>
      </w:r>
      <w:r>
        <w:rPr>
          <w:i/>
        </w:rPr>
        <w:t xml:space="preserve"> </w:t>
      </w:r>
      <w:r w:rsidRPr="006F6748">
        <w:rPr>
          <w:i/>
        </w:rPr>
        <w:t>А каждый из нас выполняет какую-то лабораторную работу. Мы не слушаем лекцию, а мы что-то делаем.</w:t>
      </w:r>
    </w:p>
    <w:p w:rsidR="00433DB0" w:rsidRPr="006F6748" w:rsidRDefault="00433DB0" w:rsidP="00433DB0">
      <w:pPr>
        <w:ind w:firstLine="454"/>
        <w:contextualSpacing/>
      </w:pPr>
      <w:r>
        <w:t>Есть такое, хорошо. Ещё</w:t>
      </w:r>
      <w:r w:rsidRPr="006F6748">
        <w:t xml:space="preserve"> что?</w:t>
      </w:r>
    </w:p>
    <w:p w:rsidR="00433DB0" w:rsidRPr="006F6748" w:rsidRDefault="0093695C" w:rsidP="00433DB0">
      <w:pPr>
        <w:ind w:firstLine="454"/>
        <w:contextualSpacing/>
      </w:pPr>
      <w:r w:rsidRPr="0093695C">
        <w:rPr>
          <w:i/>
        </w:rPr>
        <w:t xml:space="preserve">Из зала: – </w:t>
      </w:r>
      <w:r w:rsidR="00433DB0">
        <w:rPr>
          <w:i/>
        </w:rPr>
        <w:t>А</w:t>
      </w:r>
      <w:r w:rsidR="00433DB0" w:rsidRPr="006F6748">
        <w:rPr>
          <w:i/>
        </w:rPr>
        <w:t xml:space="preserve"> когда сказали совместно, то просто было такое впечатление, что все тела встали в линию, в танце каком-то, было совместное движение телами.</w:t>
      </w:r>
    </w:p>
    <w:p w:rsidR="00433DB0" w:rsidRPr="006F6748" w:rsidRDefault="00433DB0" w:rsidP="00433DB0">
      <w:pPr>
        <w:ind w:firstLine="454"/>
        <w:contextualSpacing/>
      </w:pPr>
      <w:r w:rsidRPr="006F6748">
        <w:t>Хорошо. Дополним что-то ещё или всё? К вам вопрос, дополнять не будем. Попробуйте внутренне…</w:t>
      </w:r>
      <w:r>
        <w:t xml:space="preserve"> </w:t>
      </w:r>
    </w:p>
    <w:p w:rsidR="00433DB0" w:rsidRDefault="0093695C" w:rsidP="00433DB0">
      <w:pPr>
        <w:ind w:firstLine="454"/>
        <w:contextualSpacing/>
      </w:pPr>
      <w:r w:rsidRPr="0093695C">
        <w:rPr>
          <w:i/>
        </w:rPr>
        <w:t xml:space="preserve">Из зала: – </w:t>
      </w:r>
      <w:r w:rsidR="00433DB0" w:rsidRPr="006F6748">
        <w:rPr>
          <w:i/>
        </w:rPr>
        <w:t>неразборчиво</w:t>
      </w:r>
      <w:r w:rsidR="00433DB0" w:rsidRPr="006F6748">
        <w:t>.</w:t>
      </w:r>
    </w:p>
    <w:p w:rsidR="00433DB0" w:rsidRPr="00B348B4" w:rsidRDefault="00433DB0" w:rsidP="00433DB0">
      <w:pPr>
        <w:ind w:firstLine="454"/>
        <w:contextualSpacing/>
        <w:rPr>
          <w:b/>
        </w:rPr>
      </w:pPr>
      <w:r w:rsidRPr="006F6748">
        <w:t xml:space="preserve">Да </w:t>
      </w:r>
      <w:r>
        <w:t>что ж такое? Какие неустойчивые</w:t>
      </w:r>
      <w:r w:rsidRPr="006F6748">
        <w:t>! Всё. Упрямые барышни. У нас в одном подразделении, не к вам, в одном подразделении Владыка мониторил два дня, разными вопросами, группу. Вопросы были п</w:t>
      </w:r>
      <w:r>
        <w:t>ровокационные, разные. И всегда</w:t>
      </w:r>
      <w:r w:rsidRPr="006F6748">
        <w:t xml:space="preserve"> после вопросов, Владыка объяснял, как это. И всегда служащие, которые </w:t>
      </w:r>
      <w:r>
        <w:t xml:space="preserve">присутствовали на семинаре, </w:t>
      </w:r>
      <w:r w:rsidRPr="006F6748">
        <w:t xml:space="preserve">всё время опровергали предложенные ответы, ну не всё время, внешне это было два раза, но внутри каждый раз. Владыка же ориентируется не на внешние два раза взбрыкивание, а на внутреннее. А потом в конце, Владыка Кут Хуми сказал: «У вас качество территории – </w:t>
      </w:r>
      <w:r>
        <w:t>это упрямство и упорство».</w:t>
      </w:r>
    </w:p>
    <w:p w:rsidR="00433DB0" w:rsidRDefault="00433DB0" w:rsidP="00433DB0">
      <w:pPr>
        <w:ind w:firstLine="454"/>
        <w:contextualSpacing/>
      </w:pPr>
      <w:r>
        <w:t>К</w:t>
      </w:r>
      <w:r w:rsidRPr="006F6748">
        <w:t>стати, давайте так, Учитель Синтеза, он всегда прям и упорен в своей действительности. Вот не упрям, а упорный в достижении, вот прям и упорен. И вот вопрос, может вам тоже подумать, какое качество вы группой отрабатываете</w:t>
      </w:r>
      <w:r>
        <w:t>,</w:t>
      </w:r>
      <w:r w:rsidRPr="006F6748">
        <w:t xml:space="preserve"> в том числе</w:t>
      </w:r>
      <w:r>
        <w:t>,</w:t>
      </w:r>
      <w:r w:rsidRPr="006F6748">
        <w:t xml:space="preserve"> территориально</w:t>
      </w:r>
      <w:r>
        <w:t>й</w:t>
      </w:r>
      <w:r w:rsidRPr="006F6748">
        <w:t xml:space="preserve"> фиксацией. Вот то подразделение, оно услышало, что за месяц оно будет отрабатывать упрямство по отношению к Синтезу и к рекомендациям Аватаров Синтеза. </w:t>
      </w:r>
    </w:p>
    <w:p w:rsidR="00433DB0" w:rsidRPr="006F6748" w:rsidRDefault="00433DB0" w:rsidP="00433DB0">
      <w:pPr>
        <w:ind w:firstLine="454"/>
        <w:contextualSpacing/>
      </w:pPr>
      <w:r>
        <w:t>Соответственно, по</w:t>
      </w:r>
      <w:r w:rsidRPr="006F6748">
        <w:t>отслеживайте или поработайте вот над этой стезёй, может быть Аватар-Человека, его здесь нет, но передадим ему привет, попробует организовать и включить условия, чтобы, вот посмотрите, как подразделение растёт из человеческой составляющей в Отцовскую или в Аватарскую составляющую. Там же ранжирование 8-рицы, п</w:t>
      </w:r>
      <w:r>
        <w:t>равда ведь? А растёт тем, что</w:t>
      </w:r>
      <w:r w:rsidRPr="006F6748">
        <w:t>, сам Аватар-Человека, как должность в подразделении, Синтезом служения в подразделении даёт возможность переключения с одной степени компетенции на другую. Посредством, чего? Качество, характеристики, особенности там каких-то действий личностей, как вот сейчас мы описал</w:t>
      </w:r>
      <w:r>
        <w:t>и, это вообще не о том. А через что</w:t>
      </w:r>
      <w:r w:rsidRPr="006F6748">
        <w:t xml:space="preserve"> мы с вами проходим степень погружения из одного вида действия в другое, из Человека в Посвящённого, из Посвящённого в Служащего, из Служащего в Ипостась и так доходим до Отца. Подскажу так, ракурсом чего в ИВДИВО каждого наступает переключение с одного этапа на другой этап, с одного периода, на другой период. Проходите, не смущайтесь, </w:t>
      </w:r>
      <w:r w:rsidRPr="006F6748">
        <w:rPr>
          <w:i/>
        </w:rPr>
        <w:t>(вошедшему в зал</w:t>
      </w:r>
      <w:r>
        <w:t>). Ну, чем? Чем? Ч</w:t>
      </w:r>
      <w:r w:rsidRPr="006F6748">
        <w:t>то там вы хотите сказать и не говорите. Чем?</w:t>
      </w:r>
    </w:p>
    <w:p w:rsidR="00433DB0" w:rsidRPr="006F6748" w:rsidRDefault="0093695C" w:rsidP="00433DB0">
      <w:pPr>
        <w:ind w:firstLine="454"/>
        <w:contextualSpacing/>
        <w:rPr>
          <w:i/>
        </w:rPr>
      </w:pPr>
      <w:r w:rsidRPr="0093695C">
        <w:rPr>
          <w:i/>
        </w:rPr>
        <w:t xml:space="preserve">Из зала: – </w:t>
      </w:r>
      <w:r w:rsidR="00433DB0" w:rsidRPr="006F6748">
        <w:rPr>
          <w:i/>
        </w:rPr>
        <w:t>Компетентным Синтезом.</w:t>
      </w:r>
    </w:p>
    <w:p w:rsidR="00433DB0" w:rsidRPr="006F6748" w:rsidRDefault="00433DB0" w:rsidP="00433DB0">
      <w:pPr>
        <w:ind w:firstLine="454"/>
        <w:contextualSpacing/>
      </w:pPr>
      <w:r w:rsidRPr="006F6748">
        <w:t>Компетентным Синтезом, а почему бы и нет. Один из вариантов очень правильный, то есть ракурсом Части и того Синтеза, который вы развиваете. И может быть в этом, даже есть соль ответа. Если, например, подразделение Санкт-Петербург на</w:t>
      </w:r>
      <w:r>
        <w:t xml:space="preserve"> уровне должностной компетенции</w:t>
      </w:r>
      <w:r w:rsidRPr="006F6748">
        <w:t xml:space="preserve"> о</w:t>
      </w:r>
      <w:r>
        <w:t>т Человека до Отца в ИВДИВО,</w:t>
      </w:r>
      <w:r w:rsidRPr="006F6748">
        <w:t xml:space="preserve"> в развитии Аватара-Человека, или в развитии Человека акт</w:t>
      </w:r>
      <w:r>
        <w:t>ивации Аватара этой должности, т</w:t>
      </w:r>
      <w:r w:rsidRPr="006F6748">
        <w:t>о значит, Воля Праволя познанием разных степеней Воли, составляющ</w:t>
      </w:r>
      <w:r>
        <w:t>их действие с явлением Д</w:t>
      </w:r>
      <w:r w:rsidRPr="006F6748">
        <w:t>ела, даёт возможность переключиться в разные степени компетенций. И допустим, вы, например, включаетесь в условия в планирование Синтезом Воли Праволи Посвящённого всем подра</w:t>
      </w:r>
      <w:r>
        <w:t>зделением. С</w:t>
      </w:r>
      <w:r w:rsidRPr="006F6748">
        <w:t>о всеми вытекающими последствиями, что включаются в эту степень компетенций. Не просто стяжаете, вот, кстати, нам надо с вами, ну, может быть, вы от этого отошли – просто по отслеживать, насколько у вас больше стяжаний в подразделении, чем разработок. Если стяжаний больше, чем 50</w:t>
      </w:r>
      <w:r>
        <w:t xml:space="preserve"> процентов</w:t>
      </w:r>
      <w:r w:rsidRPr="006F6748">
        <w:t xml:space="preserve"> – это очень много. Стяжаний должно быть минимальное количество, всё остальное, всё, ч</w:t>
      </w:r>
      <w:r>
        <w:t>то можно было, мы уже настяжали. С</w:t>
      </w:r>
      <w:r w:rsidRPr="006F6748">
        <w:t>амое важное теперь идти в разработку, не стяжать, а возжигаться тем, что есть, чтобы идти дальше в практиковании этого. Нет, понятно, там условия мы стяжаем вначале, но после идти в разработку.</w:t>
      </w:r>
    </w:p>
    <w:p w:rsidR="00433DB0" w:rsidRDefault="00433DB0" w:rsidP="00433DB0">
      <w:pPr>
        <w:ind w:firstLine="454"/>
        <w:contextualSpacing/>
      </w:pPr>
      <w:r w:rsidRPr="006F6748">
        <w:t xml:space="preserve">Что ещё может быть в переходах от одного принципа в другой? Вот один </w:t>
      </w:r>
      <w:r>
        <w:t>вариант сказали с точки зрения П</w:t>
      </w:r>
      <w:r w:rsidRPr="006F6748">
        <w:t>одразделения, ещё, что мы можем увидеть, предложить? Вот вы все настропалены это записать, попробуйте переключить силу запи</w:t>
      </w:r>
      <w:r>
        <w:t xml:space="preserve">си в письменной принадлежности </w:t>
      </w:r>
      <w:r w:rsidRPr="006F6748">
        <w:t>на силу поиска во внутреннем мире этого ответа. То есть</w:t>
      </w:r>
      <w:r>
        <w:t>,</w:t>
      </w:r>
      <w:r w:rsidRPr="006F6748">
        <w:t xml:space="preserve"> синтезировать ответ из поставленного вопроса, синтезировать и промониторить, как бы вы поступили в этой ситуации, чтобы вы предложили Ава</w:t>
      </w:r>
      <w:r>
        <w:t xml:space="preserve">тарам в этом исполнении. </w:t>
      </w:r>
    </w:p>
    <w:p w:rsidR="00433DB0" w:rsidRPr="006F6748" w:rsidRDefault="00433DB0" w:rsidP="00433DB0">
      <w:pPr>
        <w:ind w:firstLine="454"/>
        <w:contextualSpacing/>
      </w:pPr>
      <w:r>
        <w:t>М</w:t>
      </w:r>
      <w:r w:rsidRPr="006F6748">
        <w:t>ы уже нашли слово явление, нашли степень организации компетенции подразделения, а что ещё нам даст возможность, это исполнит</w:t>
      </w:r>
      <w:r>
        <w:t xml:space="preserve">ь. Что нам ещё даст возможность </w:t>
      </w:r>
      <w:r w:rsidRPr="006F6748">
        <w:t>это исполнить? Попробуйте увидеть и вспомнить</w:t>
      </w:r>
      <w:r>
        <w:t>,</w:t>
      </w:r>
      <w:r w:rsidRPr="006F6748">
        <w:t xml:space="preserve"> куда вписывается Синтез. Синтез вписывается в Огонь, правда ведь? Смена переключения от Человека в Посвящённого, от Посвя</w:t>
      </w:r>
      <w:r>
        <w:t>щённого в Служащего и так далее</w:t>
      </w:r>
      <w:r w:rsidRPr="006F6748">
        <w:t xml:space="preserve"> исходит из концентрации Огня внутренне, как бы это не было странно в понимании, в осмыслении. И вот именно это то, о чём мы говорили, что концентрации Огня обучают нас Аватарессы Синтеза</w:t>
      </w:r>
      <w:r>
        <w:t>,</w:t>
      </w:r>
      <w:r w:rsidRPr="006F6748">
        <w:t xml:space="preserve"> только не бессмысленным стяжанием и возжиганием, чтобы было, а с определёнными цел</w:t>
      </w:r>
      <w:r>
        <w:t>еполагательными явлениями. Д</w:t>
      </w:r>
      <w:r w:rsidRPr="006F6748">
        <w:t>опустим, развитие внутреннего мира цельностью 20-рицы Учителя Синтеза Октавной Метага</w:t>
      </w:r>
      <w:r>
        <w:t>лактики. И</w:t>
      </w:r>
      <w:r w:rsidRPr="006F6748">
        <w:t>ли концентрация становления полноты жизни Учителя Синтеза на 1 физической в Ре-ИВДИВО активацией внутреннего Синтеза действием разных видов Огней Аватарессами Синтеза собой. То есть</w:t>
      </w:r>
      <w:r>
        <w:t>,</w:t>
      </w:r>
      <w:r w:rsidRPr="006F6748">
        <w:t xml:space="preserve"> у вас должна быть какая-то</w:t>
      </w:r>
      <w:r>
        <w:t xml:space="preserve"> целеполагательность действия. Ч</w:t>
      </w:r>
      <w:r w:rsidRPr="006F6748">
        <w:t>ем выше цель, тем больше огня надо, чтобы её достичь. Себя промонитор</w:t>
      </w:r>
      <w:r>
        <w:t>ьте с точки зрения 8-рицы. С</w:t>
      </w:r>
      <w:r w:rsidRPr="006F6748">
        <w:t>тепень возожжённости, если так допустимо сказать, качество огня для цели</w:t>
      </w:r>
      <w:r>
        <w:t>,</w:t>
      </w:r>
      <w:r w:rsidRPr="006F6748">
        <w:t xml:space="preserve"> какого они порядка? Только не закрывайтесь, не смущайтесь, не убегайте, всё равно бежать некуда, Планета круглая, не спрыгнете, там океаны, тут океаны, тут маленькая суша держитесь её.</w:t>
      </w:r>
    </w:p>
    <w:p w:rsidR="00433DB0" w:rsidRPr="006F6748" w:rsidRDefault="00433DB0" w:rsidP="00433DB0">
      <w:pPr>
        <w:ind w:firstLine="454"/>
        <w:contextualSpacing/>
      </w:pPr>
      <w:r w:rsidRPr="006F6748">
        <w:t>Во! Вот, когда масштабность мышления от роста поставленной задачи во внутреннем вопросе начинает расширяться на степень архетипов Метагалактик, именно поставленным вопросом, ваш ответ не заставляет себя долго ждать с утренними ответами, он сразу же раскрывается в вас. И раскрытие огня идёт как ни странно в</w:t>
      </w:r>
      <w:r>
        <w:t xml:space="preserve"> состоянии синтезирования огня. Н</w:t>
      </w:r>
      <w:r w:rsidRPr="006F6748">
        <w:t>асинтезирование огня в ядрах Синтеза. Вот, одна группа, не помню уже в каком подразделении. А-а, какая одна группа? Не одна группа, а одна группа, которая проходила 2-й Академический Синтез для новеньких, устремлённых стяжать Владык Синтеза, то есть</w:t>
      </w:r>
      <w:r>
        <w:t>,</w:t>
      </w:r>
      <w:r w:rsidRPr="006F6748">
        <w:t xml:space="preserve"> там не все были, кто со степенью Владыки Синтеза, они были устремлены стяжать Владыку Синтеза. И на 2-й день ребятам удалось сложиться на то, что их ядра Синтеза начали генерировать самостоятельно Синтез. Вот вам сейчас скажи, вы больше, извините за эту прямолинейность, вы больше раскрываете Синтезом и его выражаете. А там Владыка, то же самое, как вас, вот так же мотылял во все стороны, и туда, и сюда, и вот вопросами</w:t>
      </w:r>
      <w:r>
        <w:t>,</w:t>
      </w:r>
      <w:r w:rsidRPr="006F6748">
        <w:t xml:space="preserve"> и тематики были разносторонние, просто пахтал их в этом состоянии. И в какой-то момент, когда Владыка сказал, посмотрите. Они увидели, что у них ядра Синтеза не просто ста</w:t>
      </w:r>
      <w:r>
        <w:t>ндартным Синтезом возжигаются, С</w:t>
      </w:r>
      <w:r w:rsidRPr="006F6748">
        <w:t>тандартом, а Синтез внутри генерируется тематикой, которая связывается Синтезом, которая есть в ядре Синтеза.</w:t>
      </w:r>
    </w:p>
    <w:p w:rsidR="00433DB0" w:rsidRDefault="00433DB0" w:rsidP="00433DB0">
      <w:pPr>
        <w:ind w:firstLine="454"/>
        <w:contextualSpacing/>
      </w:pPr>
      <w:r w:rsidRPr="006F6748">
        <w:t>Вот теперь остановитесь. Когда тема Синтеза связывается со стандартом Синтеза во</w:t>
      </w:r>
      <w:r>
        <w:t xml:space="preserve"> всех ядрах</w:t>
      </w:r>
      <w:r w:rsidRPr="006F6748">
        <w:t xml:space="preserve"> с 44-го по 1-й, или по 33-й, и Синтез связался </w:t>
      </w:r>
      <w:r w:rsidRPr="006F6748">
        <w:rPr>
          <w:b/>
        </w:rPr>
        <w:t>н</w:t>
      </w:r>
      <w:r w:rsidRPr="006F6748">
        <w:t xml:space="preserve">а и </w:t>
      </w:r>
      <w:r w:rsidRPr="006F6748">
        <w:rPr>
          <w:b/>
        </w:rPr>
        <w:t>с</w:t>
      </w:r>
      <w:r w:rsidRPr="006F6748">
        <w:t xml:space="preserve"> Огнём в действии, включается внутренняя</w:t>
      </w:r>
      <w:r>
        <w:t xml:space="preserve"> целеполагательность условий и Ядра начинают вырабатывать – в</w:t>
      </w:r>
      <w:r w:rsidRPr="006F6748">
        <w:t>ключается 100-е ядро, 99-е ядро, 98-е ядро, вот, если брать с точки зрения вот этой вот сотенности условий, понятно, что расширилось на 120 плюс 8, 128. Суть сейчас не в количестве 128-ми, а в состоянии вот условий, что мы берём 120-рицей ко</w:t>
      </w:r>
      <w:r>
        <w:t>нцентрации Синтеза, где каждое Я</w:t>
      </w:r>
      <w:r w:rsidRPr="006F6748">
        <w:t xml:space="preserve">дро Отца, Личное ядро, включает у нас внутреннюю компетенцию Синтеза. </w:t>
      </w:r>
    </w:p>
    <w:p w:rsidR="00433DB0" w:rsidRDefault="00433DB0" w:rsidP="00433DB0">
      <w:pPr>
        <w:ind w:firstLine="454"/>
        <w:contextualSpacing/>
      </w:pPr>
      <w:r w:rsidRPr="006F6748">
        <w:t xml:space="preserve">Вот главная задача, </w:t>
      </w:r>
      <w:r>
        <w:t xml:space="preserve">то, </w:t>
      </w:r>
      <w:r w:rsidRPr="006F6748">
        <w:t>чего отстраивается и действует Иерархия – это настроиться на то, чтобы Синтез раскрылс</w:t>
      </w:r>
      <w:r>
        <w:t>я в главном. И Синтез раскрылся. Я</w:t>
      </w:r>
      <w:r w:rsidRPr="006F6748">
        <w:t>дра, это</w:t>
      </w:r>
      <w:r>
        <w:t>,</w:t>
      </w:r>
      <w:r w:rsidRPr="006F6748">
        <w:t xml:space="preserve"> конечно</w:t>
      </w:r>
      <w:r>
        <w:t>,</w:t>
      </w:r>
      <w:r w:rsidRPr="006F6748">
        <w:t xml:space="preserve"> не мелочь, но это та частица или явление Отца, которая в нас внутри генерирует Отцовскость. То есть, фактически, раскрывается внутренняя Окскость – вот возьмите эту параллель. Поэтому, здоровское состояние, когда ядра Синтеза вырабатывают или генерируют внутренний Синтез. Хорошо. </w:t>
      </w:r>
    </w:p>
    <w:p w:rsidR="00433DB0" w:rsidRDefault="00433DB0" w:rsidP="00433DB0">
      <w:pPr>
        <w:ind w:firstLine="454"/>
        <w:contextualSpacing/>
      </w:pPr>
      <w:r w:rsidRPr="006F6748">
        <w:t>Ну что, откровение вас внутренне обновило? Кстати, умеете ли вы обно</w:t>
      </w:r>
      <w:r>
        <w:t>вляться темами Синтеза. Н</w:t>
      </w:r>
      <w:r w:rsidRPr="006F6748">
        <w:t>е стяжаниями по итогам, а вот, когда тема идёт, в ней настолько проникаться, открываться, отдаваться тематикой, что сама тема вашим исполнением вас же обновляет. И вы уже, входя или выходя к Аватарам Синтеза, просто есмь явление физической преображённости итогового пика достижения, чтобы пойти дальше. Вот один из процессов, которые нам с вами буде</w:t>
      </w:r>
      <w:r>
        <w:t>т здорово, если удастся достичь</w:t>
      </w:r>
      <w:r w:rsidRPr="006F6748">
        <w:t xml:space="preserve"> это</w:t>
      </w:r>
      <w:r>
        <w:t>,</w:t>
      </w:r>
      <w:r w:rsidRPr="006F6748">
        <w:t xml:space="preserve"> в том числе, и это начало. Хорошо. Ну что, вошло? По самые пятки? Хорошо, а тепло внутри стало? Это знаете, как проверяется</w:t>
      </w:r>
      <w:r>
        <w:t xml:space="preserve"> Синтезность в теле? Конечности – руки, ноги – </w:t>
      </w:r>
      <w:r w:rsidRPr="006F6748">
        <w:t xml:space="preserve">перестают быть холодными. Вот Синтезность, это предельная такая теплота внутренней среды </w:t>
      </w:r>
      <w:r>
        <w:t>Синтеза. Когда вам холодно, разные методы – сферы ИВДИВО развёртывали</w:t>
      </w:r>
      <w:r w:rsidRPr="006F6748">
        <w:t xml:space="preserve"> – да, это всё важно, это всё правильно, но попробуйте начать раскручивать объём Синтезности в теле, сразу же внутри вы начнёте оттаивать.</w:t>
      </w:r>
      <w:r>
        <w:t xml:space="preserve"> Т</w:t>
      </w:r>
      <w:r w:rsidRPr="006F6748">
        <w:t>о есть начнёт состояние концентрации тепла в теле. Ладно.</w:t>
      </w:r>
      <w:r w:rsidRPr="0093062A">
        <w:t xml:space="preserve"> </w:t>
      </w:r>
      <w:r>
        <w:t>Хорошо.</w:t>
      </w:r>
    </w:p>
    <w:p w:rsidR="00433DB0" w:rsidRPr="003852FF" w:rsidRDefault="00433DB0" w:rsidP="008A436E">
      <w:pPr>
        <w:pStyle w:val="12"/>
      </w:pPr>
      <w:bookmarkStart w:id="22" w:name="_Toc81255122"/>
      <w:r w:rsidRPr="003852FF">
        <w:t>Практика 2.</w:t>
      </w:r>
      <w:r>
        <w:t xml:space="preserve"> </w:t>
      </w:r>
      <w:r w:rsidRPr="003852FF">
        <w:t>Работа с тремя парами Аватаров Синтеза Стандарта 45 Синтеза ИВО</w:t>
      </w:r>
      <w:bookmarkEnd w:id="22"/>
      <w:r>
        <w:t xml:space="preserve"> </w:t>
      </w:r>
    </w:p>
    <w:p w:rsidR="00433DB0" w:rsidRDefault="00433DB0" w:rsidP="00433DB0">
      <w:pPr>
        <w:ind w:firstLine="454"/>
        <w:contextualSpacing/>
      </w:pPr>
      <w:r>
        <w:t xml:space="preserve">Ну что, стартуем? Хорошо. Кто первый? На что? На выход к Аватарам Синтеза Кут Хуми. Все, да? Выходим. </w:t>
      </w:r>
    </w:p>
    <w:p w:rsidR="00433DB0" w:rsidRDefault="00433DB0" w:rsidP="00433DB0">
      <w:pPr>
        <w:ind w:firstLine="454"/>
        <w:contextualSpacing/>
      </w:pPr>
      <w:r>
        <w:t>Только не собирайтесь. Вот самое неприятное, это когда вы готовитесь, а не надо готовиться, Просто возьмите и выйдите, не готовьтесь. Возьмите и выйдите, усильте физичность вышестоящего тела синтез-физичностью Учителя Синтеза 45-го Синтеза в учебном классе ИВДИВО-Цельности Аватара Синтеза Кут Хуми 4194240 ИВДИВО-Цельно. И развёртываясь, станов</w:t>
      </w:r>
      <w:r w:rsidRPr="00E23219">
        <w:rPr>
          <w:b/>
          <w:i/>
        </w:rPr>
        <w:t>и</w:t>
      </w:r>
      <w:r>
        <w:t xml:space="preserve">тесь, только не внушайте себе, что вы там стоите – просто встаньте. Сядьте, просто зарегистрируйте, где вы вышли. Сактивируйтесь Синтезом, соберитесь, не в плане, что вы растеклись – собраться в цельность организации однородности, опять же, цельного явления синтез-физичности вас как Учителей. </w:t>
      </w:r>
    </w:p>
    <w:p w:rsidR="00433DB0" w:rsidRDefault="00433DB0" w:rsidP="00433DB0">
      <w:pPr>
        <w:ind w:firstLine="454"/>
        <w:contextualSpacing/>
      </w:pPr>
      <w:r>
        <w:t xml:space="preserve">Аватаресса Фаинь в зале </w:t>
      </w:r>
      <w:r w:rsidRPr="00EA12CF">
        <w:t xml:space="preserve">тоже </w:t>
      </w:r>
      <w:r>
        <w:t xml:space="preserve">с Аватаром Кут Хуми говорит: «Зарегистрируйте такую мощь физичности». Мощь физичности. Просто можете посканировать, насколько вас физически прибыло в теле Учителя синтез-физически, который там фиксируется. </w:t>
      </w:r>
    </w:p>
    <w:p w:rsidR="00433DB0" w:rsidRDefault="00433DB0" w:rsidP="00433DB0">
      <w:pPr>
        <w:ind w:firstLine="454"/>
        <w:contextualSpacing/>
      </w:pPr>
      <w:r>
        <w:t>В целом по группе, кстати, как ни странно, смешно, параллельно с Синтезом 45-44 процента. Кто услышал цифру меньше, вы себя где-то недооценили – вопрос с самооценкой. Самоконтроль либо низкий, либо высокий. Если убрать «с</w:t>
      </w:r>
      <w:r w:rsidRPr="0096108B">
        <w:rPr>
          <w:b/>
        </w:rPr>
        <w:t>а</w:t>
      </w:r>
      <w:r>
        <w:t xml:space="preserve">мо» и просто войти в состояние, что вы контролируете, как держите внутреннюю степень исполнения. </w:t>
      </w:r>
    </w:p>
    <w:p w:rsidR="00433DB0" w:rsidRDefault="00433DB0" w:rsidP="00433DB0">
      <w:pPr>
        <w:ind w:firstLine="454"/>
        <w:contextualSpacing/>
      </w:pPr>
      <w:r>
        <w:t xml:space="preserve">Заполняемся Аватарами Синтеза, и попробуйте закрепиться. И включаемся в активацию, не знаю, какой-то вникновенности в Синтез. Хорошо. Синтезируемся с Хум Аватаров Синтеза Кут Хуми Фаинь, и по итогам этой работы, четырех часов 15 минут, спросите, вернее, Аватар Кут Хуми вам объявляет какой-то ответ, рекомендацию, но это не оценка, вашего действия за эти четыре физических часа, которые вы отстраивались синтез-физически в тренинге. </w:t>
      </w:r>
    </w:p>
    <w:p w:rsidR="00433DB0" w:rsidRDefault="00433DB0" w:rsidP="00433DB0">
      <w:pPr>
        <w:ind w:firstLine="454"/>
        <w:contextualSpacing/>
      </w:pPr>
      <w:r>
        <w:t>Мы начинали с вами с эффекта некой перезагрузки как точки сингулярности, когда у нас с вами по всем знакам идёт обновление. Владыка в зале сказал о том, что перестроились, обновились, какой-то процесс внутренний перезапустился.</w:t>
      </w:r>
    </w:p>
    <w:p w:rsidR="00433DB0" w:rsidRDefault="00433DB0" w:rsidP="00433DB0">
      <w:pPr>
        <w:ind w:firstLine="454"/>
        <w:contextualSpacing/>
      </w:pPr>
      <w:r>
        <w:t>Поблагодарите Владыку Кут Хуми за какие-то индивидуальные рекомендации, которые были вам даны. Встаём из рабочих мест, если вы сидели, и вместе с Аватаром Синтеза Кут Хуми переходим, выходим из класса и переходим, развёртываемся в зале, становимся в зале Изначально Вышестоящего Дома Изначально Вышестоящего Отца. Проникаемся Синтез Синтезом Изначально Вышестоящего Отца, средой Изначально Вышестоящего Дома Изначально Вышестоящего Отца.</w:t>
      </w:r>
    </w:p>
    <w:p w:rsidR="00433DB0" w:rsidRDefault="00433DB0" w:rsidP="00433DB0">
      <w:pPr>
        <w:ind w:firstLine="454"/>
        <w:contextualSpacing/>
      </w:pPr>
      <w:r>
        <w:t xml:space="preserve">Возжигаемся степенью концентрации Синтеза Аватара Синтеза Кут Хуми в каждом. Становимся. И становимся в иерархическом порядке, это имеется в виду в шахматном порядке. Чтобы вам было свободно стоять в зале, встаньте не в линию, а именно в шахматном порядке, чтобы вам было комфортно. </w:t>
      </w:r>
    </w:p>
    <w:p w:rsidR="00433DB0" w:rsidRDefault="00433DB0" w:rsidP="00433DB0">
      <w:pPr>
        <w:ind w:firstLine="454"/>
        <w:contextualSpacing/>
      </w:pPr>
      <w:r>
        <w:t xml:space="preserve">И возжигаясь Синтезом Аватара Синтеза Кут Хуми, мы стяжаем Синтез Синтеза каждому из нас и синтезу нас, прося преобразить и перезаписать концентрацию Синтеза в каждом из нас в Ядрах Синтеза, в Ядре Синтез Синтеза всех Синтезов в каждом из нас, в ядре огнеобразной структурности действия Синтеза в каждом в настройке на действие тремя Синтезами Изначально Вышестоящего Отца, тремя парами Аватаров Синтеза в итоговом действии четырёх часов. </w:t>
      </w:r>
    </w:p>
    <w:p w:rsidR="00433DB0" w:rsidRDefault="00433DB0" w:rsidP="00433DB0">
      <w:pPr>
        <w:ind w:firstLine="454"/>
        <w:contextualSpacing/>
      </w:pPr>
      <w:r>
        <w:t xml:space="preserve">И открываясь, проникаемся Синтез Синтезом в каждом. Просим Аватара Синтеза Кут Хуми, как ни странно: сжечь, отсечь, переплавить то, что вскрылось за период работы сейчас синтезтелесностью двух выражений Учителем Синтеза в каждом из нас синтез-физически 45-ым Синтезом. И возжигаясь, преображаемся. </w:t>
      </w:r>
    </w:p>
    <w:p w:rsidR="00433DB0" w:rsidRDefault="00433DB0" w:rsidP="00433DB0">
      <w:pPr>
        <w:ind w:firstLine="454"/>
        <w:contextualSpacing/>
      </w:pPr>
      <w:r>
        <w:t>Мы синтезируемся с Хум Аватаров Синтеза Святослава Олеси, они входят в зал, процесс преображения продолжается, но мы, не теряя времени концентрируемся на три пары Аватаров Синтеза. И синтезируясь с Аватарами Синтеза Святославом Олесей, стяжаем каждому из нас и синтез нас 45-е явление Синтеза Изначально Вышестоящего Отца Синтезом Окскости Праокскости Изначально Вышестоящего Отца, прося зафиксировать фиксацию 173 Части, формируя Совершенную Память Изначально Вышестоящего Отца каждым из нас. И просим наделить, возжигаясь Синтезностным Синтезом Изначально Вышестоящих Аватаров Синтеза каждым из нас. И встраиваемся в концентрацию течения и явления Синтеза Эталонной Памяти Изначально Вышестоящего Отца 173-го выражения Окскости Праокскости Изначально Вышестоящего Отца и Синтезностным Синтезом в каждом из нас, стяжая устойчивость формы Синтеза каждому из нас.</w:t>
      </w:r>
    </w:p>
    <w:p w:rsidR="00433DB0" w:rsidRDefault="00433DB0" w:rsidP="00433DB0">
      <w:pPr>
        <w:ind w:firstLine="454"/>
        <w:contextualSpacing/>
      </w:pPr>
      <w:r>
        <w:t xml:space="preserve">И вот пробуйте найти устойчивость концентрацией Синтеза, устойчивость во внутреннем и во внешнем, устойчивость не телесная, а устойчивость Огня и Синтеза. Вот проживание концентрации Части, Синтезного Синтеза – что это для вас. </w:t>
      </w:r>
    </w:p>
    <w:p w:rsidR="00433DB0" w:rsidRDefault="00433DB0" w:rsidP="00433DB0">
      <w:pPr>
        <w:ind w:firstLine="454"/>
        <w:contextualSpacing/>
      </w:pPr>
      <w:r>
        <w:t xml:space="preserve">Вот, кстати, Святослав говорит, что Память – это та телесная Часть, которая борется Синтезностным Синтезом, знаете, с чем? С пустотой. И это, кстати, очень круто, потому что иногда мы с вами привыкли опустошаться, например, какое-то событие, мы в каком-то эффекте, или аффекте, опустошаемся на стрессе и потом не заполняемся, у нас формируется пустота. И иногда вы слышали, что пустота – это космическое состояние вот негативных эффектов. И вот Память, как часть телесной активации, всегда нас будоражит к тому, чтобы мы не заострялись на чём-то сложном в чём опустошились, например, какое-то событие трагическое или ещё чего-то, и даёт нам возможность усилиться и переключиться. </w:t>
      </w:r>
    </w:p>
    <w:p w:rsidR="00433DB0" w:rsidRDefault="00433DB0" w:rsidP="00433DB0">
      <w:pPr>
        <w:ind w:firstLine="454"/>
        <w:contextualSpacing/>
      </w:pPr>
      <w:r>
        <w:t>И вот Синтезностный Синтез, он даёт возможность держать в тонусе определённую среду. Святослав сказал не об опустошённости, а о пустоте – это разные понятия, то есть, не смешивайте категории. Иногда бывает, мы чем-то занимаемся, а всё равно внутри пусто – значит, надо уметь активироваться 173-й Эталонной Частью, Окскостью Праокскостью Изначально Вышестоящего Отца, Синтезностным Синтезом, и с точки зрения Ока, Поядающего Огня и Памяти переплавлять это в себе, как привычку быть в этом. Вот опять же, наверное, этот разговор сейчас со Святославом говорит о том, что недостаточно личного общения на насущные вопросы или на вопросы сутевые, которыми вы развиваетесь. Просто возьмите себе на какое-то вооружение или объяснялку внутри. Хорошо.</w:t>
      </w:r>
    </w:p>
    <w:p w:rsidR="00433DB0" w:rsidRDefault="00433DB0" w:rsidP="00433DB0">
      <w:pPr>
        <w:ind w:firstLine="454"/>
        <w:contextualSpacing/>
      </w:pPr>
      <w:r>
        <w:t xml:space="preserve">Далее, мы синтезируемся, спасибо Аватарам Синтеза Святославу Олесе. Аватары немного отходят в сторону, становятся справа от нашей группы, просят, чтобы вы ориентировались в пространстве зала Кут Хуми. </w:t>
      </w:r>
    </w:p>
    <w:p w:rsidR="00433DB0" w:rsidRDefault="00433DB0" w:rsidP="00433DB0">
      <w:pPr>
        <w:ind w:firstLine="454"/>
        <w:contextualSpacing/>
      </w:pPr>
      <w:r>
        <w:t>И мы синтезируемся, стяжаем, возжигаемся Аватарами Синтеза Стократом Вирой. Аватарами Синтеза стяжаем Синтез Этимического выражения Изначально Вышестоящего Отца Синтез Этимического, Этимики Изначально Вышестоящего Отца каждому из нас. Возжигаясь, заполняемся Синтезом Этимики Изначально Вышестоящего Отца. Проникаемся Синтезом Этимики Изначально Вышестоящего Отца.</w:t>
      </w:r>
    </w:p>
    <w:p w:rsidR="00433DB0" w:rsidRDefault="00433DB0" w:rsidP="00433DB0">
      <w:pPr>
        <w:ind w:firstLine="454"/>
        <w:contextualSpacing/>
      </w:pPr>
      <w:r>
        <w:t>Попробуйте различить, идентифицировать, проникнуться, только не напрягайте тело на Синтез Эт</w:t>
      </w:r>
      <w:r w:rsidRPr="00880F0B">
        <w:rPr>
          <w:b/>
          <w:i/>
        </w:rPr>
        <w:t>и</w:t>
      </w:r>
      <w:r>
        <w:t>мики Изначально Вышестоящего Отца. И стяжаем, прося зафиксировать 109-ю Эталонную Часть Этимическое тело Изначально Вышестоящего Отца каждому из нас. И вот регистрируйте включённость Синтеза в процесс телесной фиксации на Учителя Синтеза, вот на Эталонную Память, 173-ю фиксация, пошла явление 109-й выразимости, возожглись.</w:t>
      </w:r>
    </w:p>
    <w:p w:rsidR="00433DB0" w:rsidRDefault="00433DB0" w:rsidP="00433DB0">
      <w:pPr>
        <w:ind w:firstLine="454"/>
        <w:contextualSpacing/>
      </w:pPr>
      <w:r>
        <w:t>И стяжаем рост и развитие Этимического Синтеза в каждом из нас действием с Стократом и Вирой, и возжигаемся.</w:t>
      </w:r>
    </w:p>
    <w:p w:rsidR="00433DB0" w:rsidRPr="007303F8" w:rsidRDefault="00433DB0" w:rsidP="00433DB0">
      <w:pPr>
        <w:ind w:firstLine="454"/>
        <w:contextualSpacing/>
      </w:pPr>
      <w:r>
        <w:t>Этимическое тело и Синтез Этимики Изначально Вышестоящего Отца действует не внешне, а глубоко внутри. И вот прямо попробуйте прислушаться на движение Синтеза</w:t>
      </w:r>
      <w:r w:rsidRPr="007303F8">
        <w:t xml:space="preserve"> через, может быть, даже Психодинамику течения Синтеза</w:t>
      </w:r>
      <w:r>
        <w:t>,</w:t>
      </w:r>
      <w:r w:rsidRPr="007303F8">
        <w:t xml:space="preserve"> это, кстати, будет круто. Психодинамика течения трёх видов Синтеза: Кут Хуми Фаинь, как явление вот базиса, Святослав Олеся Психодинамика Синтеза Окскости Праокскости, Сократ Виру Психодинамика Синтеза Этимики Изнача</w:t>
      </w:r>
      <w:r>
        <w:t>льно Вышестоящего Отца.</w:t>
      </w:r>
    </w:p>
    <w:p w:rsidR="00433DB0" w:rsidRPr="00B348B4" w:rsidRDefault="00433DB0" w:rsidP="00433DB0">
      <w:pPr>
        <w:ind w:firstLine="454"/>
        <w:contextualSpacing/>
        <w:rPr>
          <w:b/>
        </w:rPr>
      </w:pPr>
      <w:r w:rsidRPr="007303F8">
        <w:t xml:space="preserve">Вот очень хорошо собирает Этимическое Тело, прямо собирает внутри, как связывает, спекает, сливает это вот действие Синтезности, как вариативности разных Синтезов: знаете, как скобы, скрепы, вот они скрепляют, и оно прямо вот просто формирует такое внутреннее витиё. Вы даже можете услышать такие лёгкие хлопки это помните, «услышь хлопок одной ладонью» это </w:t>
      </w:r>
      <w:r>
        <w:t>действие Этимического Тела. Оно</w:t>
      </w:r>
      <w:r w:rsidRPr="007303F8">
        <w:t xml:space="preserve"> прямо связывает внутри. Да. И вот С</w:t>
      </w:r>
      <w:r>
        <w:t>т</w:t>
      </w:r>
      <w:r w:rsidRPr="007303F8">
        <w:t>ократ говорит: «Собранность даёт». Помните, мы когда-то говорили, что у каждого Аватара Синтеза есть отстройка своего качества: вот, наверное, собранность – это действие С</w:t>
      </w:r>
      <w:r>
        <w:t>т</w:t>
      </w:r>
      <w:r w:rsidRPr="007303F8">
        <w:t>ократа. Если вы не умеете собираться, за собранностью в тренировку в Этимическое Тело, в Этимический Синтез для активации. А Ава</w:t>
      </w:r>
      <w:r>
        <w:t>тар смеётся и Аватаресса Виру говорит: «А для Ф</w:t>
      </w:r>
      <w:r w:rsidRPr="007303F8">
        <w:t>изического тела собранность – это жизнедействие», то есть, не умея собираться</w:t>
      </w:r>
      <w:r>
        <w:t xml:space="preserve">, </w:t>
      </w:r>
      <w:r w:rsidRPr="007303F8">
        <w:t xml:space="preserve">Синтез мало действует. Значит, нужно уметь собираться. </w:t>
      </w:r>
    </w:p>
    <w:p w:rsidR="00433DB0" w:rsidRPr="00B348B4" w:rsidRDefault="00433DB0" w:rsidP="00433DB0">
      <w:pPr>
        <w:ind w:firstLine="454"/>
        <w:contextualSpacing/>
        <w:rPr>
          <w:b/>
        </w:rPr>
      </w:pPr>
      <w:r w:rsidRPr="007303F8">
        <w:t>Вам это раньше было известно, много об этом говорил Глава ИВДИВО или другие Владыки Синтеза</w:t>
      </w:r>
      <w:r>
        <w:t>,</w:t>
      </w:r>
      <w:r w:rsidRPr="007303F8">
        <w:t xml:space="preserve"> и Аватар Синтеза Кут Хуми вам о том, что нужно уметь подготавливаться к сложным процессам, к высоким стяжаниям, к высоким каким-то реализациям.</w:t>
      </w:r>
      <w:r>
        <w:t xml:space="preserve"> </w:t>
      </w:r>
      <w:r w:rsidRPr="007303F8">
        <w:t>И вот собранность – это действие Этимической материи</w:t>
      </w:r>
      <w:r>
        <w:t xml:space="preserve">. </w:t>
      </w:r>
      <w:r w:rsidRPr="007303F8">
        <w:t xml:space="preserve">Этимика собирает. Хорошо. </w:t>
      </w:r>
    </w:p>
    <w:p w:rsidR="00433DB0" w:rsidRPr="00B348B4" w:rsidRDefault="00433DB0" w:rsidP="00433DB0">
      <w:pPr>
        <w:ind w:firstLine="454"/>
        <w:contextualSpacing/>
        <w:rPr>
          <w:b/>
        </w:rPr>
      </w:pPr>
      <w:r w:rsidRPr="007303F8">
        <w:t>Хорошо, чтобы вы запомнили и вот в следующем разе отстроились. Кстати, посмотрите, ч</w:t>
      </w:r>
      <w:r>
        <w:t>то нам с вами сейчас дал этот четыре</w:t>
      </w:r>
      <w:r w:rsidRPr="007303F8">
        <w:t>хчасовой тренинг. Вот я не знаю, как вы, но мне как Ведущему, ведя группу, намного, скажем так</w:t>
      </w:r>
      <w:r>
        <w:t>,</w:t>
      </w:r>
      <w:r w:rsidRPr="007303F8">
        <w:t xml:space="preserve"> чище и ярче видеть, когда вы все в этом течении Синтеза. Вот не тогд</w:t>
      </w:r>
      <w:r>
        <w:t>а, когда мы тут попахтали,</w:t>
      </w:r>
      <w:r w:rsidRPr="007303F8">
        <w:t xml:space="preserve"> каждый из вас потренировался, как вы можете, а потом мы вышли и закрепляем. А когда вы четыре часа и там, и здесь, и у нас идёт включение такой вот сцепляемостью условий</w:t>
      </w:r>
      <w:r>
        <w:t>. К</w:t>
      </w:r>
      <w:r w:rsidRPr="007303F8">
        <w:t>огда машина едет по дороге, важна вот эта вот сцепка, для того чтобы сложилось состояние. Вот то</w:t>
      </w:r>
      <w:r>
        <w:t xml:space="preserve"> </w:t>
      </w:r>
      <w:r w:rsidRPr="007303F8">
        <w:t>же самое и здесь: сцепка, как внутренняя смазка условий, к</w:t>
      </w:r>
      <w:r>
        <w:t>огда мы в это погружаемся. П</w:t>
      </w:r>
      <w:r w:rsidRPr="007303F8">
        <w:t>оэтому проникайтесь, и я сейчас не про себя, я сейчас про вас. Мы себе редко отдаём отчётность в каких-то достижениях только потому, что не привыкли так действовать. Попробуйте сейчас посмотреть не привычным для себя опытом регистрации внутреннего процесса исполнения Синтеза. Это вот на действиях с С</w:t>
      </w:r>
      <w:r>
        <w:t>т</w:t>
      </w:r>
      <w:r w:rsidRPr="007303F8">
        <w:t>ократом и Виру это чётко очень отражается, прямо вплоть до различения каких-то ньюансов или деталей одежды, телесной выразимости, специфики их пластичности движения тел в зале</w:t>
      </w:r>
      <w:r>
        <w:t>,</w:t>
      </w:r>
      <w:r w:rsidRPr="007303F8">
        <w:t xml:space="preserve"> Синтеза, очень хорошо.</w:t>
      </w:r>
    </w:p>
    <w:p w:rsidR="00433DB0" w:rsidRDefault="00433DB0" w:rsidP="00433DB0">
      <w:pPr>
        <w:ind w:firstLine="454"/>
        <w:contextualSpacing/>
      </w:pPr>
      <w:r w:rsidRPr="007303F8">
        <w:t xml:space="preserve">Вплоть до того, как </w:t>
      </w:r>
      <w:r>
        <w:t xml:space="preserve">вы регистрируете своё дыхание. </w:t>
      </w:r>
      <w:r w:rsidRPr="007303F8">
        <w:t>Ну, например, когда вышли Святослав Олеся, скорость сердцебиения и дыхания у вас была одного уровня. Как только вышли Аватары 109</w:t>
      </w:r>
      <w:r>
        <w:t>-й</w:t>
      </w:r>
      <w:r w:rsidRPr="007303F8">
        <w:t xml:space="preserve"> выразимости Изначально Вышестоящего Отца Этимического Тела Синтеза Этимики, если вы зарегистрировали, скорость удара сердцебиения физически, вот органа, в вашем теле участилась, потому что пришла Этимика, как само Тело явления в активации. Понимаете? То есть, это большое значение: всё тело, которое собою формирует это явление или Часть, которая включена, пусть она и вышестоящая, но она в едином выражении. </w:t>
      </w:r>
    </w:p>
    <w:p w:rsidR="00433DB0" w:rsidRPr="007303F8" w:rsidRDefault="00433DB0" w:rsidP="00433DB0">
      <w:pPr>
        <w:ind w:firstLine="454"/>
        <w:contextualSpacing/>
      </w:pPr>
      <w:r w:rsidRPr="007303F8">
        <w:t>И самое сложное нам всегда было – это 64 Тела. В данном случае мы даже и видим почему, потому что сразу же включаются другие действия физичности тела. То есть, даже не то, что другая биология, другое состояние человека включается в вас. А Наука Человека, она же, по-моему, к вам относится? Всё. Поэтому вот это, как раз... Кстати</w:t>
      </w:r>
      <w:r>
        <w:t>, регистрация разных состояний Ч</w:t>
      </w:r>
      <w:r w:rsidRPr="007303F8">
        <w:t>еловека на Синтез, на Огонь отражается в 64-х Телах и значит, вы, когда начинаете развивать Синтез, первое, с</w:t>
      </w:r>
      <w:r>
        <w:t xml:space="preserve"> чем вы сталкиваетесь – это 64-</w:t>
      </w:r>
      <w:r w:rsidRPr="007303F8">
        <w:t>ри</w:t>
      </w:r>
      <w:r>
        <w:t>чность Тел в активации Ф</w:t>
      </w:r>
      <w:r w:rsidRPr="007303F8">
        <w:t>изического тела</w:t>
      </w:r>
      <w:r>
        <w:t>,</w:t>
      </w:r>
      <w:r w:rsidRPr="007303F8">
        <w:t xml:space="preserve"> в том числе, это тоже играет ну, значение для вашей отстроенности.</w:t>
      </w:r>
      <w:r>
        <w:t xml:space="preserve"> </w:t>
      </w:r>
      <w:r w:rsidRPr="007303F8">
        <w:t xml:space="preserve">Всё, замолкаем. </w:t>
      </w:r>
    </w:p>
    <w:p w:rsidR="00433DB0" w:rsidRPr="007303F8" w:rsidRDefault="00433DB0" w:rsidP="00433DB0">
      <w:pPr>
        <w:ind w:firstLine="454"/>
        <w:contextualSpacing/>
      </w:pPr>
      <w:r w:rsidRPr="007303F8">
        <w:t>И мы синтезируемся... Спасибо Аватару Синтеза С</w:t>
      </w:r>
      <w:r>
        <w:t>т</w:t>
      </w:r>
      <w:r w:rsidRPr="007303F8">
        <w:t>ократу и Вире. То</w:t>
      </w:r>
      <w:r>
        <w:t xml:space="preserve"> </w:t>
      </w:r>
      <w:r w:rsidRPr="007303F8">
        <w:t>же</w:t>
      </w:r>
      <w:r>
        <w:t>,</w:t>
      </w:r>
      <w:r w:rsidRPr="007303F8">
        <w:t xml:space="preserve"> Аватары Синтеза отошли и, посмотрите, стали немного дальше за Святославом Олесей чуть-чуть дальше, освободив место для </w:t>
      </w:r>
      <w:r>
        <w:t xml:space="preserve">третьей пары Аватаров. </w:t>
      </w:r>
    </w:p>
    <w:p w:rsidR="00433DB0" w:rsidRDefault="00433DB0" w:rsidP="00433DB0">
      <w:pPr>
        <w:ind w:firstLine="454"/>
        <w:contextualSpacing/>
      </w:pPr>
      <w:r w:rsidRPr="007303F8">
        <w:t xml:space="preserve">И мы синтезируемся с </w:t>
      </w:r>
      <w:r>
        <w:t>Хум Аватаров Синтеза Филимон Лим</w:t>
      </w:r>
      <w:r w:rsidRPr="007303F8">
        <w:t>а. И возжигаемся Синтезом ИВДИВО-Иерархической Окскости Изначально Вышестоящего Отца, стяжая у Аватаров Синтеза Фили</w:t>
      </w:r>
      <w:r>
        <w:t xml:space="preserve">мон и Лима </w:t>
      </w:r>
      <w:r w:rsidRPr="007303F8">
        <w:t>концентрацию Синтеза каждому из нас и синтезу нас. Стяж</w:t>
      </w:r>
      <w:r>
        <w:t>ая фиксацию 45 Эталонной части</w:t>
      </w:r>
      <w:r w:rsidRPr="007303F8">
        <w:t xml:space="preserve"> ИВДИВО-Иерархическая Окскость Изначально Вышестоящего Отца, погружаясь, развёртываясь, вбираем фиксацию выражения в каждом из нас этого объёма Син</w:t>
      </w:r>
      <w:r>
        <w:t>теза. И</w:t>
      </w:r>
      <w:r w:rsidRPr="007303F8">
        <w:t xml:space="preserve"> активируясь, заполняемся Синтезом и стяжаем концентрацию явления Окского Синтеза в выражении Аватаров Синтеза Ф</w:t>
      </w:r>
      <w:r>
        <w:t xml:space="preserve">илимон Лима каждым из нас. </w:t>
      </w:r>
    </w:p>
    <w:p w:rsidR="00433DB0" w:rsidRDefault="00433DB0" w:rsidP="00433DB0">
      <w:pPr>
        <w:ind w:firstLine="454"/>
        <w:contextualSpacing/>
      </w:pPr>
      <w:r w:rsidRPr="007303F8">
        <w:t>Здесь совсем другая выразимость и по специфике Синтеза и по выражению, очень тонкая и такая мягкая выразимость Синтеза. Причём Аватары стоят, мы стоим, чёткость сопряжения есть, а вопрос в простом, как всегда, вопрос в простом: наша разработанность первой 64-</w:t>
      </w:r>
      <w:r>
        <w:t>ри</w:t>
      </w:r>
      <w:r w:rsidRPr="007303F8">
        <w:t>цей ИВДИВО-Иерархических явлений. Эта категория вопроса, которая у нас до сих пор мало задействована, вот от Синтеза до ИВДИВО-Иерархического, в данном случае, выражения Окскости Изначально Вышестоящего Отца. Хорошо. И мы возжигаемся 45-й Эталонной Частью ИВДИВО-Иерархическая Окскость, прося зафиксировать её на каждом из нас. И возжигаясь, преображаемся. Благодарим Аватаров</w:t>
      </w:r>
      <w:r>
        <w:t xml:space="preserve"> Синтеза Филимона и Лиму. </w:t>
      </w:r>
    </w:p>
    <w:p w:rsidR="00433DB0" w:rsidRDefault="00433DB0" w:rsidP="00433DB0">
      <w:pPr>
        <w:ind w:firstLine="454"/>
        <w:contextualSpacing/>
      </w:pPr>
      <w:r w:rsidRPr="007303F8">
        <w:t>Синтезируемся с Хум Аватара Синтеза Кут Хуми и возжигаем Синтез Синтезом Изначально Вышестоящего Отца три Синтеза Изначально Вышестоя</w:t>
      </w:r>
      <w:r>
        <w:t>щего Отца в каждом из нас. П</w:t>
      </w:r>
      <w:r w:rsidRPr="007303F8">
        <w:t>робуйте найти концентрацию тройной выразимости Синтеза с Кут Хуми в четверичной цельности Синтеза и Огня собою. И возжигаясь, стяжаем у Аватара Синтеза Кут Хуми Тезы 45-го Синтеза Изначально Вышестоящего Отца действующими Стан</w:t>
      </w:r>
      <w:r>
        <w:t>дартами в цельности завершения Т</w:t>
      </w:r>
      <w:r w:rsidRPr="007303F8">
        <w:t xml:space="preserve">ретьего курса подготовки Ипостасью Изначально Вышестоящего Отца в каждом из нас, ростом Учителя. Стяжая у Аватара Синтеза Кут Хуми закрепление концентрации Ипостасности, и просим сотворить, разработать Синтез и Огонь Совершенной Памятью, Этимическим Телом, ИВДИВО-Иерархической Окскостью со спецификами тройного явления Синтеза в каждом из нас. </w:t>
      </w:r>
    </w:p>
    <w:p w:rsidR="00433DB0" w:rsidRPr="007303F8" w:rsidRDefault="00433DB0" w:rsidP="00433DB0">
      <w:pPr>
        <w:ind w:firstLine="454"/>
        <w:contextualSpacing/>
      </w:pPr>
      <w:r w:rsidRPr="007303F8">
        <w:t>И развёртывая Синтез Синтеза в каждом, развёртываясь, и вновь вспыхиваем Ядрами Синтеза, активированными в первом выходе к Аватару Синтеза Кут Хуми в нас. Синтезируемся с Хум Аватара Синтеза Кут Хуми и просим преобразить Яд</w:t>
      </w:r>
      <w:r>
        <w:t>ра Синтеза каждого из нас из 4-</w:t>
      </w:r>
      <w:r w:rsidRPr="007303F8">
        <w:t>ричного формата действия в 8-ричное явление Ядер Синтеза Синтезом Изначально Вышестоящего Отца. И возжигаясь, преображаясь концентрируем собою Синтез Синтеза Изначально Вышестоящего Отца. Возжигае</w:t>
      </w:r>
      <w:r>
        <w:t xml:space="preserve">мся всеми пробуждёнными – </w:t>
      </w:r>
      <w:r w:rsidRPr="007303F8">
        <w:t>Синтезом</w:t>
      </w:r>
      <w:r>
        <w:t>,</w:t>
      </w:r>
      <w:r w:rsidRPr="007303F8">
        <w:t xml:space="preserve"> Ядрами Синтеза в каждом. </w:t>
      </w:r>
    </w:p>
    <w:p w:rsidR="00433DB0" w:rsidRDefault="00433DB0" w:rsidP="00433DB0">
      <w:pPr>
        <w:ind w:firstLine="454"/>
        <w:contextualSpacing/>
      </w:pPr>
      <w:r w:rsidRPr="007303F8">
        <w:t>И стяжаем Пробуждённость Синтез Синтеза Изначально Вышестоящего Отца Стандартом Синтеза, прося перезаписать в 8-ричность явления Синтеза в каждом из нас. И</w:t>
      </w:r>
      <w:r>
        <w:t xml:space="preserve"> </w:t>
      </w:r>
      <w:r w:rsidRPr="007303F8">
        <w:t>попробуйте в зале, есть такое явление – ра</w:t>
      </w:r>
      <w:r>
        <w:t>спустить Синтез из Ядер Синтеза. К</w:t>
      </w:r>
      <w:r w:rsidRPr="007303F8">
        <w:t>огда Синтез распускается, он включается в цельность выражения. Вот мы сейчас стяжали 8-ричность явления, попробуйте включиться в минимальный такой базис условий 8-рицы, когда, например, 44 Ядро Синтеза, внутри восем</w:t>
      </w:r>
      <w:r>
        <w:t>ь ядрышек 44 Синтеза. О</w:t>
      </w:r>
      <w:r w:rsidRPr="007303F8">
        <w:t>н формируется, рас</w:t>
      </w:r>
      <w:r w:rsidRPr="00D93DAF">
        <w:t>пускается, допустим вектором от Человека Изначально Вышестоящего Отца до Отца Изначально Вышестоящего Отца, от Жизни Человека до Жизни Отца, то есть взять включить</w:t>
      </w:r>
      <w:r>
        <w:t xml:space="preserve"> в 8-рицу, в 8-рицу Компетенций</w:t>
      </w:r>
      <w:r w:rsidRPr="00D93DAF">
        <w:t>, допустим. То есть включите в 8-рицу действия, распустите Синтез, чтобы включилась развёрнутость 8-ричного Синтеза масштабностью, перспективностью, целеполагательностью обновлени</w:t>
      </w:r>
      <w:r>
        <w:t xml:space="preserve">я Синтеза в каждом Ядре Синтеза, </w:t>
      </w:r>
      <w:r w:rsidRPr="00D93DAF">
        <w:t xml:space="preserve">с первого по сорок четвёртый или более того, сколько у вас есть в концентрации. </w:t>
      </w:r>
    </w:p>
    <w:p w:rsidR="00433DB0" w:rsidRPr="00D93DAF" w:rsidRDefault="00433DB0" w:rsidP="00433DB0">
      <w:pPr>
        <w:ind w:firstLine="454"/>
        <w:contextualSpacing/>
      </w:pPr>
      <w:r w:rsidRPr="00D93DAF">
        <w:t>Мы возжигаемся явлением 8-ричного Синтеза в каждом из нас. Владыка в зале сказал такое хорошее слово – «пресыт</w:t>
      </w:r>
      <w:r>
        <w:t>ились» или «пресыщаетесь». П</w:t>
      </w:r>
      <w:r w:rsidRPr="00D93DAF">
        <w:t xml:space="preserve">робуйте и учитесь достигать пикового Синтеза, когда вы пресыщаетесь, потом компактифицируете и идёте </w:t>
      </w:r>
      <w:r>
        <w:t>этой концентрацией дальше. К</w:t>
      </w:r>
      <w:r w:rsidRPr="00D93DAF">
        <w:t>огда мы говорили о концентрации, эффектом концентрации</w:t>
      </w:r>
      <w:r>
        <w:t>,</w:t>
      </w:r>
      <w:r w:rsidRPr="00D93DAF">
        <w:t xml:space="preserve"> в том числе</w:t>
      </w:r>
      <w:r>
        <w:t>,</w:t>
      </w:r>
      <w:r w:rsidRPr="00D93DAF">
        <w:t xml:space="preserve"> является пресыщение, не насыщение, а пресыщение для дальнейшей компактификации и устремления дальше. </w:t>
      </w:r>
    </w:p>
    <w:p w:rsidR="00433DB0" w:rsidRPr="00D93DAF" w:rsidRDefault="00433DB0" w:rsidP="00433DB0">
      <w:pPr>
        <w:ind w:firstLine="454"/>
        <w:contextualSpacing/>
      </w:pPr>
      <w:r w:rsidRPr="00D93DAF">
        <w:t>Мы благодарим Аватаров Синтеза Кут Хуми Фаинь, благодарим Аватаров Синтеза, трёх пар Аватаров Синтеза, работавших с нами, Аватара Синтеза Иосифа, Аватарессу Синтеза Славию. Возжигаемся и учимся держать прямое явление Огня Аватара Синтеза Кут Хуми и прямое явление Синтеза Аватара Синтеза Кут Хуми собою. Прямо для себя различите</w:t>
      </w:r>
      <w:r>
        <w:t xml:space="preserve"> –</w:t>
      </w:r>
      <w:r w:rsidRPr="00D93DAF">
        <w:t xml:space="preserve"> как вы держите Огонь, как вы держите Синтез. И просим Аватара Синтеза Кут Хуми ввести нас, уже это идёт, но, тем не менее, в физическое индивидуальное ведение 45-ым Синтезом физически. </w:t>
      </w:r>
    </w:p>
    <w:p w:rsidR="00433DB0" w:rsidRPr="00D93DAF" w:rsidRDefault="00433DB0" w:rsidP="00433DB0">
      <w:pPr>
        <w:ind w:firstLine="454"/>
        <w:contextualSpacing/>
      </w:pPr>
      <w:r w:rsidRPr="00D93DAF">
        <w:t>И, возжигаясь, синтезируемся с Изначально Вышестоящим Отцом, переходим в Зал к</w:t>
      </w:r>
      <w:r>
        <w:t xml:space="preserve"> Изначально Вышестоящему Отцу 4194</w:t>
      </w:r>
      <w:r w:rsidRPr="00D93DAF">
        <w:t>305-ти ИВДИВО-Цельно, развёртываемся пред Изначально Вышестоящим Отцом в форме Учителя 45-го Синтеза, синтезируемся с Хум Изначально Вышестоящего Отца. Вот переходим, переходим, регистрируйте, с одной стороны, легко синтезироваться, стать, а теперь вот в этой пресыщенности Синтеза ваша такая двигательная способность, насколько она стала такой же манёвренной. Это вот к тому, что этот объём Синтеза нужно ещё уметь с этой концентрацией, как бы это ни странно было, передвигаться. Не в плане, что вас стало много, и вы неподъёмны</w:t>
      </w:r>
      <w:r>
        <w:t xml:space="preserve"> – </w:t>
      </w:r>
      <w:r w:rsidRPr="00D93DAF">
        <w:t xml:space="preserve">нет. Фундаментальность Синтеза говорит о том, что вы… состояние Синтезности – вы прилипаете или настолько сливаетесь, что вам сложно сдвинуться, то есть вы с Отцом головой синтезировались, а телом не перешли. Попробуйте включить Синтез, чтобы тело перешло. Когда вы это один раз сделаете, вам будет понятнее о чём идёт речь. </w:t>
      </w:r>
    </w:p>
    <w:p w:rsidR="00433DB0" w:rsidRPr="00D93DAF" w:rsidRDefault="00433DB0" w:rsidP="00433DB0">
      <w:pPr>
        <w:ind w:firstLine="454"/>
        <w:contextualSpacing/>
      </w:pPr>
      <w:r w:rsidRPr="00D93DAF">
        <w:t>Переходим к Отцу. Всё, что непосильно наж</w:t>
      </w:r>
      <w:r>
        <w:t xml:space="preserve">ито непосильным трудом, да? 45 Ядер Синтеза, 44 Ядра Синтеза. </w:t>
      </w:r>
      <w:r w:rsidRPr="00D93DAF">
        <w:t>Во! Вот сейчас мы от группы чувствуем, что вы практически восемьдесят процентов стали перед Отцом, но ещё двадцать у Аватара Кут Хуми думают, что перед ними Отец. Нет, Владыке не сложно встать перед вами Отцом, вот вообще, ни</w:t>
      </w:r>
      <w:r>
        <w:t xml:space="preserve"> капельки. Вопрос,</w:t>
      </w:r>
      <w:r w:rsidRPr="00D93DAF">
        <w:t xml:space="preserve"> а где же всё-таки Отец, да? Изначально Вышестоящий или Аватар Синтеза Кут Хуми в</w:t>
      </w:r>
      <w:r>
        <w:t xml:space="preserve"> Должностной Компетенции Отца? </w:t>
      </w:r>
      <w:r w:rsidRPr="00D93DAF">
        <w:t xml:space="preserve">Ну, допустим, способны вы только на статусное явление Служащего, перед вами Кут Хуми станет Служащим в максимально высоком своём Статусе – Отец. Всё. И вы не различите разницу. Или в максимально высоком Посвящении или Синтезности, или Творящем Синтезе. Владыка говорит: «Не пугай, сейчас этого нет». Нет, абсолютно верно, но, чтобы вы знали, что такое может быть, поэтому живо к Отцу. </w:t>
      </w:r>
    </w:p>
    <w:p w:rsidR="00433DB0" w:rsidRPr="00D93DAF" w:rsidRDefault="00433DB0" w:rsidP="00433DB0">
      <w:pPr>
        <w:ind w:firstLine="454"/>
        <w:contextualSpacing/>
      </w:pPr>
      <w:r w:rsidRPr="00D93DAF">
        <w:t xml:space="preserve">Вы можете даже по группе прожить состояние, вот, итоговости перехода, когда </w:t>
      </w:r>
      <w:r>
        <w:t>у вас</w:t>
      </w:r>
      <w:r w:rsidRPr="00D93DAF">
        <w:t xml:space="preserve"> другая эманация от группы пошла. Хорошо. Тишина может продолжаться. Взгляд Отца на вас. Взгляд Отца идёт чем? Синтезом. А вот вы не просто синтезируетесь, а вмещаете Взгляд Отца как концентрацию Синтеза на вас как на Учителя. </w:t>
      </w:r>
    </w:p>
    <w:p w:rsidR="00433DB0" w:rsidRPr="00D93DAF" w:rsidRDefault="00433DB0" w:rsidP="00433DB0">
      <w:pPr>
        <w:ind w:firstLine="454"/>
        <w:contextualSpacing/>
      </w:pPr>
      <w:r w:rsidRPr="00D93DAF">
        <w:t xml:space="preserve">И вот теперь, встроившись, синтезируемся с Изначально Вышестоящим Отцом, стяжаем Синтез Изначально Вышестоящего Отца каждому из нас и синтезу нас и, возжигаясь, заполняемся Синтезом Изначально Вышестоящего Отца, прося преобразить каждого из нас и синтез нас явлением концентрации Синтеза этим выражением Изначально Вышестоящего Отца, перестройкой или отстроенностью Октавно-метагалактическим выражением Синтеза Изначально Вышестоящего Отца каждым 45-ым его явлением в каждом из нас. </w:t>
      </w:r>
    </w:p>
    <w:p w:rsidR="00433DB0" w:rsidRPr="00D93DAF" w:rsidRDefault="00433DB0" w:rsidP="00433DB0">
      <w:pPr>
        <w:ind w:firstLine="454"/>
        <w:contextualSpacing/>
      </w:pPr>
      <w:r w:rsidRPr="00D93DAF">
        <w:t>Стяжаем формирование становления Совершенного выражения Памяти Изначально Вышестоящего Отца внутренней отстройкой, Этимического тела Изначальн</w:t>
      </w:r>
      <w:r>
        <w:t>о Вышестоящего Отца и ИВДИВО-</w:t>
      </w:r>
      <w:r w:rsidRPr="00D93DAF">
        <w:t>иерархической Окскости каждому из нас и синтезу нас. И, возжигаясь Изначально Вышестоящим Отцом, стяжаем явление 243-й выразимости Эталонной Части в выражении действия с Аватар-Ипостасью Изначально Вышестоящий Учитель-Творец синтезфизичности Ля-ИВДИВО Изначально Вышестоящего Отца, стяжаем прямое выражение Окскости Изначально Вышестоящего Отца 45-ым Синтезом Аватар-Ипостасью каждым из нас. И, возжигая</w:t>
      </w:r>
      <w:r>
        <w:t>сь, преображаемся. Укрепились четве</w:t>
      </w:r>
      <w:r w:rsidRPr="00D93DAF">
        <w:t xml:space="preserve">рицей. </w:t>
      </w:r>
    </w:p>
    <w:p w:rsidR="00433DB0" w:rsidRPr="00D93DAF" w:rsidRDefault="00433DB0" w:rsidP="00433DB0">
      <w:pPr>
        <w:ind w:firstLine="454"/>
        <w:contextualSpacing/>
      </w:pPr>
      <w:r w:rsidRPr="00D93DAF">
        <w:t xml:space="preserve">Синтезируемся с Хум Изначально Вышестоящего Отца, стяжаем и просим преобразить концентрацию явления Ядер Синтеза Изначально Вышестоящего Отца с 4-ричного на 8-ричное явление Синтеза в каждом из нас цельностью выразимости Синтеза Изначально Вышестоящего Отца каждым из нас и собою. И, возжигаясь, благодарим Изначально Вышестоящего Отца. Возжигаемся действием в Изначально Вышестоящем Доме Изначально Вышестоящего Отца в Зале Изначально Вышестоящего Отца. </w:t>
      </w:r>
    </w:p>
    <w:p w:rsidR="00433DB0" w:rsidRPr="00D93DAF" w:rsidRDefault="00433DB0" w:rsidP="00433DB0">
      <w:pPr>
        <w:ind w:firstLine="454"/>
        <w:contextualSpacing/>
      </w:pPr>
      <w:r w:rsidRPr="00D93DAF">
        <w:t xml:space="preserve">Благодарим Изначально Вышестоящего Отца, Аватаров Синтеза Кут Хуми Фаинь. </w:t>
      </w:r>
    </w:p>
    <w:p w:rsidR="00433DB0" w:rsidRPr="00D93DAF" w:rsidRDefault="00433DB0" w:rsidP="00433DB0">
      <w:pPr>
        <w:ind w:firstLine="454"/>
        <w:contextualSpacing/>
      </w:pPr>
      <w:r w:rsidRPr="00D93DAF">
        <w:t xml:space="preserve">В данном случае Аватар-Ипостась Учитель-Творец синтезфизичности не вышел к нам, мы просто от Изначально Вышестоящего Отца зарегистрировали Окскость Изначально Вышестоящего Отца. Возвращаемся синтез-физически и развёртываясь, возвращаемся в данный зал в физические тела каждого из нас Учителем Синтеза, вмещая всю степень подготовки насыщенности Синтеза каждым из нас физически итогами шести часов. Ну, вернее, пяти часов. </w:t>
      </w:r>
    </w:p>
    <w:p w:rsidR="00433DB0" w:rsidRPr="00D93DAF" w:rsidRDefault="00433DB0" w:rsidP="00433DB0">
      <w:pPr>
        <w:ind w:firstLine="454"/>
        <w:contextualSpacing/>
      </w:pPr>
      <w:r w:rsidRPr="00D93DAF">
        <w:t>Вернувшись на физику, эманируем, распределяя, концентрируем всё стяжённое и возожжённое в Изначально Вышестоящий Дом Изначально Вышестоящего Отца, в Подразделение ИВДИВО Санкт-Петербург, Ладога, Курск, в ИВДИВО каждого.</w:t>
      </w:r>
    </w:p>
    <w:p w:rsidR="00433DB0" w:rsidRPr="00B348B4" w:rsidRDefault="00433DB0" w:rsidP="00433DB0">
      <w:pPr>
        <w:ind w:firstLine="454"/>
        <w:contextualSpacing/>
        <w:rPr>
          <w:b/>
        </w:rPr>
      </w:pPr>
      <w:r w:rsidRPr="00D93DAF">
        <w:t>И выходим из практики.</w:t>
      </w:r>
      <w:r>
        <w:t xml:space="preserve"> </w:t>
      </w:r>
    </w:p>
    <w:p w:rsidR="00433DB0" w:rsidRPr="00D93DAF" w:rsidRDefault="00433DB0" w:rsidP="00433DB0">
      <w:pPr>
        <w:ind w:firstLine="454"/>
        <w:contextualSpacing/>
      </w:pPr>
    </w:p>
    <w:p w:rsidR="00433DB0" w:rsidRPr="00D93DAF" w:rsidRDefault="00433DB0" w:rsidP="00433DB0">
      <w:pPr>
        <w:ind w:firstLine="454"/>
        <w:contextualSpacing/>
      </w:pPr>
      <w:r w:rsidRPr="00D93DAF">
        <w:t xml:space="preserve">Прежде, чем мы пойдём на перерыв, попробуйте пойти на перерыв для подумания над такой мыслью, что </w:t>
      </w:r>
      <w:r w:rsidRPr="0073704D">
        <w:rPr>
          <w:b/>
        </w:rPr>
        <w:t>Учитель – это низвергаемая величина Ока Отца в каждом</w:t>
      </w:r>
      <w:r w:rsidRPr="00D93DAF">
        <w:t xml:space="preserve">. Вот Учитель – это низвергаемая величина Ока Отца в каждом и глубина Учителя Синтеза, глубина Учителя Синтеза заключается в опыте действия Синтезом Изначально Вышестоящего Отца. Чем больше опыта действия Синтеза Отца, тем глубже Учитель Синтеза в каждом из нас. И ещё раз говорю: низвергаемая величина Ока Отца в каждом. </w:t>
      </w:r>
    </w:p>
    <w:p w:rsidR="00433DB0" w:rsidRPr="00D93DAF" w:rsidRDefault="00433DB0" w:rsidP="00433DB0">
      <w:pPr>
        <w:ind w:firstLine="454"/>
        <w:contextualSpacing/>
      </w:pPr>
      <w:r w:rsidRPr="00D93DAF">
        <w:t>Понятно, что у нас сейчас семинар не Ока, и мы всячески будем отходить от этого, мы будем стараться пахтаться в Окскости, в Синтезности и в активации явления Памяти, но, тем не менее, сейчас это стоит осознать, чтобы вы на перерыве подумали над этим. Кстати, перерыв не для того, чтобы вы отдыхали, вернее, не всегда так, а перерыв для того, чтобы вы продумали то, что с вами происходило вот здесь сейчас на семинаре. Иногда Владыка говорит отдыхать, чтоб</w:t>
      </w:r>
      <w:r>
        <w:t>ы</w:t>
      </w:r>
      <w:r w:rsidRPr="00D93DAF">
        <w:t xml:space="preserve"> вы переключились. Но, зачастую, на перерыве вы включаетесь настолько в процесс отдыха и поговорить там или сдать ЭП, или там ещё чего-то, и не думаете над тем, что происходило в первые часы. И это очень плохо, потому что вы выключаетесь на перерыве из Синтеза в тематиках настолько, что потом после перерыва опять приходится собирать. Вот вопрос даже не к нам, а для того, чтобы вы внутри подумали и на перерыве посвятили время нужному и подумали над тем, что вы делаете. </w:t>
      </w:r>
    </w:p>
    <w:p w:rsidR="00433DB0" w:rsidRDefault="00433DB0" w:rsidP="00433DB0">
      <w:pPr>
        <w:ind w:firstLine="454"/>
        <w:contextualSpacing/>
      </w:pPr>
      <w:r w:rsidRPr="00D93DAF">
        <w:t xml:space="preserve">Спасибо большое. Сейчас без десяти семь, давайте 25 минут перерыв и в 15 минут тогда возвращаемся, и у нас будет 45 минут потом </w:t>
      </w:r>
      <w:r>
        <w:t>для стяжания Памяти Совершенной</w:t>
      </w:r>
      <w:r w:rsidRPr="00D93DAF">
        <w:t>. Спасибо.</w:t>
      </w:r>
    </w:p>
    <w:p w:rsidR="008A436E" w:rsidRDefault="008A436E">
      <w:pPr>
        <w:jc w:val="left"/>
      </w:pPr>
      <w:r>
        <w:br w:type="page"/>
      </w:r>
    </w:p>
    <w:p w:rsidR="00433DB0" w:rsidRPr="002D02C3" w:rsidRDefault="00433DB0" w:rsidP="008A436E">
      <w:pPr>
        <w:pStyle w:val="0"/>
      </w:pPr>
      <w:bookmarkStart w:id="23" w:name="_Toc81255123"/>
      <w:r w:rsidRPr="002D02C3">
        <w:t>1 день 2 часть</w:t>
      </w:r>
      <w:bookmarkEnd w:id="23"/>
    </w:p>
    <w:p w:rsidR="00433DB0" w:rsidRPr="006F6748" w:rsidRDefault="00433DB0" w:rsidP="008A436E">
      <w:pPr>
        <w:pStyle w:val="12"/>
      </w:pPr>
      <w:bookmarkStart w:id="24" w:name="_Toc81255124"/>
      <w:r>
        <w:t>Глубина Учителя</w:t>
      </w:r>
      <w:bookmarkEnd w:id="24"/>
    </w:p>
    <w:p w:rsidR="00433DB0" w:rsidRDefault="00433DB0" w:rsidP="00433DB0">
      <w:pPr>
        <w:ind w:firstLine="454"/>
        <w:contextualSpacing/>
      </w:pPr>
      <w:r w:rsidRPr="006F6748">
        <w:t>Ну что, давайте начнём? Понятно, что не все в сборе, но нам важно с вами ценить каждую минуту, потому чт</w:t>
      </w:r>
      <w:r>
        <w:t>о наша практика должна быть,</w:t>
      </w:r>
      <w:r w:rsidRPr="006F6748">
        <w:t xml:space="preserve"> в принципе, мы стяжать будем с вами перестройку, опустошение Памяти, стяжание Совершенной Памяти Изначально Вышестоящего Отца, чтоб мы с этим ушли в ночную подготовку. Но п</w:t>
      </w:r>
      <w:r>
        <w:t>режде несколько замечаний. Не замечаний</w:t>
      </w:r>
      <w:r w:rsidRPr="006F6748">
        <w:t xml:space="preserve"> физических, а наблюдений, которые мы с вами должны наработать. </w:t>
      </w:r>
    </w:p>
    <w:p w:rsidR="00433DB0" w:rsidRDefault="00433DB0" w:rsidP="00433DB0">
      <w:pPr>
        <w:ind w:firstLine="454"/>
        <w:contextualSpacing/>
      </w:pPr>
      <w:r w:rsidRPr="006F6748">
        <w:t>Давайте первое увидим, что, если мы сказали, что Око собою концентрирует Поядающий Огонь, то мы должны сделать первый вывод, вот это глубина Учителя. Глубина Учителя включается в концентрации применения Синтеза, и Око учит Тело и каждую Часть действовать Поядающим Огнём. То есть Око – это инструмент, который обучает каждую Часть дееспособить Поядающим Огнём. Из этого мы должны сделать вывод, что для простоты действия в Доме Отца, вот, простота действия, как мы говорили, в экополисах, в залах, в зданиях, от того, насколько мы разработаны Поядающим Огнём внутри, у нас включается дееспособность во внутреннем мире пред Отцом и пред Аватарами. Просто возьм</w:t>
      </w:r>
      <w:r>
        <w:t xml:space="preserve">ите для себя это во внимание! </w:t>
      </w:r>
    </w:p>
    <w:p w:rsidR="00433DB0" w:rsidRDefault="00433DB0" w:rsidP="00433DB0">
      <w:pPr>
        <w:ind w:firstLine="454"/>
        <w:contextualSpacing/>
      </w:pPr>
      <w:r>
        <w:t>И</w:t>
      </w:r>
      <w:r w:rsidRPr="006F6748">
        <w:t xml:space="preserve"> когда вам сложно собраться, сложно сконцентрироваться, в какой-то степени вы, может быть, находитесь в состоянии непонимания, в каких-то условиях, самая главная задача – это сложиться на состояние Поядающего Огня, чт</w:t>
      </w:r>
      <w:r>
        <w:t>обы Поядающий Огонь ввёл вас во</w:t>
      </w:r>
      <w:r w:rsidRPr="006F6748">
        <w:t xml:space="preserve"> что? </w:t>
      </w:r>
    </w:p>
    <w:p w:rsidR="00433DB0" w:rsidRDefault="00433DB0" w:rsidP="00433DB0">
      <w:pPr>
        <w:ind w:firstLine="454"/>
        <w:contextualSpacing/>
      </w:pPr>
      <w:r w:rsidRPr="006F6748">
        <w:t xml:space="preserve">И вот здесь важно видеть, что Поядающий Огонь вводит каждого из нас в Синтез. То есть, когда мы не можем войти в Синтез, или Владыка, например, говорит, ты в недостаточной концентрации Синтеза или, там, недостаточно возожжён Синтезом, это говорит о том, что внутри Поядающий Огонь недостаточно спёк синтез различных процессов в Частях, в Системах, Аппаратах и Частностях в каждом из нас. </w:t>
      </w:r>
    </w:p>
    <w:p w:rsidR="00433DB0" w:rsidRPr="00B348B4" w:rsidRDefault="00433DB0" w:rsidP="00433DB0">
      <w:pPr>
        <w:ind w:firstLine="454"/>
        <w:contextualSpacing/>
        <w:rPr>
          <w:b/>
        </w:rPr>
      </w:pPr>
      <w:r w:rsidRPr="006F6748">
        <w:t>Далее, Поядающий Огонь прививает и разрабатывает определённую способность, он нас выучивает к разностороннему действию Огня Изначально Вышестоящего Отца. Вот именно Поядающий Огонь, как специфика внутреннего роста, прививает и разрабатывает в нас разные способности к Огню Изначально Вышестоящего Отца. Из этого мы должны увидеть, что как только у нас активна позиция наблюдающего Огня, вот именно активен Поядающий Огонь, мы с вами концентрируемся на то, что тело становится в Дом Отца, и включаются условия на дееспособность активации тела.</w:t>
      </w:r>
    </w:p>
    <w:p w:rsidR="00433DB0" w:rsidRPr="006F6748" w:rsidRDefault="00433DB0" w:rsidP="00433DB0">
      <w:pPr>
        <w:ind w:firstLine="454"/>
        <w:contextualSpacing/>
      </w:pPr>
      <w:r w:rsidRPr="006F6748">
        <w:t>Вы, может быть, здесь вспомните такой момент, что наше тело есмь Дом Отца. Значит, если мы включаемся в условие того, что тело становится в Доме Отца, и активация Поядающего Огня включает Дом Отца на нас. Значит, наша задача, может быть</w:t>
      </w:r>
      <w:r>
        <w:t>,</w:t>
      </w:r>
      <w:r w:rsidRPr="006F6748">
        <w:t xml:space="preserve"> в какой-то степени, заключается в том, чтобы мы с вами прошлись Поядающим Огнём по активации каждой Части, каждого выражения тела, вплоть до Частностей, чтобы актуализировать момент действия Частей, Систем, Аппаратов ракурсом 20-рицы Учителя либо Человека в каждом из нас. Вот нам не хватает с вами условия, когда Дом Отца фокусируется на наше тело, и Поядающий Огонь обучает нас в это вхо</w:t>
      </w:r>
      <w:r>
        <w:t>дить и в это встраиваться. С</w:t>
      </w:r>
      <w:r w:rsidRPr="006F6748">
        <w:t>ейчас мы пойдём в практику с Изначально Вышестоящим Отцом, будем опустошаться внутренней наработанностью поядающего действия с Изначально Вышестоящим Отцом, когда Отец проникает в нас, мы проникаемся в Изначально Вышестоящего Отца, включается такое состояние: насколько мы выражаем Отца? И вот Отца мы выражаем не на объём Синтеза, это уже итоги нашего действия. Отца мы выражаем на объём концентрации Огня в каждом из нас.</w:t>
      </w:r>
    </w:p>
    <w:p w:rsidR="00433DB0" w:rsidRPr="006F6748" w:rsidRDefault="00433DB0" w:rsidP="00433DB0">
      <w:pPr>
        <w:ind w:firstLine="454"/>
        <w:contextualSpacing/>
      </w:pPr>
      <w:r w:rsidRPr="006F6748">
        <w:t>И один такой момент, который очень важен для учительской жизни с т</w:t>
      </w:r>
      <w:r>
        <w:t>очки зрения стиля Учителя. С</w:t>
      </w:r>
      <w:r w:rsidRPr="006F6748">
        <w:t>тиль Учителя проверяется не просто в состоянии того, что вы выражаете собою Учителя, а, как ни странно, в эффективном взаимодействии. То есть, когда эффективное взаимодействие, прежде всего между нами с вами</w:t>
      </w:r>
      <w:r>
        <w:t>,</w:t>
      </w:r>
      <w:r w:rsidRPr="006F6748">
        <w:t xml:space="preserve"> эффективное взаимодействие, и эффективное взаимодействие с Аватарами Синтеза. И вот стиль Учителя Синтеза заключается в постоянном состоянии концентрации любого взаимоотношения, взаимосопряжения, взаимодействия, или синтездействия, или огнедействия в каждом из нас.</w:t>
      </w:r>
    </w:p>
    <w:p w:rsidR="00433DB0" w:rsidRPr="0093062A" w:rsidRDefault="00433DB0" w:rsidP="00433DB0">
      <w:pPr>
        <w:ind w:firstLine="454"/>
        <w:contextualSpacing/>
      </w:pPr>
      <w:r w:rsidRPr="006F6748">
        <w:t xml:space="preserve">Это эффективное взаимоотношение или взаимодействие, оно приводит к тому, что мы начинаем копить постоянство результирующего Синтеза. Вот, что есмь результат Синтеза в </w:t>
      </w:r>
      <w:r>
        <w:t xml:space="preserve">данном, </w:t>
      </w:r>
      <w:r w:rsidRPr="006F6748">
        <w:t>допустим, сорок пятом Синтезе? С одной стороны</w:t>
      </w:r>
      <w:r>
        <w:t xml:space="preserve"> – </w:t>
      </w:r>
      <w:r w:rsidRPr="006F6748">
        <w:t>стяжание Стандартов Изначально Вышестоящего Отца, с другой стороны</w:t>
      </w:r>
      <w:r>
        <w:t xml:space="preserve"> – </w:t>
      </w:r>
      <w:r w:rsidRPr="006F6748">
        <w:t>ваша внутренняя вышколенность на этот Синтез, чтобы само действие в обучающемся процессе или в процессе служения в Изначально Вышестоящем Доме Изначально Вышестоящего Отца включилось на</w:t>
      </w:r>
      <w:r>
        <w:t xml:space="preserve"> такое интересное явление</w:t>
      </w:r>
      <w:r w:rsidRPr="008520D5">
        <w:t xml:space="preserve"> – </w:t>
      </w:r>
      <w:r w:rsidRPr="006F6748">
        <w:t xml:space="preserve">на проверку компетенции действия Учителем. Проверка компетенции действия Учителя заключается в простом. </w:t>
      </w:r>
    </w:p>
    <w:p w:rsidR="00433DB0" w:rsidRDefault="00433DB0" w:rsidP="00433DB0">
      <w:pPr>
        <w:ind w:firstLine="454"/>
        <w:contextualSpacing/>
      </w:pPr>
      <w:r>
        <w:t>Учитель озабочен, знае</w:t>
      </w:r>
      <w:r w:rsidRPr="006F6748">
        <w:t>ете, чем, и в чём проверяется его компетентность? Не в том, что о нём не знают люди, не в том, что он не интересен людям, а в том проверка компетенции, что Учитель озабочен, насколько он знает людей, или знает человека, как такового. Потому что Учитель, как принцип пятёрки, включает собою явление, чего? Управление единицы, то есть Человеком, как часть. И вот попробуйте увидеть, что эффективное взаимодействие начинается не с тем, что о вас никто не знает, что вы являетесь Учителем Синтеза, а в том, чтоб вы задумывались и сами себе з</w:t>
      </w:r>
      <w:r>
        <w:t>адавали вопрос, а знаете ли вы Ч</w:t>
      </w:r>
      <w:r w:rsidRPr="006F6748">
        <w:t xml:space="preserve">еловека, не просто его строение, из чего он состоит, а чем живёт, направление жизни, организацию условий, как он организуется в разных архетипах, в разных действиях антропности. </w:t>
      </w:r>
    </w:p>
    <w:p w:rsidR="00433DB0" w:rsidRDefault="00433DB0" w:rsidP="00433DB0">
      <w:pPr>
        <w:ind w:firstLine="454"/>
        <w:contextualSpacing/>
      </w:pPr>
      <w:r w:rsidRPr="006F6748">
        <w:t xml:space="preserve">И если вы собою несёте науку Человека, если вы собою несёте выражение Воли Изначально Вышестоящего Отца, то как раз это и идёт раскрытием концентрации познания глубины развития Синтеза, как проверка компетенции Учителя. То есть ваш Дом фиксирует собою как раз олицетворение </w:t>
      </w:r>
      <w:r>
        <w:t>того, а как должен действовать Ч</w:t>
      </w:r>
      <w:r w:rsidRPr="006F6748">
        <w:t xml:space="preserve">еловек, и как вы должны его познать в выражении. Вот здесь, наверное, важно указать, именно указать, что эффективное взаимоотношение или взаимодействие мерой внутренней соизмеримости, </w:t>
      </w:r>
      <w:r>
        <w:t xml:space="preserve">мерой внутренней соизмеримости – </w:t>
      </w:r>
      <w:r w:rsidRPr="006F6748">
        <w:t>насколько вы умеете себя позиционировать и позиционировать Отца во внутреннем выражении. Есть же такое выражение, что каждому по сознанию. И вот это как раз глубина компетенции Учителя, когда он может по осознанию понять, как</w:t>
      </w:r>
      <w:r>
        <w:t>, кому и, что он выражает. П</w:t>
      </w:r>
      <w:r w:rsidRPr="006F6748">
        <w:t xml:space="preserve">опробуйте поотслеживать, может быть, сегодня, завтра или в ближайшее время, вам это аукнется. </w:t>
      </w:r>
    </w:p>
    <w:p w:rsidR="00433DB0" w:rsidRDefault="00433DB0" w:rsidP="00433DB0">
      <w:pPr>
        <w:ind w:firstLine="454"/>
        <w:contextualSpacing/>
      </w:pPr>
      <w:r w:rsidRPr="006F6748">
        <w:t xml:space="preserve">Учителю всегда аукается любое эффективное взаимодействие или просто взаимодействие, взаимоотношение, как состояние отклика внешних условий на внутреннее действие. Если физических откликов нет, происходит такое замирание, когда Учитель замирает. В чём он замирает? Он замирает в своей результативности. Если у Учителя нет результатов, как видимых внешних каких-то факторов, не знаю, каких-то предложений к вам, каких-то, может быть, устремлений от Аватаров к вам эффектом сделать то или иное, или у вас отсутствуют какие-то идеи – это вот как раз эффект отсутствия, что где-то вы потеряли глубину Учителя внутренне в каком-то росте индивидуально или, может быть, коллективно в группе. </w:t>
      </w:r>
    </w:p>
    <w:p w:rsidR="00433DB0" w:rsidRDefault="00433DB0" w:rsidP="00433DB0">
      <w:pPr>
        <w:ind w:firstLine="454"/>
        <w:contextualSpacing/>
      </w:pPr>
      <w:r w:rsidRPr="006F6748">
        <w:t>И, соответственно, важно ещё увидеть такой момент, что, когда мы говорим о состоянии глубины Синтеза, мы должны увидеть, что нас определённо на что-то проверяе</w:t>
      </w:r>
      <w:r>
        <w:t>т Изначально Вышестоящий Отец. Е</w:t>
      </w:r>
      <w:r w:rsidRPr="006F6748">
        <w:t>сть выражение: «Проверки были, есть и будут». Как вы считаете, в чём есть суть проверок для действия Учителя в его внутренней глубине? Если Учитель учит тело. Чему Учитель учит тело и с какой проверкой самой важной или главной, он сталкивается по своей или в своей служебной жизни? Одна и</w:t>
      </w:r>
      <w:r>
        <w:t>з главных или важнейших проблем,</w:t>
      </w:r>
      <w:r w:rsidRPr="006F6748">
        <w:t xml:space="preserve"> что иногда может быть вк</w:t>
      </w:r>
      <w:r>
        <w:t>лючено в такое явление, как,</w:t>
      </w:r>
      <w:r w:rsidRPr="006F6748">
        <w:t xml:space="preserve"> не знаю, такое яркое действие, как самый такой важный вектор направляющих условий вокруг всего, вокруг чего всё крутится, развёртывается, но и потом, фактически, отражается и включается в физическое применение, или вы начинаете этим действовать. Что является глубиной проверки Учителя? Только сейчас вот не вспоминайте Око, не вспоминайте Окскость. Вы уже слышали Окообразующие силы, вы уже услышали о том, что Око фокусируется на вашу Синтезность, начинает включать состояние течения Синтеза внутри, вы начинаете пахтаться, закручиваются эти условия. </w:t>
      </w:r>
    </w:p>
    <w:p w:rsidR="00433DB0" w:rsidRPr="006F6748" w:rsidRDefault="00433DB0" w:rsidP="00433DB0">
      <w:pPr>
        <w:ind w:firstLine="454"/>
        <w:contextualSpacing/>
      </w:pPr>
      <w:r w:rsidRPr="006F6748">
        <w:t>Чем проверяется Учитель? Да. Чем проверяется Учитель? Просто любое.</w:t>
      </w:r>
    </w:p>
    <w:p w:rsidR="00433DB0" w:rsidRPr="006F6748" w:rsidRDefault="0093695C" w:rsidP="00433DB0">
      <w:pPr>
        <w:ind w:firstLine="454"/>
        <w:contextualSpacing/>
      </w:pPr>
      <w:r w:rsidRPr="0093695C">
        <w:rPr>
          <w:i/>
        </w:rPr>
        <w:t xml:space="preserve">Из зала: – </w:t>
      </w:r>
      <w:r w:rsidR="00433DB0" w:rsidRPr="00720FA0">
        <w:rPr>
          <w:i/>
        </w:rPr>
        <w:t>Подготовкой его ученика, чтобы можно было взойти.</w:t>
      </w:r>
    </w:p>
    <w:p w:rsidR="00433DB0" w:rsidRPr="006F6748" w:rsidRDefault="0093695C" w:rsidP="00433DB0">
      <w:pPr>
        <w:ind w:firstLine="454"/>
        <w:contextualSpacing/>
      </w:pPr>
      <w:r w:rsidRPr="0093695C">
        <w:rPr>
          <w:i/>
        </w:rPr>
        <w:t xml:space="preserve">Из зала: – </w:t>
      </w:r>
      <w:r w:rsidR="00433DB0" w:rsidRPr="00720FA0">
        <w:rPr>
          <w:i/>
        </w:rPr>
        <w:t>Любовью</w:t>
      </w:r>
      <w:r w:rsidR="00433DB0" w:rsidRPr="006F6748">
        <w:t>.</w:t>
      </w:r>
    </w:p>
    <w:p w:rsidR="00433DB0" w:rsidRPr="006F6748" w:rsidRDefault="00433DB0" w:rsidP="00433DB0">
      <w:pPr>
        <w:ind w:firstLine="454"/>
        <w:contextualSpacing/>
      </w:pPr>
      <w:r w:rsidRPr="006F6748">
        <w:t>Любовью, хорошо. Ещё.</w:t>
      </w:r>
    </w:p>
    <w:p w:rsidR="00433DB0" w:rsidRPr="006F6748" w:rsidRDefault="0093695C" w:rsidP="00433DB0">
      <w:pPr>
        <w:ind w:firstLine="454"/>
        <w:contextualSpacing/>
      </w:pPr>
      <w:r w:rsidRPr="0093695C">
        <w:rPr>
          <w:i/>
        </w:rPr>
        <w:t xml:space="preserve">Из зала: – </w:t>
      </w:r>
      <w:r w:rsidR="00433DB0" w:rsidRPr="00720FA0">
        <w:rPr>
          <w:i/>
        </w:rPr>
        <w:t>Эманацией Отца собою.</w:t>
      </w:r>
    </w:p>
    <w:p w:rsidR="00433DB0" w:rsidRPr="006F6748" w:rsidRDefault="00433DB0" w:rsidP="00433DB0">
      <w:pPr>
        <w:ind w:firstLine="454"/>
        <w:contextualSpacing/>
      </w:pPr>
      <w:r w:rsidRPr="006F6748">
        <w:t>Эманацией Отца собою. Ещё.</w:t>
      </w:r>
    </w:p>
    <w:p w:rsidR="00433DB0" w:rsidRPr="006F6748" w:rsidRDefault="0093695C" w:rsidP="00433DB0">
      <w:pPr>
        <w:ind w:firstLine="454"/>
        <w:contextualSpacing/>
      </w:pPr>
      <w:r w:rsidRPr="0093695C">
        <w:rPr>
          <w:i/>
        </w:rPr>
        <w:t xml:space="preserve">Из зала: – </w:t>
      </w:r>
      <w:r w:rsidR="00433DB0" w:rsidRPr="00720FA0">
        <w:rPr>
          <w:i/>
        </w:rPr>
        <w:t>Научностью.</w:t>
      </w:r>
    </w:p>
    <w:p w:rsidR="00433DB0" w:rsidRPr="006F6748" w:rsidRDefault="00433DB0" w:rsidP="00433DB0">
      <w:pPr>
        <w:ind w:firstLine="454"/>
        <w:contextualSpacing/>
      </w:pPr>
      <w:r w:rsidRPr="006F6748">
        <w:t>Научностью, ещё. Чем проверяется Учитель? Ещё.</w:t>
      </w:r>
    </w:p>
    <w:p w:rsidR="00433DB0" w:rsidRPr="006F6748" w:rsidRDefault="0093695C" w:rsidP="00433DB0">
      <w:pPr>
        <w:ind w:firstLine="454"/>
        <w:contextualSpacing/>
      </w:pPr>
      <w:r w:rsidRPr="0093695C">
        <w:rPr>
          <w:i/>
        </w:rPr>
        <w:t xml:space="preserve">Из зала: – </w:t>
      </w:r>
      <w:r w:rsidR="00433DB0" w:rsidRPr="00720FA0">
        <w:rPr>
          <w:i/>
        </w:rPr>
        <w:t>Равновесием внутреннего мира и внешнего.</w:t>
      </w:r>
    </w:p>
    <w:p w:rsidR="00433DB0" w:rsidRPr="006F6748" w:rsidRDefault="00433DB0" w:rsidP="00433DB0">
      <w:pPr>
        <w:ind w:firstLine="454"/>
        <w:contextualSpacing/>
      </w:pPr>
      <w:r w:rsidRPr="006F6748">
        <w:t>Хорошо, а если посмотреть системно, посмотреть системно, не единично, прости, пожалуйста, а системно, чем проверяется Учитель?</w:t>
      </w:r>
    </w:p>
    <w:p w:rsidR="00433DB0" w:rsidRPr="006F6748" w:rsidRDefault="0093695C" w:rsidP="00433DB0">
      <w:pPr>
        <w:ind w:firstLine="454"/>
        <w:contextualSpacing/>
      </w:pPr>
      <w:r w:rsidRPr="0093695C">
        <w:rPr>
          <w:i/>
        </w:rPr>
        <w:t xml:space="preserve">Из зала: – </w:t>
      </w:r>
      <w:r w:rsidR="00433DB0" w:rsidRPr="006F6748">
        <w:rPr>
          <w:i/>
        </w:rPr>
        <w:t>Средой</w:t>
      </w:r>
      <w:r w:rsidR="00433DB0" w:rsidRPr="006F6748">
        <w:t>.</w:t>
      </w:r>
    </w:p>
    <w:p w:rsidR="00433DB0" w:rsidRPr="006F6748" w:rsidRDefault="00433DB0" w:rsidP="00433DB0">
      <w:pPr>
        <w:ind w:firstLine="454"/>
        <w:contextualSpacing/>
      </w:pPr>
      <w:r w:rsidRPr="006F6748">
        <w:t>Сре</w:t>
      </w:r>
      <w:r>
        <w:t xml:space="preserve">дой, а какая эта среда? Кто </w:t>
      </w:r>
      <w:r w:rsidRPr="006F6748">
        <w:t>сказал, средой? Какая эта среда?</w:t>
      </w:r>
    </w:p>
    <w:p w:rsidR="00433DB0" w:rsidRPr="006F6748" w:rsidRDefault="0093695C" w:rsidP="00433DB0">
      <w:pPr>
        <w:ind w:firstLine="454"/>
        <w:contextualSpacing/>
      </w:pPr>
      <w:r w:rsidRPr="0093695C">
        <w:rPr>
          <w:i/>
        </w:rPr>
        <w:t xml:space="preserve">Из зала: – </w:t>
      </w:r>
      <w:r w:rsidR="00433DB0" w:rsidRPr="00720FA0">
        <w:rPr>
          <w:i/>
        </w:rPr>
        <w:t>Человечности.</w:t>
      </w:r>
    </w:p>
    <w:p w:rsidR="00433DB0" w:rsidRDefault="00433DB0" w:rsidP="00433DB0">
      <w:pPr>
        <w:ind w:firstLine="454"/>
        <w:contextualSpacing/>
      </w:pPr>
      <w:r w:rsidRPr="006F6748">
        <w:t xml:space="preserve">Да, а ещё, там, Посвящённого, Служащего, разными видами сред, и как это можно сказать, Учитель проверяется? </w:t>
      </w:r>
    </w:p>
    <w:p w:rsidR="00433DB0" w:rsidRDefault="00433DB0" w:rsidP="00433DB0">
      <w:pPr>
        <w:ind w:firstLine="454"/>
        <w:contextualSpacing/>
      </w:pPr>
      <w:r w:rsidRPr="006F6748">
        <w:t>Как ни странно, Учи</w:t>
      </w:r>
      <w:r>
        <w:t xml:space="preserve">тель проверяется Иерархией. </w:t>
      </w:r>
      <w:r w:rsidRPr="006F6748">
        <w:t xml:space="preserve">Иерархия – это та лакмусовая бумажка, которая внутри проверяет Учителя. Соответственно, воспитание или взрастание Учителя фокусируется и на Любовь, и на Взгляд, и на концентрацию действия Окскости, и на Око. Вот мы сказали, что Учитель – это низвергаемая сила Ока выражения Отца в каждом. И это вот низвергаемое состояние – это всегда эффект Иерархии внутренних процессов, в которых участвует Учитель. Если Учитель участвует только в одном процессе, </w:t>
      </w:r>
      <w:r>
        <w:t>допустим, чтобы выжить. Мало ли!</w:t>
      </w:r>
      <w:r w:rsidRPr="006F6748">
        <w:t xml:space="preserve"> Вдруг вам тяжело на</w:t>
      </w:r>
      <w:r>
        <w:t xml:space="preserve"> Синтезе, у вас главное – </w:t>
      </w:r>
      <w:r w:rsidRPr="006F6748">
        <w:t>выжить до восьми часов, потом уже войти в ночную подготовку и просто успокоиться на следующую</w:t>
      </w:r>
      <w:r>
        <w:t>…</w:t>
      </w:r>
      <w:r w:rsidRPr="006F6748">
        <w:t xml:space="preserve">, эффект до девяти утра. Это не действие Учителя, это состояние человека выплыть, </w:t>
      </w:r>
      <w:r>
        <w:t>разгре</w:t>
      </w:r>
      <w:r w:rsidRPr="006F6748">
        <w:t>стись в каких-то ситуациях, чтобы выйти за пределы возможностей и переключиться, допустим, в Посвящённого, принципом</w:t>
      </w:r>
      <w:r>
        <w:t xml:space="preserve"> </w:t>
      </w:r>
      <w:r w:rsidRPr="006F6748">
        <w:t xml:space="preserve">«начни с себя». Да? Или потом увидеть какое-то состояние, что уже за тобой начинают действовать так же. </w:t>
      </w:r>
    </w:p>
    <w:p w:rsidR="00433DB0" w:rsidRDefault="00433DB0" w:rsidP="00433DB0">
      <w:pPr>
        <w:ind w:firstLine="454"/>
        <w:contextualSpacing/>
      </w:pPr>
      <w:r w:rsidRPr="006F6748">
        <w:t xml:space="preserve">Так вот Учитель как </w:t>
      </w:r>
      <w:r>
        <w:t>раз концентрируется на Иерархию. П</w:t>
      </w:r>
      <w:r w:rsidRPr="006F6748">
        <w:t>оэтому, когда Владыка, переключив состояние Иерархии, обновив этот процесс, у нас с вами появилось действие внутреннего инструмента Учителя, это прям</w:t>
      </w:r>
      <w:r>
        <w:t xml:space="preserve">ое явление Иерархии Изначально Вышестоящего Отца. </w:t>
      </w:r>
      <w:r w:rsidRPr="006F6748">
        <w:t>Помните когда-то мы говорили, что Учитель – это не человек. То есть получается, что, если мы несём собой Иерархию Изначально Вышестоя</w:t>
      </w:r>
      <w:r>
        <w:t>щего Отца, в нас как в Учителе</w:t>
      </w:r>
      <w:r w:rsidRPr="006F6748">
        <w:t xml:space="preserve"> фигурируют глубиной нашей компетенции и явление всей 256-ричного выражения Изначально Вышестоящего Отца. </w:t>
      </w:r>
    </w:p>
    <w:p w:rsidR="00433DB0" w:rsidRDefault="00433DB0" w:rsidP="00433DB0">
      <w:pPr>
        <w:ind w:firstLine="454"/>
        <w:contextualSpacing/>
      </w:pPr>
      <w:r w:rsidRPr="006F6748">
        <w:t>Это может быть сейчас слова, вы скажете, что вы ничего под этим не проживаете, не чувствуете, не выражаетесь никак. Но может быть это и хорошо тем, что у вас просто идёт состояние заострения внимания, а потом вы нач</w:t>
      </w:r>
      <w:r>
        <w:t xml:space="preserve">инаете в это встраиваться. </w:t>
      </w:r>
    </w:p>
    <w:p w:rsidR="00433DB0" w:rsidRDefault="00433DB0" w:rsidP="00433DB0">
      <w:pPr>
        <w:ind w:firstLine="454"/>
        <w:contextualSpacing/>
      </w:pPr>
      <w:r>
        <w:t>П</w:t>
      </w:r>
      <w:r w:rsidRPr="006F6748">
        <w:t>опробуйте на ночной подготовке или там вот вечером помозговать на эту тему, что для вас есть вот это вот действие Учителя Синтеза ростом внутренней Иерархии, ростом эффективного взаимодействия, взаимоотнош</w:t>
      </w:r>
      <w:r>
        <w:t>ения глубиной компетенции. В</w:t>
      </w:r>
      <w:r w:rsidRPr="006F6748">
        <w:t xml:space="preserve">сё, что мы проговорили до этого, вы вычленяйте, чтобы сделать какой-то определённый вывод. Вот поверьте Иосифу и Славии, я сейчас не говорю за Святослава Олесю, за Теодора Дариду, им очень не хватает ваших мозговых ярких активаций на какие-то тематики. То есть не хватает обдумывания, оперирования процессов. </w:t>
      </w:r>
    </w:p>
    <w:p w:rsidR="00433DB0" w:rsidRDefault="00433DB0" w:rsidP="00433DB0">
      <w:pPr>
        <w:ind w:firstLine="454"/>
        <w:contextualSpacing/>
      </w:pPr>
      <w:r w:rsidRPr="006F6748">
        <w:t xml:space="preserve">Вот смотрите, если мы опираемся на Аватаров Синтеза, Аватары Синтеза опираются на нас. И на что мы опираемся в выражении Аватаров Синтеза? Как ни странно, на рост и развитие Изначально Вышестоящим Отцом. А Аватары Синтеза на нас опираются </w:t>
      </w:r>
      <w:r>
        <w:t xml:space="preserve">в нашей, что? Реализации вовне – </w:t>
      </w:r>
      <w:r w:rsidRPr="006F6748">
        <w:t xml:space="preserve">то о чём мы говорили, что с Аватарами Синтеза мы развиваясь реализуемся. Вот попробуйте поварьировать и подумать, как вы опираетесь друг на друга: Аватары на вас, вы на Аватаров Синтеза. И вот здесь тогда уходит состояние, вы понимаете, что тот потенциал, который Владыка вкладывает в вас, он должен потом в чём-то развернуться. </w:t>
      </w:r>
    </w:p>
    <w:p w:rsidR="00433DB0" w:rsidRDefault="00433DB0" w:rsidP="00433DB0">
      <w:pPr>
        <w:ind w:firstLine="454"/>
        <w:contextualSpacing/>
      </w:pPr>
      <w:r w:rsidRPr="006F6748">
        <w:t>И вот потенциал Синтеза, который в вас вкладывается, развё</w:t>
      </w:r>
      <w:r>
        <w:t>ртывается служением физически</w:t>
      </w:r>
      <w:r w:rsidRPr="006F6748">
        <w:t xml:space="preserve"> подразделениях. Сейчас итоги года, март месяц. Попробуйте подумать для себ</w:t>
      </w:r>
      <w:r>
        <w:t>я, как Учитель, Владыка, Аватар, на</w:t>
      </w:r>
      <w:r w:rsidRPr="006F6748">
        <w:t>сколько вы реализовались не Должностной Компетенцией, а чисто Синтезом, потому что весь служ</w:t>
      </w:r>
      <w:r>
        <w:t>ебный год вы проходили Синтез, Т</w:t>
      </w:r>
      <w:r w:rsidRPr="006F6748">
        <w:t>ретий курс. Вот вы год проходи</w:t>
      </w:r>
      <w:r>
        <w:t>ли Синтез. Прохождением Синтеза</w:t>
      </w:r>
      <w:r w:rsidRPr="006F6748">
        <w:t xml:space="preserve"> как вы усилили Компетенцию Должностную глубиной курса Ипостаси на тех территориальных фиксациях в Столпе в той Должностной Компетенции, </w:t>
      </w:r>
      <w:r>
        <w:t>в которой вы работали? И</w:t>
      </w:r>
      <w:r w:rsidRPr="006F6748">
        <w:t>гра в одни ворота заканчивается просто одним внутренним вопросом. На чьей стороне мяч? Если мяч на</w:t>
      </w:r>
      <w:r>
        <w:t xml:space="preserve"> стороне,</w:t>
      </w:r>
      <w:r w:rsidRPr="006F6748">
        <w:t xml:space="preserve"> не вашей, а Аватаров Синтеза, ждите гола, ждите гол в ваши ворота. А что такое гол в ваши ворота? Сейчас вот, извините, что по таким смысловым аналогия</w:t>
      </w:r>
      <w:r>
        <w:t>м идём. Гол в ваши ворота – это когда идёт состояние</w:t>
      </w:r>
      <w:r w:rsidRPr="006F6748">
        <w:t xml:space="preserve"> чего? Иерархической перестройки Столпа. Понимаете? Вот чётко запомните, если Аватаров что-то не устраивает, идёт состояние на конкурсной основе перестройки Должностных Компетенций. Поэтому важно сразу же в начале года входить в активацию исполнения применения Физического Синтеза по тем целям з</w:t>
      </w:r>
      <w:r>
        <w:t xml:space="preserve">адачам, которые вы слышали, </w:t>
      </w:r>
      <w:r w:rsidRPr="006F6748">
        <w:t xml:space="preserve">развёртывали с Аватарами Синтеза. </w:t>
      </w:r>
    </w:p>
    <w:p w:rsidR="00433DB0" w:rsidRDefault="00433DB0" w:rsidP="00433DB0">
      <w:pPr>
        <w:ind w:firstLine="454"/>
        <w:contextualSpacing/>
      </w:pPr>
      <w:r w:rsidRPr="006F6748">
        <w:t>Сейчас немножко может быть такое состояние как будто мы говорим в пустоту, то есть вы не можете связать это с какой основой, на каком основании, но в ваше</w:t>
      </w:r>
      <w:r>
        <w:t>й степени компетенции является В</w:t>
      </w:r>
      <w:r w:rsidRPr="006F6748">
        <w:t>оля сложения Праволи условий в каждом подразделении на следующий</w:t>
      </w:r>
      <w:r>
        <w:t xml:space="preserve"> год служения. И вот от того на</w:t>
      </w:r>
      <w:r w:rsidRPr="006F6748">
        <w:t>сколько Санкт-Петербург включается в эту многозадачность вопроса и зависит та степень организованности иерархически встраивания или перестройки, которая ждёт нас, каждого из нас</w:t>
      </w:r>
      <w:r>
        <w:t>,</w:t>
      </w:r>
      <w:r w:rsidRPr="006F6748">
        <w:t xml:space="preserve"> с мая месяца. Подумайте над этим, если</w:t>
      </w:r>
      <w:r>
        <w:t>,</w:t>
      </w:r>
      <w:r w:rsidRPr="006F6748">
        <w:t xml:space="preserve"> конечно</w:t>
      </w:r>
      <w:r>
        <w:t>,</w:t>
      </w:r>
      <w:r w:rsidRPr="006F6748">
        <w:t xml:space="preserve"> будут какие-то мысли формироваться в этой стезе. В принципе, в этом есть большая вероятность правды для физического применения. </w:t>
      </w:r>
    </w:p>
    <w:p w:rsidR="00433DB0" w:rsidRDefault="00433DB0" w:rsidP="00433DB0">
      <w:pPr>
        <w:ind w:firstLine="454"/>
        <w:contextualSpacing/>
      </w:pPr>
      <w:r w:rsidRPr="006F6748">
        <w:t>Скажите, пожалуйста, с этим всё ли понятно? И может быть будут какие-то</w:t>
      </w:r>
      <w:r>
        <w:t xml:space="preserve"> </w:t>
      </w:r>
      <w:r w:rsidRPr="006F6748">
        <w:t>взгляды, заключения, выводы. Если нет, то мы идём к Изначально Вышестоящему Отцу. Что мы делаем? Мы опустошаемся, просим Отца опустошить Память Огня, Духа, Света, Энергии, Память предыдущих воплощений, Память состояния тела, Частей, то есть любых условий, которые уже не действуют и функционально не применимы в соответствующей действительности на сейчас Памяти каждого из нас. И то, о чём мы говорили в первой части Синтеза — это как раз условия выведения Памяти из определённой запруженности.</w:t>
      </w:r>
    </w:p>
    <w:p w:rsidR="00433DB0" w:rsidRPr="00247EFA" w:rsidRDefault="00433DB0" w:rsidP="008A436E">
      <w:pPr>
        <w:pStyle w:val="12"/>
      </w:pPr>
      <w:bookmarkStart w:id="25" w:name="_Toc81255125"/>
      <w:r w:rsidRPr="00247EFA">
        <w:t xml:space="preserve">Память. </w:t>
      </w:r>
      <w:r>
        <w:t>Совершенная Оксость</w:t>
      </w:r>
      <w:bookmarkEnd w:id="25"/>
    </w:p>
    <w:p w:rsidR="00433DB0" w:rsidRDefault="00433DB0" w:rsidP="00433DB0">
      <w:pPr>
        <w:ind w:firstLine="454"/>
        <w:contextualSpacing/>
      </w:pPr>
      <w:r w:rsidRPr="006F6748">
        <w:t xml:space="preserve">Давайте увидим, что Память имеет сферичное строение, внутри фокусируется оболочками и определёнными ячейками, где в каждую ячейку записывается матричная составляющая не просто воспоминаний, не просто события, а конкретно процессов и вашего результата действия. То есть Память — это всегда про результат. Память никогда не запишет того, что вот это вот, вот, вот будет. Память это не зарегистрирует. Она всегда помнит только результат исполненного, поэтому мы с вами говорили, что Память, это про вопрос опыта, в том числе, и тоже это является, в частности. </w:t>
      </w:r>
    </w:p>
    <w:p w:rsidR="00433DB0" w:rsidRDefault="00433DB0" w:rsidP="00433DB0">
      <w:pPr>
        <w:ind w:firstLine="454"/>
        <w:contextualSpacing/>
      </w:pPr>
      <w:r w:rsidRPr="006F6748">
        <w:t>Соответственно, когда мы выйдем к Изначально Вышестоящему Отцу, не в плане что вы просто обнулите всю Память, нет. А мы попросим Отца вывести из Памяти всё то, что, например, находится на уровне ниже, чем Метагалактика Фа. Вот допустим, никто из нас не может похвастаться тем, тут хвастовство в положительном смысле слова, что вы полностью включились в состояние действия цельности единства жизни Учителя Синтеза во всех ваших выражениях. И волей-неволей, хотим мы</w:t>
      </w:r>
      <w:r>
        <w:t>,</w:t>
      </w:r>
      <w:r w:rsidRPr="006F6748">
        <w:t xml:space="preserve"> не хотим, мы как-то с вами сорганизовываемся и действуем в том числе ещё по Памяти и планетарных условий. И это ни хорошо и ни плохо. Почему? </w:t>
      </w:r>
    </w:p>
    <w:p w:rsidR="00433DB0" w:rsidRDefault="00433DB0" w:rsidP="00433DB0">
      <w:pPr>
        <w:ind w:firstLine="454"/>
        <w:contextualSpacing/>
      </w:pPr>
      <w:r w:rsidRPr="006F6748">
        <w:t>Потому что Человек Синтезностный имеет в себе очень интересную выразимость. Вот мы об этом поговорим завтра, но тем не менее, попробуйте увидеть, что есть формирование типа Человека планетарно-космического или можем заменить слово космического на планетарно-метагалактического Человека. Это не просто Человек Изначально Вышестоящего Отца или Человек ИВДИВО, или виды Человека: от Человека ИВДИВО до Человека Изначально Вышестоящего Отца. Вся эта 9-рица. А это у нас с вами как раз специфика 45-го горизонта, где мы видим, что Человек Синтезностный включает в себя состояние того, что планета Земля фиксируется, а это именно планетарный тип Человека, на явление ИВДИВО-цельности, где включается Метагалактика. И вот Человек Синтезностный</w:t>
      </w:r>
      <w:r>
        <w:t xml:space="preserve"> – </w:t>
      </w:r>
      <w:r w:rsidRPr="006F6748">
        <w:t xml:space="preserve">это концентрация различного вида Синтеза типом действия планетарно-метагалактического применения Синтеза вовне. И вот здесь этот типаж, этот Образ-тип, это синтезтелесность выражения как раз отличается и включается в какую-то особенность нашего выражения. Мы это видим по той степени компетенции, по той развитости 20-рицы, которая у нас вами есть, но вот важно увидеть, что входя в активацию Совершенной Памяти, прося Отца, преобразить и перестроить, нам нужно с одой стороны – вычистить, грубо говоря, или преобразить состояние, только не жертвовать на благо восходящих эволюций, просто перестроить и настроится, на то, что у нас внутри должно идти формирование с точки зрения телесности Этимического строения памяти каждого из нас или соответственно, ИВДИВО-иерархической Окскости, чтобы Память помогала оформить это явление в каждом. </w:t>
      </w:r>
    </w:p>
    <w:p w:rsidR="00433DB0" w:rsidRDefault="00433DB0" w:rsidP="00433DB0">
      <w:pPr>
        <w:ind w:firstLine="454"/>
        <w:contextualSpacing/>
      </w:pPr>
      <w:r>
        <w:t>З</w:t>
      </w:r>
      <w:r w:rsidRPr="006F6748">
        <w:t>абегая вперёд, мы можем сказать одно, что, например, Совершенная Окскость, как инструмент сорок пятый, очень ярко и чётко работает с Аватарессами. Потому что как раз, когда мы говорим о пр</w:t>
      </w:r>
      <w:r>
        <w:t>инципе женственности, только вот</w:t>
      </w:r>
      <w:r w:rsidRPr="006F6748">
        <w:t xml:space="preserve"> яни попробуйте это воспринять с точки зрения служебного подхода, то Совершенная Окскость – это формирование внутренней женственности через концентрацию Ока Изначально Вышес</w:t>
      </w:r>
      <w:r>
        <w:t>тоящего Отца и всей внутренней Л</w:t>
      </w:r>
      <w:r w:rsidRPr="006F6748">
        <w:t xml:space="preserve">юбви, которая записана в Окскость, как в среду действия. То есть понятно, что у яней будет не гендерный подход, там тоже будет действовать Окскость, но она же будет действовать внутренней такой эталонностью Аватаресс, которая больше внутренняя, а для иней она внешняя. Поэтому вот здесь такое состояние планетарно-метагалактического типа Человека, и с точки зрения инструмента Совершенная Окскость, </w:t>
      </w:r>
      <w:r>
        <w:t>тоже для нас с вами полезна – м</w:t>
      </w:r>
      <w:r w:rsidRPr="006F6748">
        <w:t>ы усиляем, ну так скажем, биологическое типовое развитие концентрации, как иньскости, так и янскости в каждом из нас. И вот Совершенная Окскость, она даёт нам это понятие, как само определение. Чем? Тем, что даже мы с вами оче</w:t>
      </w:r>
      <w:r>
        <w:t xml:space="preserve">нь часто говорим – </w:t>
      </w:r>
      <w:r w:rsidRPr="006F6748">
        <w:t>мы возжигаемся Оком в Чаше Хум. Да? Вот, когда концентрируемся, если все эти оболочки разложить внутри в Чаше Хум Око, где идёт состояние пахт</w:t>
      </w:r>
      <w:r>
        <w:t>ания или выражения концентрации</w:t>
      </w:r>
      <w:r w:rsidRPr="006F6748">
        <w:t xml:space="preserve"> как Поядающего Огня, так и просто Синтеза Изначально Вышестоящего Отца. И вот в этом и есть залог здоровья или внутреннего успеха, конечно</w:t>
      </w:r>
      <w:r>
        <w:t>,</w:t>
      </w:r>
      <w:r w:rsidRPr="006F6748">
        <w:t xml:space="preserve"> в кавычках, где мы учимся действовать и выражаться с Аватарессами Синтеза, применяясь в том числе и в материи. </w:t>
      </w:r>
    </w:p>
    <w:p w:rsidR="00433DB0" w:rsidRPr="00B348B4" w:rsidRDefault="00433DB0" w:rsidP="00433DB0">
      <w:pPr>
        <w:ind w:firstLine="454"/>
        <w:contextualSpacing/>
        <w:rPr>
          <w:b/>
        </w:rPr>
      </w:pPr>
      <w:r w:rsidRPr="006F6748">
        <w:t>Соответственно, Совершенная Окскость – это применение Синтеза и Огня в материи ракурсом действия с Аватарессами, в любой материи: в работе, в каких-то служебных компетенциях и в личной выразимости тоже.</w:t>
      </w:r>
    </w:p>
    <w:p w:rsidR="00433DB0" w:rsidRDefault="00433DB0" w:rsidP="00433DB0">
      <w:pPr>
        <w:ind w:firstLine="454"/>
        <w:contextualSpacing/>
      </w:pPr>
      <w:r w:rsidRPr="006F6748">
        <w:t>Мы вас, может быть, немножко у</w:t>
      </w:r>
      <w:r>
        <w:t>томили сегодняшним днём, но</w:t>
      </w:r>
      <w:r w:rsidRPr="006F6748">
        <w:t xml:space="preserve"> иногда бывает утомление счастливое. Не знаю, как у вас, вот у нас утомление от состояния того, что вы хотя бы Синтез взяли в эффекте физической жизни. Попробуйте различить это для себя и, когда вы войдёте сейчас в активацию Памяти, не нести в </w:t>
      </w:r>
      <w:r>
        <w:t>Память Отца или в Память к Отцу</w:t>
      </w:r>
      <w:r w:rsidRPr="006F6748">
        <w:t xml:space="preserve"> какие-то эффекты усложнённого действия, которое может быть</w:t>
      </w:r>
      <w:r>
        <w:t xml:space="preserve"> характерны вам физически. В</w:t>
      </w:r>
      <w:r w:rsidRPr="006F6748">
        <w:t>ообще</w:t>
      </w:r>
      <w:r>
        <w:t>,</w:t>
      </w:r>
      <w:r w:rsidRPr="006F6748">
        <w:t xml:space="preserve"> пробуйте уметь распределять эти состояния, и не делегировать Отцу то, то есть не передавать Отцу то, с чем вы можете справиться сами. Это тоже, кстат</w:t>
      </w:r>
      <w:r>
        <w:t>и, эффект Памяти. Потому что за</w:t>
      </w:r>
      <w:r w:rsidRPr="006F6748">
        <w:t>частую мы любим сбросить ответственность, но ред</w:t>
      </w:r>
      <w:r>
        <w:t xml:space="preserve">ко, когда её берём на себя. </w:t>
      </w:r>
    </w:p>
    <w:p w:rsidR="00433DB0" w:rsidRDefault="00433DB0" w:rsidP="00433DB0">
      <w:pPr>
        <w:ind w:firstLine="454"/>
        <w:contextualSpacing/>
      </w:pPr>
      <w:r w:rsidRPr="006F6748">
        <w:t>Память – это та Часть, которая, кстати, редко, когда отдаёт другим Частям какое-то бремя, которое она несёт. А какое бремя она несёт? Самое интересное, что это бремя есть наш опыт. Либо этот опыт нам в пользу, и он тогда не становится бременем, а становится</w:t>
      </w:r>
      <w:r>
        <w:t xml:space="preserve"> нашей компетенцией, как эффект</w:t>
      </w:r>
      <w:r w:rsidRPr="006F6748">
        <w:t xml:space="preserve"> чего? Опыта нашей Мудрости или опыт нашего совершенства и полномочий внутренних совершенств, или внутренних иерархизаций, которыми будут этими строиться, либо соответственно, удручённость, или обременение. Вот, когда мы обременяемся</w:t>
      </w:r>
      <w:r>
        <w:t xml:space="preserve"> этим, мы очень быстро начинаем</w:t>
      </w:r>
      <w:r w:rsidRPr="006F6748">
        <w:t xml:space="preserve"> что? Поэтому Соверше</w:t>
      </w:r>
      <w:r>
        <w:t>нная Окскость на этом горизонте. К</w:t>
      </w:r>
      <w:r w:rsidRPr="006F6748">
        <w:t>ак ни странно, в общем, стареть. Я так подбирала долго состояние</w:t>
      </w:r>
      <w:r>
        <w:t xml:space="preserve"> – </w:t>
      </w:r>
      <w:r w:rsidRPr="006F6748">
        <w:t>стареть. Вот это вот со</w:t>
      </w:r>
      <w:r>
        <w:t xml:space="preserve">стояние некой увядаемости – </w:t>
      </w:r>
      <w:r w:rsidRPr="006F6748">
        <w:t>это отсутствие действия Совершенной Окскости внутренне. Поэтому, если вам эта интересна тематика, вы можете с Аватарессам</w:t>
      </w:r>
      <w:r>
        <w:t>и пообщаться для того, чтобы по</w:t>
      </w:r>
      <w:r w:rsidRPr="006F6748">
        <w:t xml:space="preserve">разрабатывать внутреннее состояние Синтеза в процессе Частей или в развитии Частей. </w:t>
      </w:r>
    </w:p>
    <w:p w:rsidR="00433DB0" w:rsidRPr="006F6748" w:rsidRDefault="00433DB0" w:rsidP="00433DB0">
      <w:pPr>
        <w:ind w:firstLine="454"/>
        <w:contextualSpacing/>
      </w:pPr>
      <w:r w:rsidRPr="006F6748">
        <w:t>Соответственно, выпалили, сконцентрировали в вас в двух направляющих: в первой и во второй в практиковании, и мы идём в практику, идём на ночную подготовку. Хорошо. Ещё раз спрашиваю, будут ли какие-то наблюдения, вопросы, констатация факт</w:t>
      </w:r>
      <w:r>
        <w:t>а? Н</w:t>
      </w:r>
      <w:r w:rsidRPr="006F6748">
        <w:t>у, всё, пожимание плечами?</w:t>
      </w:r>
    </w:p>
    <w:p w:rsidR="00433DB0" w:rsidRPr="006F6748" w:rsidRDefault="0093695C" w:rsidP="00433DB0">
      <w:pPr>
        <w:ind w:firstLine="454"/>
        <w:contextualSpacing/>
        <w:rPr>
          <w:i/>
        </w:rPr>
      </w:pPr>
      <w:r w:rsidRPr="0093695C">
        <w:rPr>
          <w:i/>
        </w:rPr>
        <w:t xml:space="preserve">Из зала: – </w:t>
      </w:r>
      <w:r w:rsidR="00433DB0" w:rsidRPr="006F6748">
        <w:t>С</w:t>
      </w:r>
      <w:r w:rsidR="00433DB0" w:rsidRPr="006F6748">
        <w:rPr>
          <w:i/>
        </w:rPr>
        <w:t>только подарков.</w:t>
      </w:r>
    </w:p>
    <w:p w:rsidR="00433DB0" w:rsidRPr="006F6748" w:rsidRDefault="00433DB0" w:rsidP="00433DB0">
      <w:pPr>
        <w:ind w:firstLine="454"/>
        <w:contextualSpacing/>
      </w:pPr>
      <w:r w:rsidRPr="006F6748">
        <w:t>Столько подарков.</w:t>
      </w:r>
      <w:r>
        <w:t xml:space="preserve"> Хорошо. Главный мой подарочек – это ты, да?</w:t>
      </w:r>
      <w:r w:rsidRPr="006F6748">
        <w:t xml:space="preserve"> Тут вот сорок таких вот подарочков. Хорошо. </w:t>
      </w:r>
    </w:p>
    <w:p w:rsidR="00433DB0" w:rsidRPr="00B348B4" w:rsidRDefault="00433DB0" w:rsidP="008A436E">
      <w:pPr>
        <w:pStyle w:val="12"/>
      </w:pPr>
      <w:bookmarkStart w:id="26" w:name="_Toc81255126"/>
      <w:r w:rsidRPr="0093062A">
        <w:t>Практика 3.</w:t>
      </w:r>
      <w:r>
        <w:t xml:space="preserve"> Стяжание Эталонной Памяти ИВО</w:t>
      </w:r>
      <w:bookmarkEnd w:id="26"/>
    </w:p>
    <w:p w:rsidR="00433DB0" w:rsidRDefault="00433DB0" w:rsidP="00433DB0">
      <w:pPr>
        <w:ind w:firstLine="454"/>
        <w:contextualSpacing/>
      </w:pPr>
      <w:r>
        <w:t>Мы возжигаемся всем Синтезом в каждом из нас. Входя в практику, не впадайте в неё вот просто как понимаете – входя в практику, не впадайте в неё. Вы входите, а значит, уже действуете. Чем? Тем, что вы возжигаетесь, оперируете Синтезом возожжённостью Синтеза и Огня внутри. Начинаете активировать Синтез собою, погружаетесь в глубину концентрации Синтеза внутренне-внешне Учителем ростом 45-го Синтеза, отслеживая процессы состояния, наступления, прогрессирования углубления Синтеза в теле. Вот это, кстати, вопрос прогресса, или прогрессирования – это вопрос Окскости. Поэтому если мы хотим прогресс, мы все бежим в Ладогу, она нам будет давать прогресс. Любой. Главное, прогресс Синтезом. Возжигаемся.</w:t>
      </w:r>
    </w:p>
    <w:p w:rsidR="00433DB0" w:rsidRDefault="00433DB0" w:rsidP="00433DB0">
      <w:pPr>
        <w:ind w:firstLine="454"/>
        <w:contextualSpacing/>
      </w:pPr>
      <w:r>
        <w:t>Это не пустые слова, попробуйте отследить, что для вас сейчас дала эта формулировка во внутреннем взрастании. Синтез растёт чем? Первично вашим вниманием к нему. Если вы невнимательны к Синтезу, он просто есть. Не регистрируя его, он как вошёл благополучно, так и выйдет. Синтезу нужно к чему-то привязаться. Синтез к чему привязывается? К вписанию в Огонь. Да? Вот попробуйте это собою исполнить сейчас.</w:t>
      </w:r>
    </w:p>
    <w:p w:rsidR="00433DB0" w:rsidRDefault="00433DB0" w:rsidP="00433DB0">
      <w:pPr>
        <w:ind w:firstLine="454"/>
        <w:contextualSpacing/>
      </w:pPr>
      <w:r>
        <w:t>И мы возжигаемся всей концентрацией Синтеза в каждом из нас. Возжигаемся явлением…. Кстати, на перерыве Аватаров Синтеза, которые зафиксировались физически на вас, и попробуйте идентифицировать – за время перерыва вы с кем больше были погружены в действительность физического перерыва: в Кут Хуми Фаинь, в Иосифа Славию, в Святослава Олесю, в Филимона Лиму, в Стократа Виру. В кого вы были больше погружены из Аватаров Синтеза в пару, в Аватара, в Аватарессу? Отлично.</w:t>
      </w:r>
    </w:p>
    <w:p w:rsidR="00433DB0" w:rsidRDefault="00433DB0" w:rsidP="00433DB0">
      <w:pPr>
        <w:ind w:firstLine="454"/>
        <w:contextualSpacing/>
      </w:pPr>
      <w:r>
        <w:t xml:space="preserve">Проникаемся, усиляемся этой глубиной. Возжигаемся Учительской Жизнью, Учительской Посвящённостью, Учительской Статусностью, Учительской Творящестью, Учительской Синтезностью, Учительской Мудростью, Учительской Волей, Учительским Синтезом той пары Аватаров Синтеза, с кем вы были сопересечены на время перерыва. Вот ещё раз, поэтому вы на время перерыва вы должны дорабатывать те процессы, которые были запущены в процессе Синтеза. Уплотняемся, возжигаемся глубиной внутренней активации Аватаров Синтеза в каждом из вас. </w:t>
      </w:r>
    </w:p>
    <w:p w:rsidR="00433DB0" w:rsidRDefault="00433DB0" w:rsidP="00433DB0">
      <w:pPr>
        <w:ind w:firstLine="454"/>
        <w:contextualSpacing/>
      </w:pPr>
      <w:r>
        <w:t>И мы синтезируемся с Хум Аватара Синтеза Кут Хуми. Переходим и развёртываемся, синтезируясь с Аватарами Синтеза Кут Хуми Фаинь в концентрации синтез-физического явления каждым из нас Октавно-метагалактически, концентрируя собою выражение Истинной, Высокой Цельной, Изначально Вышестоящей Метагалактической выразимости Синтеза Аватаров Синтезу Кут Хуми Фаинь в каждом из нас 4 194 240 ИВДИВО-Цельно. Синтезируемся с Аватарами Синтеза Кут Хуми Фаинь, развёртываемся в форме Учителя 45-го Синтеза и стяжаем у Аватаров Синтеза Кут Хуми Фаинь Синтез Синтеза Изначально Вышестоящего Отца, стяжая Условия преображения, обнуления, опустошения Памяти каждого из нас на становление, сложение, вхождение, стяжание Совершенной Память</w:t>
      </w:r>
      <w:r w:rsidRPr="00616D57">
        <w:t xml:space="preserve"> </w:t>
      </w:r>
      <w:r>
        <w:t>Изначально Вышестоящего Отца процессами условий Окскости Поядающего Огня и Синтезности в каждом из нас.</w:t>
      </w:r>
    </w:p>
    <w:p w:rsidR="00433DB0" w:rsidRDefault="00433DB0" w:rsidP="00433DB0">
      <w:pPr>
        <w:ind w:firstLine="454"/>
        <w:contextualSpacing/>
      </w:pPr>
      <w:r>
        <w:t xml:space="preserve">И возжигаясь… Кстати, вот работа на перерыве с одной парой Аватаров Синтеза привела к тому, что к этой практике Кут Хуми Фаинь вам конкретно рекомендуют, что следует в Памяти отпустить, вот Владыка даже сказал – не опустошить, а отпустить. Память зачастую привязывается к каким-то ярким моментам. Это можно оставить как эффект достижения, реализации, а можно привязаться, и дальше за это не идти, или вот за этот процесс не выходить. Поэтому послушайте, может быть, сейчас будет какое-то яркое событие, яркое воспоминание, достижение физически, за которое вы дальше не идёте. </w:t>
      </w:r>
    </w:p>
    <w:p w:rsidR="00433DB0" w:rsidRDefault="00433DB0" w:rsidP="00433DB0">
      <w:pPr>
        <w:ind w:firstLine="454"/>
        <w:contextualSpacing/>
      </w:pPr>
      <w:r>
        <w:t xml:space="preserve">Мы не зря вам когда-то говорили о том, что иногда бывает такой эффект, когда вы ярко встраиваетесь в какой-то период Синтеза, на нём останавливаетесь, и дальше развиваетесь, но нет внутренней глубины. Это как раз эффект в Памяти. Сегодня вам не зря вам Владыка намекал, год после Синтеза, 10 лет после Синтеза, как период такой внутренней истории, или 100 лет. </w:t>
      </w:r>
    </w:p>
    <w:p w:rsidR="00433DB0" w:rsidRDefault="00433DB0" w:rsidP="00433DB0">
      <w:pPr>
        <w:ind w:firstLine="454"/>
        <w:contextualSpacing/>
      </w:pPr>
      <w:r>
        <w:t>Кстати, хотите такой прикол сейчас в Памяти? Эффект вашего служения это может быть многовековой путь вашего Духа, чтобы в этой жизни прийти к Синтезу. Вот давайте так посмотрим. И здесь вопрос не в том, что вы сейчас откроетесь, расчувствуетесь, начнёте плакать, это всё химические процессы, выхода напряжения стресса движения к Синтезу Отца, это сейчас вопрос паритета Духа. А любым процессом Синтеза вы дорабатываете что-то, что когда-то у вас началось задолго, ещё и в предыдущих воплощениях, вот посмотрите так. И правда, сейчас по итогам стало легче относиться к каким-то состояниям или к каким-то достижениям? Вот это внутри не всегда надо так думать, но для Учителя сейчас вот в этом эффекте это значимый момент. Почему? А когда вы недооцениваете себя, вы недооцениваете внутри тот Путь, который проделали с вами Аватары, Учителя в предыдущую эпоху, Отец в какой-то степени, чтобы вас привести к Синтезу. Вот может быть сейчас так высокопарно, но тем не менее. Хорошо. Во! Почувствуйте, как мозги становятся в своё состояние, в свою позицию. Есть позиция Тела, позиция Ума, позиция Памяти – Память позиционирует себя. И вот рекомендация, Кут Хуми о чём вам сейчас говорит, Владыка в принципе и в целом группе сказал, над чем поработать, но индивидуально у каждого из вас своё. Хорошо.</w:t>
      </w:r>
    </w:p>
    <w:p w:rsidR="00433DB0" w:rsidRDefault="00433DB0" w:rsidP="00433DB0">
      <w:pPr>
        <w:ind w:firstLine="454"/>
        <w:contextualSpacing/>
      </w:pPr>
      <w:r>
        <w:t>И мы фиксируем собою позицию Наблюдателя и Наблюдателя в каждом из нас масштабом материи 5-ти архетипов Метагалактик, поэтому до этого мы возжигались от Истины до Метагалактики Фа в активации Октавной Метагалактики, чтобы было понятно, зачем. Нам нужно было с активировать</w:t>
      </w:r>
      <w:r w:rsidRPr="00504818">
        <w:t xml:space="preserve"> </w:t>
      </w:r>
      <w:r>
        <w:t>позицию Наблюдателя и Наблюдателя 5-ти архетипов внутренне. Как понимаете, действуйте, Владыка вас внутри ведёт Аватар Синтеза Кут Хуми и складывает.</w:t>
      </w:r>
    </w:p>
    <w:p w:rsidR="00433DB0" w:rsidRDefault="00433DB0" w:rsidP="00433DB0">
      <w:pPr>
        <w:ind w:firstLine="454"/>
        <w:contextualSpacing/>
      </w:pPr>
      <w:r>
        <w:t>Возжигаемся ответственностью Наблюдателя 5-ю архетипическими Основами, действующими в Памяти в каждом из нас, просто как есть по факту, утверждайте, и оно развёртывается, не ленитесь. Степень ответственности – это всегда внутреннее целеполагание. Для чего? Концентрация преображения перестройки Памяти как таковой. Зафиксировали.</w:t>
      </w:r>
    </w:p>
    <w:p w:rsidR="00433DB0" w:rsidRDefault="00433DB0" w:rsidP="00433DB0">
      <w:pPr>
        <w:ind w:firstLine="454"/>
        <w:contextualSpacing/>
      </w:pPr>
      <w:r>
        <w:t xml:space="preserve">И мы возжигаемся явленностью каждого из нас степенью ответственности масштабности Наблюдателя нами. Вы можете сейчас, может быть, фиксироваться какие-то голограммы, внутренние концентрации, сопереживания, участие в чём-то, различные состояния. Попробуйте остановиться, то есть, остановить процессы. Сконцентрировались. </w:t>
      </w:r>
    </w:p>
    <w:p w:rsidR="00433DB0" w:rsidRDefault="00433DB0" w:rsidP="00433DB0">
      <w:pPr>
        <w:ind w:firstLine="454"/>
        <w:contextualSpacing/>
      </w:pPr>
      <w:r>
        <w:t>И мы дальше из зала Аватара Синтеза Кут Хуми синтезируемся с Изначально Вышестоящим Отцом вот в этой настроенности. И переходим, и развёртываемся в зале Изначально Вышестоящего Отца 4194305-ти ИВДИВО-Цельно Октавной Метагалактики. Становимся пред Изначально Вышестоящим Отцом в базовой активации имеющегося у каждого из нас явления Памяти как процесса активации Наблюдателя в каждом. То есть, Наблюдатель через состояние стратагемичности, через состояние Синтезности развёртывается, в том числе, и Памятью. Встали. И просто побудьте. Перескакивать или выскакивать некуда, поэтому успокойте и своё физическое тело и вышестоящее, заполняйтесь больше Отцом.</w:t>
      </w:r>
    </w:p>
    <w:p w:rsidR="00433DB0" w:rsidRDefault="00433DB0" w:rsidP="00433DB0">
      <w:pPr>
        <w:ind w:firstLine="454"/>
        <w:contextualSpacing/>
      </w:pPr>
      <w:r>
        <w:t>Синтезируемся с Хум Изначально Вышестоящего Отца, развёртываемся Синтезом Изначально Вышестоящего Отца Учителем 45-го Синтеза, являя Аватаров Синтеза Кут Хуми Фаинь пред</w:t>
      </w:r>
      <w:r w:rsidRPr="00E21469">
        <w:t xml:space="preserve"> </w:t>
      </w:r>
      <w:r>
        <w:t>Изначально Вышестоящим Отцом. И просим Изначально Вышестоящего Отца преобразить Память каждого из нас масштабами прежних явлений Памяти Планеты или планетарных эффектов действия роста: преобразить, опустошить, вывести прежние ненужные, отжившие записи, восприятия, констатации, закрепощающие каждого из нас в развитии Условий только лишь на планетарные аспекты Памяти. Это вот очень важно, потому что зачастую Память она закрепощает нас на те аспекты, которыми нарабатывалась – планетарные масштабы. И возжигаясь, просим перезаписать и вывести записи Памяти планетарных действий, воздействующих или влияющих на нас.</w:t>
      </w:r>
    </w:p>
    <w:p w:rsidR="00433DB0" w:rsidRDefault="00433DB0" w:rsidP="00433DB0">
      <w:pPr>
        <w:ind w:firstLine="454"/>
        <w:contextualSpacing/>
      </w:pPr>
      <w:r>
        <w:t>И вот такая пауза, пока вы просите Отца, может быть, что-то просите или слышите, включаетесь в процесс, сонастраиваетесь с Отцом, запускаете процесс обновления Памяти Синтезом</w:t>
      </w:r>
      <w:r w:rsidRPr="006068B6">
        <w:t xml:space="preserve"> </w:t>
      </w:r>
      <w:r>
        <w:t>Изначально Вышестоящего Отца, то есть, фактически мы ждём решения Отца. Вот это молчание как пауза – это ожидание решения Отца. Оно никогда не бывает коллективно, оно наступает индивидуально, когда по каждому Отец принимает решение, мы обращаемся с просьбой, и Отец, соответственно, включается – такая соразмерность Синтеза. Да.</w:t>
      </w:r>
    </w:p>
    <w:p w:rsidR="00433DB0" w:rsidRDefault="00433DB0" w:rsidP="00433DB0">
      <w:pPr>
        <w:ind w:firstLine="454"/>
        <w:contextualSpacing/>
      </w:pPr>
      <w:r>
        <w:t xml:space="preserve">И вот в этой просьбе к Изначально Вышестоящему Отцу каждый внутренне решением Изначально Вышестоящего Отца, то, что вы услышали или распознали в накопленном Синтезе, в возжигаемом Синтезе, делаем такой внутренний сброс на основании решения Изначально Вышестоящего Отца и решения, принятого вами обнуления или обновления Памяти старых записей, в том числе и планетарных условий – прежних смыслов, прежних логик, прежних записок, стыковок, информации, обменов, связок, смыслов, всего, что было эффектами запечатления в Памяти как состояние определённой фокусировки взглядов, ваших подходов, возможностей для какого-то осознания, которое сейчас уже не просто некорректно, а не требует даже поддержки для фиксации в Памяти, траты Синтеза и Огня на это. Вот запомните, что любой фрагмент, который есть в памяти, нуждается в поддержке Синтезом и Огнём. </w:t>
      </w:r>
    </w:p>
    <w:p w:rsidR="00433DB0" w:rsidRDefault="00433DB0" w:rsidP="00433DB0">
      <w:pPr>
        <w:ind w:firstLine="454"/>
        <w:contextualSpacing/>
      </w:pPr>
      <w:r>
        <w:t>Поэтому нужно помнить, помнить главное, которое потом может развернуться в последующем. И вот принимайте решения, сбрасывайте. Кстати, возможно произойдет такое состояние, попросите завершить эффекты Памяти, связанные с какими-то территориальными явлениями, с концентрацией каких-то действий, может быть, рядом воплощений, которые до сих пор аукаются вам. И фактически, вы реагируете, тем самым не то, чтобы, поддерживая это воплощение, а отрабатывая его, то есть</w:t>
      </w:r>
      <w:r w:rsidRPr="00FA1B56">
        <w:t xml:space="preserve"> </w:t>
      </w:r>
      <w:r>
        <w:t>кроется ещё в эффекте Памяти. Тоже можете попросить у Отца разрешения завершить, сбросить, отдать для каждого из вас.</w:t>
      </w:r>
    </w:p>
    <w:p w:rsidR="00433DB0" w:rsidRPr="00D752E3" w:rsidRDefault="00433DB0" w:rsidP="00433DB0">
      <w:pPr>
        <w:ind w:firstLine="454"/>
        <w:contextualSpacing/>
        <w:rPr>
          <w:iCs/>
        </w:rPr>
      </w:pPr>
      <w:r w:rsidRPr="00D752E3">
        <w:rPr>
          <w:iCs/>
        </w:rPr>
        <w:t>И в этом Синтезе мы синтезируемся с Хум Изначально Вышестоящего Отца, то есть процесс ещё идёт, а вы синтезируетесь. Мы стяжаем Синтез преображения Памяти явлений каждого из нас во всех её записях, в фиксациях, в фокусировках, проникаемся Синтезом Изначально Вышестоящего Отца</w:t>
      </w:r>
      <w:r>
        <w:rPr>
          <w:iCs/>
        </w:rPr>
        <w:t xml:space="preserve"> и, обновляясь, преображаемся, п</w:t>
      </w:r>
      <w:r w:rsidRPr="00D752E3">
        <w:rPr>
          <w:iCs/>
        </w:rPr>
        <w:t xml:space="preserve">рося Изначально Вышестоящего Отца преобразить Память генетическую, телесную, Память Духа, Света, Огня, Воли и любых иных эффектов, которые вам сейчас важны в фиксации, в стыковке, в связях Памяти в каждом из нас. </w:t>
      </w:r>
    </w:p>
    <w:p w:rsidR="00433DB0" w:rsidRDefault="00433DB0" w:rsidP="00433DB0">
      <w:pPr>
        <w:ind w:firstLine="454"/>
        <w:contextualSpacing/>
      </w:pPr>
      <w:r w:rsidRPr="00D7330E">
        <w:t>И внутренним решением</w:t>
      </w:r>
      <w:r>
        <w:t xml:space="preserve">, </w:t>
      </w:r>
      <w:r w:rsidRPr="00D7330E">
        <w:t>свободой Воли, Огня, Духа, Синтеза</w:t>
      </w:r>
      <w:r>
        <w:t xml:space="preserve"> попробуйте найти Синтез </w:t>
      </w:r>
      <w:r w:rsidRPr="00D752E3">
        <w:rPr>
          <w:iCs/>
        </w:rPr>
        <w:t>Изначально</w:t>
      </w:r>
      <w:r w:rsidRPr="00397BA0">
        <w:t xml:space="preserve"> Вышестоящего Отца</w:t>
      </w:r>
      <w:r>
        <w:t xml:space="preserve">, который является главным аспектом явления Памяти </w:t>
      </w:r>
      <w:r w:rsidRPr="00397BA0">
        <w:t>Изначально Вышестоящего Отца</w:t>
      </w:r>
      <w:r>
        <w:t xml:space="preserve">. </w:t>
      </w:r>
    </w:p>
    <w:p w:rsidR="00433DB0" w:rsidRDefault="00433DB0" w:rsidP="00433DB0">
      <w:pPr>
        <w:ind w:firstLine="454"/>
        <w:contextualSpacing/>
      </w:pPr>
      <w:r>
        <w:t xml:space="preserve">Аватар Синтеза Кут Хуми, когда мы готовились сейчас к Синтезу, я спросила Владыку: «Владыка, скажите, что такое Память в простом выражении?» Владыка сказал – это когда ты не клятый и не </w:t>
      </w:r>
      <w:r w:rsidRPr="00397BA0">
        <w:t>мятый</w:t>
      </w:r>
      <w:r>
        <w:t xml:space="preserve">. Вот попробуйте сейчас, может быть, на этом дзэне проникнуться в эффект, что такое память – это когда ты не клятый и не </w:t>
      </w:r>
      <w:r w:rsidRPr="00397BA0">
        <w:t>мятый</w:t>
      </w:r>
      <w:r>
        <w:t>, то есть не отрабатываешь последствия отголосков предыдущего свершения условий, которые ты исполнил. Во! Да, вы там, в зале говорите: «Чистота памяти». В том числе. Хорошо.</w:t>
      </w:r>
    </w:p>
    <w:p w:rsidR="00433DB0" w:rsidRPr="00D752E3" w:rsidRDefault="00433DB0" w:rsidP="00433DB0">
      <w:pPr>
        <w:ind w:firstLine="454"/>
        <w:contextualSpacing/>
        <w:rPr>
          <w:iCs/>
        </w:rPr>
      </w:pPr>
      <w:r w:rsidRPr="00D752E3">
        <w:rPr>
          <w:iCs/>
        </w:rPr>
        <w:t>И мы синтезируемся с Изначально Вышестоящим Отцом второй раз и стяжаем обновление состояния каждого из нас Синтез</w:t>
      </w:r>
      <w:r>
        <w:rPr>
          <w:iCs/>
        </w:rPr>
        <w:t>ом Изначально Вышестоящего Отца. В</w:t>
      </w:r>
      <w:r w:rsidRPr="00D752E3">
        <w:rPr>
          <w:iCs/>
        </w:rPr>
        <w:t>ы так ещё с Отцом не сливались</w:t>
      </w:r>
      <w:r>
        <w:rPr>
          <w:iCs/>
        </w:rPr>
        <w:t>, прямо с</w:t>
      </w:r>
      <w:r w:rsidRPr="00D752E3">
        <w:rPr>
          <w:iCs/>
        </w:rPr>
        <w:t>тяжайте обновление Изначально Вышестоящим Отцом, каждого из нас, проникаясь в концентрацию Синтеза, и просим Отца заполнить нас Синтезом Изначально Вышестоящего Отца, прося преобразить Память в любых её проявлениях, эффектах, глубинах, прониканиях каждого из нас собою синтез</w:t>
      </w:r>
      <w:r>
        <w:rPr>
          <w:iCs/>
        </w:rPr>
        <w:t>-</w:t>
      </w:r>
      <w:r w:rsidRPr="00D752E3">
        <w:rPr>
          <w:iCs/>
        </w:rPr>
        <w:t xml:space="preserve">физически. И погружаясь в Изначально Вышестоящего Отца, есть хорошее слово для </w:t>
      </w:r>
      <w:r>
        <w:rPr>
          <w:iCs/>
        </w:rPr>
        <w:t>Памяти, впускаем обновление, п</w:t>
      </w:r>
      <w:r w:rsidRPr="00D752E3">
        <w:rPr>
          <w:iCs/>
        </w:rPr>
        <w:t>рося Изначально Вышестоящего Отца начать сотворение Памяти Изначально Вышестоящего Отца 9-ю архетипами Метагалактик от Планеты Земля до Ре-ИВДИВО Учителем Синтеза</w:t>
      </w:r>
      <w:r>
        <w:rPr>
          <w:iCs/>
        </w:rPr>
        <w:t>. Вот п</w:t>
      </w:r>
      <w:r w:rsidRPr="00D752E3">
        <w:rPr>
          <w:iCs/>
        </w:rPr>
        <w:t>оэтому нужно было сбросить, чтобы включилось состояние 9-ти архетипичного включения процесса Памяти Изначально Вышестоящим Отцом. И стяжаем 9 Синтезов Памяти Изначально Вышестоящего Отца каждому из нас и синтезу нас метагалактически 9-ю архетипически Синтезом Изначально Вышестоящего Отца цельност</w:t>
      </w:r>
      <w:r w:rsidR="008A436E">
        <w:rPr>
          <w:iCs/>
        </w:rPr>
        <w:t>ью глубины Окскости всеобъемлюще</w:t>
      </w:r>
      <w:r>
        <w:rPr>
          <w:iCs/>
        </w:rPr>
        <w:t>сти явления</w:t>
      </w:r>
      <w:r w:rsidRPr="00D752E3">
        <w:rPr>
          <w:iCs/>
        </w:rPr>
        <w:t xml:space="preserve"> Синтеза Изначально Вышестоящего Отца. </w:t>
      </w:r>
    </w:p>
    <w:p w:rsidR="00433DB0" w:rsidRDefault="00433DB0" w:rsidP="00433DB0">
      <w:pPr>
        <w:ind w:firstLine="454"/>
        <w:contextualSpacing/>
        <w:rPr>
          <w:iCs/>
        </w:rPr>
      </w:pPr>
      <w:r w:rsidRPr="00D752E3">
        <w:rPr>
          <w:iCs/>
        </w:rPr>
        <w:t>Возжигаемся и стяжаем Синтез Памяти Изначально Вышестоящего Отца</w:t>
      </w:r>
      <w:r>
        <w:rPr>
          <w:iCs/>
        </w:rPr>
        <w:t>. И</w:t>
      </w:r>
      <w:r w:rsidRPr="00D752E3">
        <w:rPr>
          <w:iCs/>
        </w:rPr>
        <w:t xml:space="preserve"> просим сотворения Памяти Изначально Вышестоящего Отца ростом Совершенной Части в каждом из нас. И просто стоим. </w:t>
      </w:r>
    </w:p>
    <w:p w:rsidR="00433DB0" w:rsidRPr="00D752E3" w:rsidRDefault="00433DB0" w:rsidP="00433DB0">
      <w:pPr>
        <w:ind w:firstLine="454"/>
        <w:contextualSpacing/>
        <w:rPr>
          <w:iCs/>
        </w:rPr>
      </w:pPr>
      <w:r w:rsidRPr="00D752E3">
        <w:rPr>
          <w:iCs/>
        </w:rPr>
        <w:t>Ничего не вспоминать, ни на что не фиксироваться, просто вникаем в Синтез и Огонь. Действуем сотворением Памяти в прямом явлении Отца 9-ю архетипами от Планеты Земля до Ре-ИВДИВО Учителем Синтеза несдвигающей силой глубины компетенции Учителя Синтеза в каждом из нас. И проникаемся этим, формируя оформленно</w:t>
      </w:r>
      <w:r>
        <w:rPr>
          <w:iCs/>
        </w:rPr>
        <w:t>сть формирования Эталонной 173-</w:t>
      </w:r>
      <w:r w:rsidRPr="00D752E3">
        <w:rPr>
          <w:iCs/>
        </w:rPr>
        <w:t xml:space="preserve">й Части становлением глубины Синтеза Отца в каждом. </w:t>
      </w:r>
    </w:p>
    <w:p w:rsidR="00433DB0" w:rsidRDefault="00433DB0" w:rsidP="00433DB0">
      <w:pPr>
        <w:ind w:firstLine="454"/>
        <w:contextualSpacing/>
      </w:pPr>
      <w:r>
        <w:t xml:space="preserve">Правильно видите, вот вы физически даёте отклик Огня и Синтеза. Да, вокруг вас развернулась Сфера, это не Сфера ИВДИВО это Сфера Памяти как Части, которую формирует Отец на вас. Вы можете увидеть внутри 9 оболочек: оболочка Памяти активации 9-го архетипа </w:t>
      </w:r>
      <w:r w:rsidRPr="003C0768">
        <w:t>Ре-ИВДИВО</w:t>
      </w:r>
      <w:r>
        <w:t xml:space="preserve"> Учителя Синтеза – самая внешняя. Память в активации Планеты Земля, оболочка Памяти самая ближайшая к телу, она прямо облекает тело. Кстати, если вы фокусируетесь, сейчас, телу может стать жарко. Память – это всегда про состояние накала или внутреннего такого жара. Поэтому, когда вы вспоминаете, вот что-то накатило, и состояние воспоминания, вот оно. </w:t>
      </w:r>
    </w:p>
    <w:p w:rsidR="00433DB0" w:rsidRPr="00D752E3" w:rsidRDefault="00433DB0" w:rsidP="00433DB0">
      <w:pPr>
        <w:ind w:firstLine="454"/>
        <w:contextualSpacing/>
        <w:rPr>
          <w:iCs/>
        </w:rPr>
      </w:pPr>
      <w:r w:rsidRPr="00D752E3">
        <w:rPr>
          <w:iCs/>
        </w:rPr>
        <w:t>И возжигаясь, продолжаясь, теперь просто насыщаемся Изначально Вышестоящим Отцом 9-ю архетипами и уровн</w:t>
      </w:r>
      <w:r>
        <w:rPr>
          <w:iCs/>
        </w:rPr>
        <w:t>я</w:t>
      </w:r>
      <w:r w:rsidRPr="00D752E3">
        <w:rPr>
          <w:iCs/>
        </w:rPr>
        <w:t>м</w:t>
      </w:r>
      <w:r>
        <w:rPr>
          <w:iCs/>
        </w:rPr>
        <w:t>и</w:t>
      </w:r>
      <w:r w:rsidRPr="00D752E3">
        <w:rPr>
          <w:iCs/>
        </w:rPr>
        <w:t xml:space="preserve"> спекания, </w:t>
      </w:r>
      <w:r>
        <w:rPr>
          <w:iCs/>
        </w:rPr>
        <w:t>сло</w:t>
      </w:r>
      <w:r w:rsidRPr="00D752E3">
        <w:rPr>
          <w:iCs/>
        </w:rPr>
        <w:t>жения Памяти в каждом из нас. Включаемся во внутреннюю работу по организованности</w:t>
      </w:r>
      <w:r>
        <w:rPr>
          <w:iCs/>
        </w:rPr>
        <w:t xml:space="preserve"> выстраивания, формирования, оформлению</w:t>
      </w:r>
      <w:r w:rsidRPr="00D752E3">
        <w:rPr>
          <w:iCs/>
        </w:rPr>
        <w:t xml:space="preserve"> Памят</w:t>
      </w:r>
      <w:r>
        <w:rPr>
          <w:iCs/>
        </w:rPr>
        <w:t>ью</w:t>
      </w:r>
      <w:r w:rsidRPr="00D752E3">
        <w:rPr>
          <w:iCs/>
        </w:rPr>
        <w:t xml:space="preserve"> Изначально Вышестоящего Отца.</w:t>
      </w:r>
    </w:p>
    <w:p w:rsidR="00433DB0" w:rsidRPr="00D752E3" w:rsidRDefault="00433DB0" w:rsidP="00433DB0">
      <w:pPr>
        <w:ind w:firstLine="454"/>
        <w:contextualSpacing/>
        <w:rPr>
          <w:iCs/>
        </w:rPr>
      </w:pPr>
      <w:r w:rsidRPr="00D752E3">
        <w:rPr>
          <w:iCs/>
        </w:rPr>
        <w:t xml:space="preserve">Синтезируемся с Изначально Вышестоящим Отцом, проникаем Синтезом Изначально Вышестоящего Отца и стяжаем </w:t>
      </w:r>
      <w:r>
        <w:rPr>
          <w:iCs/>
        </w:rPr>
        <w:t>Э</w:t>
      </w:r>
      <w:r w:rsidRPr="00D752E3">
        <w:rPr>
          <w:iCs/>
        </w:rPr>
        <w:t>талоны Памяти Изначально Вышестоящего Отца, стяжая Репликацию и Творение Памятью эталонного явления Синтеза Изначально Вышестоящего Отца в каждом из нас. Возжигаясь этим, проникаясь этим, синтезируемся с Хум Изначально Вышестоящего Отца и синтезируемся со Сферой Памяти Изначально Вышестоящего Отца 9-ю архетипически.</w:t>
      </w:r>
    </w:p>
    <w:p w:rsidR="00433DB0" w:rsidRPr="00D752E3" w:rsidRDefault="00433DB0" w:rsidP="00433DB0">
      <w:pPr>
        <w:ind w:firstLine="454"/>
        <w:contextualSpacing/>
        <w:rPr>
          <w:iCs/>
        </w:rPr>
      </w:pPr>
      <w:r w:rsidRPr="00D752E3">
        <w:rPr>
          <w:iCs/>
        </w:rPr>
        <w:t>Вы стоите сферой, Отец развернул Сферу Памяти, и мы сопрягаемся Сферой, как оболочкой Части Память с Памятью Из</w:t>
      </w:r>
      <w:r>
        <w:rPr>
          <w:iCs/>
        </w:rPr>
        <w:t>начально Вышестоящего Отца 173-</w:t>
      </w:r>
      <w:r w:rsidRPr="00D752E3">
        <w:rPr>
          <w:iCs/>
        </w:rPr>
        <w:t xml:space="preserve">й Эталонной Частью и возжигаясь взаимопроникаемся Памятью Изначально Вышестоящего Отца собою. Просим преобразить Изначально Вышестоящего Отца, стяжая в преображении вмещение от Изначально Вышестоящего Отца новых смыслов в Память каждого из нас, новых картин, новых эффектов действия разработки Памяти головным мозгом, Частями, Системами, Аппаратами, Частностями в 8-рице компетенции каждого из нас Учителем Синтеза телесностью явления Изначально Вышестоящего Отца. </w:t>
      </w:r>
      <w:r>
        <w:t xml:space="preserve">Так немножко подгрузились. Отлично. </w:t>
      </w:r>
    </w:p>
    <w:p w:rsidR="00433DB0" w:rsidRPr="00E17C8C" w:rsidRDefault="00433DB0" w:rsidP="00433DB0">
      <w:pPr>
        <w:ind w:firstLine="454"/>
        <w:contextualSpacing/>
        <w:rPr>
          <w:iCs/>
        </w:rPr>
      </w:pPr>
      <w:r w:rsidRPr="00D752E3">
        <w:rPr>
          <w:iCs/>
        </w:rPr>
        <w:t>Проникаемся Изначально Вышестоящим Отцом. И начинаем в зале Изначально Вышестоящего Отца ИВДИВО-Цельно концентрировать условие эманации из формирующейся Совершенной Части Память Изначально Вышестоящего Отца. Просто эманируем в зале.</w:t>
      </w:r>
      <w:r>
        <w:rPr>
          <w:iCs/>
        </w:rPr>
        <w:t xml:space="preserve"> </w:t>
      </w:r>
      <w:r>
        <w:t xml:space="preserve">Кстати, Память действует тогда, когда её действия распределяются, выражаются, развёртываются, эманируют проявляются вовне. Память – это ключ к вышестоящим мирам. Мы говорили раньше про воображение, а теперь можем увидеть в Памяти. То есть мы расшифровываем по итогам ночной подготовки, дневной подготовки Синтез и Огонь, которым мы напитались, насытились, подействовали, сложились эталоном, совершенством, явлением с Отцом и с Аватарами. И потом Память воспроизводит. Отлично. </w:t>
      </w:r>
    </w:p>
    <w:p w:rsidR="00433DB0" w:rsidRDefault="00433DB0" w:rsidP="00433DB0">
      <w:pPr>
        <w:ind w:firstLine="454"/>
        <w:contextualSpacing/>
        <w:rPr>
          <w:iCs/>
        </w:rPr>
      </w:pPr>
      <w:r w:rsidRPr="00D752E3">
        <w:rPr>
          <w:iCs/>
        </w:rPr>
        <w:t>И возжигаемся концентрацией Памяти сознательностью развёртыванием телом Учителя Синтеза Память</w:t>
      </w:r>
      <w:r>
        <w:rPr>
          <w:iCs/>
        </w:rPr>
        <w:t xml:space="preserve">ю Изначально Вышестоящего Отца. </w:t>
      </w:r>
      <w:r w:rsidRPr="004C7850">
        <w:t>Теперь на секундочку</w:t>
      </w:r>
      <w:r w:rsidRPr="00D752E3">
        <w:rPr>
          <w:iCs/>
        </w:rPr>
        <w:t>. Из зала Изначально Вышестоя</w:t>
      </w:r>
      <w:r>
        <w:rPr>
          <w:iCs/>
        </w:rPr>
        <w:t>щего Отца быстро переходим на перву</w:t>
      </w:r>
      <w:r w:rsidRPr="00D752E3">
        <w:rPr>
          <w:iCs/>
        </w:rPr>
        <w:t>ю физическую ИВДИВО-Цельность в экополис Изначально Вышестоящего Отца Октавной Метагалактики</w:t>
      </w:r>
      <w:r>
        <w:rPr>
          <w:iCs/>
        </w:rPr>
        <w:t>, п</w:t>
      </w:r>
      <w:r w:rsidRPr="00D752E3">
        <w:rPr>
          <w:iCs/>
        </w:rPr>
        <w:t>росто встали в центре экопол</w:t>
      </w:r>
      <w:r>
        <w:rPr>
          <w:iCs/>
        </w:rPr>
        <w:t>и</w:t>
      </w:r>
      <w:r w:rsidRPr="00D752E3">
        <w:rPr>
          <w:iCs/>
        </w:rPr>
        <w:t>са. И продолжая эманировать, концентрацию Эталонной Части Память Изначально Вышестоящего Отца</w:t>
      </w:r>
      <w:r>
        <w:rPr>
          <w:iCs/>
        </w:rPr>
        <w:t xml:space="preserve"> п</w:t>
      </w:r>
      <w:r>
        <w:t xml:space="preserve">опробуйте увидеть эффектом Памяти телом новый взгляд на экополис, вот ваше восприятие, сознательность действием Памяти. Впитали то, что вы восприняли, восприняли. </w:t>
      </w:r>
      <w:r>
        <w:rPr>
          <w:iCs/>
        </w:rPr>
        <w:t>Сконцентрировались и</w:t>
      </w:r>
      <w:r w:rsidRPr="00D752E3">
        <w:rPr>
          <w:iCs/>
        </w:rPr>
        <w:t xml:space="preserve"> возвращаемся в зал к Изначально Вышестоящему Отцу на 4 194 305-ю ИВДИВО-Цельность. </w:t>
      </w:r>
    </w:p>
    <w:p w:rsidR="00433DB0" w:rsidRPr="0042388F" w:rsidRDefault="00433DB0" w:rsidP="00433DB0">
      <w:pPr>
        <w:ind w:firstLine="454"/>
        <w:contextualSpacing/>
        <w:rPr>
          <w:iCs/>
        </w:rPr>
      </w:pPr>
      <w:r w:rsidRPr="00D752E3">
        <w:rPr>
          <w:iCs/>
        </w:rPr>
        <w:t xml:space="preserve">Возжигаемся Изначально Вышестоящим Отцом и стяжаем ночную подготовку, адаптацию, усвоение, формирование, отстройки, концентрации Памяти возможностей, картины мира внутренней отстроенности Окскостью Изначально Вышестоящего Отца в каждом из нас. </w:t>
      </w:r>
      <w:r>
        <w:t xml:space="preserve">И просто услышьте от Отца любую рекомендацию, которую сможете расшифровать на вечернее какое-то действие с Аватарами, либо с Отцом, либо на ночную подготовку как эффектом закрепления Служения. Услышьте, это важно. Любое, что придёт в голову. </w:t>
      </w:r>
    </w:p>
    <w:p w:rsidR="00433DB0" w:rsidRDefault="00433DB0" w:rsidP="00433DB0">
      <w:pPr>
        <w:ind w:firstLine="454"/>
        <w:contextualSpacing/>
      </w:pPr>
      <w:r>
        <w:t xml:space="preserve">В зале Отец, знаете, что на вашу расшифровку сказал? «Почти правильно». То есть </w:t>
      </w:r>
      <w:r w:rsidRPr="003F2F50">
        <w:t>то</w:t>
      </w:r>
      <w:r>
        <w:t xml:space="preserve">, что вы услышали, потом доработаете сознательность действия, чтобы войти в исполнение. </w:t>
      </w:r>
    </w:p>
    <w:p w:rsidR="00433DB0" w:rsidRPr="00D752E3" w:rsidRDefault="00433DB0" w:rsidP="00433DB0">
      <w:pPr>
        <w:ind w:firstLine="454"/>
        <w:contextualSpacing/>
        <w:rPr>
          <w:iCs/>
        </w:rPr>
      </w:pPr>
      <w:r w:rsidRPr="00D752E3">
        <w:rPr>
          <w:iCs/>
        </w:rPr>
        <w:t>И мы возжигаемся Синтезом Изначально Вышестоящего Отца, стяжаем Синтез Изначально Вышестоящего Отца, просим Отца записать в каждом из нас и в синтезе нас действие Памяти Изначально Вышестоящего Отца формирования Эталонной Части.</w:t>
      </w:r>
    </w:p>
    <w:p w:rsidR="00433DB0" w:rsidRPr="00D752E3" w:rsidRDefault="00433DB0" w:rsidP="00433DB0">
      <w:pPr>
        <w:ind w:firstLine="454"/>
        <w:contextualSpacing/>
        <w:rPr>
          <w:iCs/>
        </w:rPr>
      </w:pPr>
      <w:r w:rsidRPr="00D752E3">
        <w:rPr>
          <w:iCs/>
        </w:rPr>
        <w:t xml:space="preserve">Благодарим Изначально Вышестоящего Отца. Возжигаемся. </w:t>
      </w:r>
    </w:p>
    <w:p w:rsidR="00433DB0" w:rsidRPr="00D752E3" w:rsidRDefault="00433DB0" w:rsidP="00433DB0">
      <w:pPr>
        <w:ind w:firstLine="454"/>
        <w:contextualSpacing/>
        <w:rPr>
          <w:iCs/>
        </w:rPr>
      </w:pPr>
      <w:r w:rsidRPr="00D752E3">
        <w:rPr>
          <w:iCs/>
        </w:rPr>
        <w:t>Возвращаемся в зал к Аватару Синтеза Кут Хуми Октавно</w:t>
      </w:r>
      <w:r>
        <w:rPr>
          <w:iCs/>
        </w:rPr>
        <w:t>-м</w:t>
      </w:r>
      <w:r w:rsidRPr="00D752E3">
        <w:rPr>
          <w:iCs/>
        </w:rPr>
        <w:t>етагалактически 4 194 240 ИВДИВО-Цельно. Встали. Развёртываемся пред Аватаром Синтеза Кут Хуми обновлённым явлением Памяти Изначально Вышестоящего Отца формирующимся выражением Эталонной Части. И стяжа</w:t>
      </w:r>
      <w:r>
        <w:rPr>
          <w:iCs/>
        </w:rPr>
        <w:t>я</w:t>
      </w:r>
      <w:r w:rsidRPr="00D752E3">
        <w:rPr>
          <w:iCs/>
        </w:rPr>
        <w:t xml:space="preserve"> Синтез Синтеза Изначально Вышестоящих Аватаров Синтеза Кут Хуми Фаинь. Стяжаем вхождение в ночную подготовку итогами первой большой части и второй части Синтеза в концентрации работы с Памятью в каждом из нас. И просим в ночной подготовке реплицировать и войти</w:t>
      </w:r>
      <w:r>
        <w:rPr>
          <w:iCs/>
        </w:rPr>
        <w:t xml:space="preserve"> в системность отстройки Синтезом</w:t>
      </w:r>
      <w:r w:rsidRPr="00D752E3">
        <w:rPr>
          <w:iCs/>
        </w:rPr>
        <w:t xml:space="preserve"> Памятью 9-ю архетипами Метагалактик становлением Учителя Синтеза</w:t>
      </w:r>
      <w:r w:rsidRPr="00D752E3">
        <w:rPr>
          <w:i/>
        </w:rPr>
        <w:t xml:space="preserve">. </w:t>
      </w:r>
      <w:r w:rsidRPr="00D752E3">
        <w:rPr>
          <w:iCs/>
        </w:rPr>
        <w:t xml:space="preserve">И стяжаем Синтез Синтеза, возжигаясь, преображаемся. </w:t>
      </w:r>
      <w:r>
        <w:rPr>
          <w:iCs/>
        </w:rPr>
        <w:t>Владыка говорит: «Фиксируем, с</w:t>
      </w:r>
      <w:r w:rsidRPr="00D752E3">
        <w:rPr>
          <w:iCs/>
        </w:rPr>
        <w:t>вёртываем концентрацию Сферы Памяти, в концентрации 173-ричного выражения Синтеза в каждом из нас». Укрепляемся Ядрами Синтеза.</w:t>
      </w:r>
    </w:p>
    <w:p w:rsidR="00433DB0" w:rsidRPr="00D752E3" w:rsidRDefault="00433DB0" w:rsidP="00433DB0">
      <w:pPr>
        <w:ind w:firstLine="454"/>
        <w:contextualSpacing/>
        <w:rPr>
          <w:iCs/>
        </w:rPr>
      </w:pPr>
      <w:r w:rsidRPr="00D752E3">
        <w:rPr>
          <w:iCs/>
        </w:rPr>
        <w:t>Благодарим Аватаров Синтеза Кут Хуми Фаинь, Иосифа Славию, Изначально Вышестоящего Отца.</w:t>
      </w:r>
    </w:p>
    <w:p w:rsidR="00433DB0" w:rsidRPr="00D752E3" w:rsidRDefault="00433DB0" w:rsidP="00433DB0">
      <w:pPr>
        <w:ind w:firstLine="454"/>
        <w:contextualSpacing/>
        <w:rPr>
          <w:iCs/>
        </w:rPr>
      </w:pPr>
      <w:r w:rsidRPr="00D752E3">
        <w:rPr>
          <w:iCs/>
        </w:rPr>
        <w:t>Возвращаемся синтез</w:t>
      </w:r>
      <w:r>
        <w:rPr>
          <w:iCs/>
        </w:rPr>
        <w:t>-</w:t>
      </w:r>
      <w:r w:rsidRPr="00D752E3">
        <w:rPr>
          <w:iCs/>
        </w:rPr>
        <w:t>физически в данный зал, фиксируя собою синтез</w:t>
      </w:r>
      <w:r>
        <w:rPr>
          <w:iCs/>
        </w:rPr>
        <w:t>-</w:t>
      </w:r>
      <w:r w:rsidRPr="00D752E3">
        <w:rPr>
          <w:iCs/>
        </w:rPr>
        <w:t>фи</w:t>
      </w:r>
      <w:r>
        <w:rPr>
          <w:iCs/>
        </w:rPr>
        <w:t>зичность физического выражения Т</w:t>
      </w:r>
      <w:r w:rsidRPr="00D752E3">
        <w:rPr>
          <w:iCs/>
        </w:rPr>
        <w:t xml:space="preserve">ела каждого из нас Учителем Синтеза. </w:t>
      </w:r>
    </w:p>
    <w:p w:rsidR="00433DB0" w:rsidRDefault="00433DB0" w:rsidP="00433DB0">
      <w:pPr>
        <w:ind w:firstLine="454"/>
        <w:contextualSpacing/>
        <w:rPr>
          <w:iCs/>
        </w:rPr>
      </w:pPr>
      <w:r w:rsidRPr="00D752E3">
        <w:rPr>
          <w:iCs/>
        </w:rPr>
        <w:t>Эманируем всё стяжённое и возожжённое в Изначально Вышестоящий Дом Изначально Вышестоящего Отца, в ИВДИВО Подразделения Санкт-Петербург, Ладога, Курск, в ИВДИВО каждого. И эманируем эффект</w:t>
      </w:r>
      <w:r>
        <w:rPr>
          <w:iCs/>
        </w:rPr>
        <w:t>ом</w:t>
      </w:r>
      <w:r w:rsidRPr="00D752E3">
        <w:rPr>
          <w:iCs/>
        </w:rPr>
        <w:t xml:space="preserve"> в ИВДИВО каждого концентрацию в Сферу Столпа подразделений участников данной пр</w:t>
      </w:r>
      <w:r>
        <w:rPr>
          <w:iCs/>
        </w:rPr>
        <w:t>актики, в</w:t>
      </w:r>
      <w:r w:rsidRPr="00D752E3">
        <w:rPr>
          <w:iCs/>
        </w:rPr>
        <w:t>ключая воспоминания того, о чём говорил вначале Владыка, когда Память территориальная</w:t>
      </w:r>
      <w:r>
        <w:rPr>
          <w:iCs/>
        </w:rPr>
        <w:t>. И</w:t>
      </w:r>
      <w:r w:rsidRPr="00D752E3">
        <w:rPr>
          <w:iCs/>
        </w:rPr>
        <w:t xml:space="preserve"> распределяем концентрацию Синтеза в усвоении на территорию</w:t>
      </w:r>
      <w:r>
        <w:rPr>
          <w:iCs/>
        </w:rPr>
        <w:t>,</w:t>
      </w:r>
      <w:r w:rsidRPr="00D752E3">
        <w:rPr>
          <w:iCs/>
        </w:rPr>
        <w:t xml:space="preserve"> не просто меня</w:t>
      </w:r>
      <w:r>
        <w:rPr>
          <w:iCs/>
        </w:rPr>
        <w:t>я</w:t>
      </w:r>
      <w:r w:rsidRPr="00D752E3">
        <w:rPr>
          <w:iCs/>
        </w:rPr>
        <w:t>, а перестраивая, структуризируя эманации Синтеза и Огня</w:t>
      </w:r>
      <w:r>
        <w:rPr>
          <w:iCs/>
        </w:rPr>
        <w:t>,</w:t>
      </w:r>
      <w:r w:rsidRPr="00D752E3">
        <w:rPr>
          <w:iCs/>
        </w:rPr>
        <w:t xml:space="preserve"> Память территориальных условий, пристроек, осознанности действия физически выражением Столпа Аватаров Синтеза Иосифа Славии, Святослава Олеси, Теодора Дариды каждому из нас. </w:t>
      </w:r>
    </w:p>
    <w:p w:rsidR="00433DB0" w:rsidRDefault="00433DB0" w:rsidP="00433DB0">
      <w:pPr>
        <w:ind w:firstLine="454"/>
        <w:contextualSpacing/>
        <w:rPr>
          <w:iCs/>
        </w:rPr>
      </w:pPr>
      <w:r w:rsidRPr="00D752E3">
        <w:rPr>
          <w:iCs/>
        </w:rPr>
        <w:t>И выходим из практики. Аминь.</w:t>
      </w:r>
    </w:p>
    <w:p w:rsidR="00433DB0" w:rsidRPr="006F6748" w:rsidRDefault="00433DB0" w:rsidP="00433DB0">
      <w:pPr>
        <w:ind w:firstLine="454"/>
        <w:contextualSpacing/>
      </w:pPr>
    </w:p>
    <w:p w:rsidR="00433DB0" w:rsidRPr="00B348B4" w:rsidRDefault="00433DB0" w:rsidP="00433DB0">
      <w:pPr>
        <w:ind w:firstLine="454"/>
        <w:contextualSpacing/>
        <w:rPr>
          <w:b/>
        </w:rPr>
      </w:pPr>
      <w:r w:rsidRPr="006F6748">
        <w:t>Один момент, и пойдём на ночную подготовку. Чем больше вы будете распределять сознательно Синтез и Огонь, в том числе, в действии физически по подразделению, тем чище будет Память. А значит, действие в любых мирах, начиная от Тонкого, заканчивая Синтезным миром. Вот это эффект ночной подготовки. Ведь мы же утром не можем иногда вспомнить, что было на ночной подготовке. А значит, Память есмь тот инструмент, который помогает развернуть Тонкую, Метагалактическую и Синтезную ночные подготовки в эффекте служения физически. Значит, чем больше мы будем в это входить физически, тем глубже и ярче по итогам ночной подготовки мы будем активироваться</w:t>
      </w:r>
      <w:r>
        <w:t xml:space="preserve"> </w:t>
      </w:r>
      <w:r w:rsidRPr="006F6748">
        <w:t>Памятью, чтобы у нас это произошло</w:t>
      </w:r>
      <w:r>
        <w:t>. И</w:t>
      </w:r>
      <w:r w:rsidRPr="006F6748">
        <w:t xml:space="preserve"> не мучиться, что это не происходит, а входить в состояние естественности течения Синтеза. Вот попробуйте поэкспериментировать и исполнить это сегодня, завтра, чтобы у вас было физическое подтверждение этого факта.</w:t>
      </w:r>
    </w:p>
    <w:p w:rsidR="00433DB0" w:rsidRPr="006F6748" w:rsidRDefault="00433DB0" w:rsidP="00433DB0">
      <w:pPr>
        <w:ind w:firstLine="454"/>
        <w:contextualSpacing/>
      </w:pPr>
      <w:r w:rsidRPr="006F6748">
        <w:t>Соответственно, на этом Синтез, первая часть его завершена. Спасибо вам большое, завтра</w:t>
      </w:r>
      <w:r>
        <w:t xml:space="preserve"> </w:t>
      </w:r>
      <w:r w:rsidRPr="006F6748">
        <w:t>в 9 утра мы вас ждём. Благодарю.</w:t>
      </w:r>
    </w:p>
    <w:p w:rsidR="00433DB0" w:rsidRDefault="00433DB0" w:rsidP="00433DB0">
      <w:pPr>
        <w:ind w:firstLine="454"/>
        <w:contextualSpacing/>
      </w:pPr>
      <w:r>
        <w:br w:type="page"/>
      </w:r>
    </w:p>
    <w:p w:rsidR="00433DB0" w:rsidRPr="002D02C3" w:rsidRDefault="00433DB0" w:rsidP="008A436E">
      <w:pPr>
        <w:pStyle w:val="0"/>
      </w:pPr>
      <w:bookmarkStart w:id="27" w:name="_Toc81255127"/>
      <w:r w:rsidRPr="002D02C3">
        <w:t>2 день 1 часть</w:t>
      </w:r>
      <w:bookmarkEnd w:id="27"/>
    </w:p>
    <w:p w:rsidR="00433DB0" w:rsidRDefault="00433DB0" w:rsidP="008A436E">
      <w:pPr>
        <w:pStyle w:val="12"/>
      </w:pPr>
      <w:bookmarkStart w:id="28" w:name="_Toc81255128"/>
      <w:r>
        <w:t>Проблема. Проблематика. Метавоззрение</w:t>
      </w:r>
      <w:bookmarkEnd w:id="28"/>
    </w:p>
    <w:p w:rsidR="00433DB0" w:rsidRDefault="00433DB0" w:rsidP="00433DB0">
      <w:pPr>
        <w:ind w:firstLine="454"/>
        <w:contextualSpacing/>
      </w:pPr>
      <w:r w:rsidRPr="006F6748">
        <w:t>Ну что доброе утро коллеги, у нас с вами второй день 45 Синтеза, и по такому внутреннему ощущению на ночной подготовке, всё, как в первый раз, то есть как будто вчерашнего дня и не было. Мы настолько в ночной подготовке обновились</w:t>
      </w:r>
      <w:r>
        <w:t xml:space="preserve"> </w:t>
      </w:r>
      <w:r w:rsidRPr="006F6748">
        <w:t>и перезапустили</w:t>
      </w:r>
      <w:r>
        <w:t xml:space="preserve"> </w:t>
      </w:r>
      <w:r w:rsidRPr="006F6748">
        <w:t>какие-то процессы, которые привили к тому, что обновление сказывается на нас физически, но, тем не менее, мы продолжаем, так как в физической сознательности мы в принципе</w:t>
      </w:r>
      <w:r>
        <w:t xml:space="preserve"> </w:t>
      </w:r>
      <w:r w:rsidRPr="006F6748">
        <w:t>помним, более-менее то, чем вчера заним</w:t>
      </w:r>
      <w:r>
        <w:t>ались, с чем вчера работали. Н</w:t>
      </w:r>
      <w:r w:rsidRPr="006F6748">
        <w:t>очная подготовка была непростой, она была проблемной. И мы даже физически несколько раз, так Владыка по итог</w:t>
      </w:r>
      <w:r>
        <w:t>а</w:t>
      </w:r>
      <w:r w:rsidRPr="006F6748">
        <w:t>м ночной подготовки пробуждал физически, чт</w:t>
      </w:r>
      <w:r>
        <w:t>обы мы отследили какие-то этапы. М</w:t>
      </w:r>
      <w:r w:rsidRPr="006F6748">
        <w:t>ожет быть, и вы были чувственны к этому процессу и тоже были внимательны к себе, к своему внутреннему миру, к своим каким-то внутренним реакциям.</w:t>
      </w:r>
    </w:p>
    <w:p w:rsidR="00433DB0" w:rsidRDefault="00433DB0" w:rsidP="00433DB0">
      <w:pPr>
        <w:ind w:firstLine="454"/>
        <w:contextualSpacing/>
      </w:pPr>
      <w:r w:rsidRPr="006F6748">
        <w:t>И первое на, что мы должны заострить внимание, мы сейчас будем погружаться в Окскость, на процесс проблематики, всё-таки, как таковой, потому что мы немного проблемы видим больше ракурсом человеческого подхода, и организуемся на то, что, когда мы сталкиваемся с чем-то в виде слова</w:t>
      </w:r>
      <w:r>
        <w:t xml:space="preserve"> «</w:t>
      </w:r>
      <w:r w:rsidRPr="006F6748">
        <w:t>проблема</w:t>
      </w:r>
      <w:r>
        <w:t>»</w:t>
      </w:r>
      <w:r w:rsidRPr="006F6748">
        <w:t>, мы считаем, что это какой-то коллапс нашей внутренней системы.</w:t>
      </w:r>
      <w:r>
        <w:t xml:space="preserve"> </w:t>
      </w:r>
      <w:r w:rsidRPr="006F6748">
        <w:t>И не видим, что любая проблема, помогает нам развиваться, в том числе философски, и отстраивает нашу философскость, и как ни странно, нашу парадигмальность. То есть проблематика любая, она синтезирует различные вариации гипотез на ту или иную тему, где проблема возникла, и помогает нам через практический и теоретический интерес прийти к решению это</w:t>
      </w:r>
      <w:r>
        <w:t>й задачи. С точки зрения Ч</w:t>
      </w:r>
      <w:r w:rsidRPr="006F6748">
        <w:t>еловека, да, мы хотим свою жизнь облегчить настольк</w:t>
      </w:r>
      <w:r>
        <w:t>о, чтоб у нас не было проблем – в</w:t>
      </w:r>
      <w:r w:rsidRPr="006F6748">
        <w:t>сё расставить по полочкам, всё синхронизировать, иерархизировать, выстроить все тылы, чтобы было безопасно, это правильно. Но, если мы будем смотреть с ракурса роста нас от Посвященного до Учит</w:t>
      </w:r>
      <w:r>
        <w:t>еля или до взрастания Аватаром. Е</w:t>
      </w:r>
      <w:r w:rsidRPr="006F6748">
        <w:t>сли мы, смотрите, общаемся с Аватарами Синтеза, давайте так посмотрим, наша главная проблема, что мы не можем не стать Аватарами. Вот давайте это осознаем, вне</w:t>
      </w:r>
      <w:r>
        <w:t xml:space="preserve"> </w:t>
      </w:r>
      <w:r w:rsidRPr="006F6748">
        <w:t>зависимости от нашей степени подготовки на сейчас.</w:t>
      </w:r>
    </w:p>
    <w:p w:rsidR="00433DB0" w:rsidRPr="006F6748" w:rsidRDefault="00433DB0" w:rsidP="00433DB0">
      <w:pPr>
        <w:ind w:firstLine="454"/>
        <w:contextualSpacing/>
      </w:pPr>
      <w:r w:rsidRPr="006F6748">
        <w:t>Вспоминаем вчерашнюю тематику, что у нас есть периоды, трех уровней поколенческого взрастания: год, десять лет и сто лет. И если мы, смотрите, в предыдущую эпоху общались с учителями, в нынешнем состоянии через столетия, мы стали Учителями Синтеза в своей базовой, фундаментальной отстроенности. Мы с вами благополучно прошли явление Человек</w:t>
      </w:r>
      <w:r>
        <w:t xml:space="preserve">а 1048576-ричном выражении, </w:t>
      </w:r>
      <w:r w:rsidRPr="006F6748">
        <w:t>Человека Истинной Метагалактики, и зафиксировались на уровень активации Учителя Синтеза. То есть мы, фактически, вот ракурсом Памяти подтвердили непосредственной физической выразимостью Учителем</w:t>
      </w:r>
      <w:r>
        <w:t>,</w:t>
      </w:r>
      <w:r w:rsidRPr="006F6748">
        <w:t xml:space="preserve"> телом, Учителя Синтеза, то, чего добивались учителя на лучах предыдущей эпохи. Об этом много раз вы с точки зрения синтезного подхода слышали, мы сейчас не про это. Мы хотим вам показать, что всё имеет состояние определенного периода, и если мы говорим об Окскости, начинаем всматриваться в суть Окскости, то Окскость строится эталонами внутри и Окскость эталонами управляет Синтезностью. То есть Синтезность это процесс, которым вырабатывается Окскость. Значит, общаясь с Аватарами Синтеза, у нас внутри должно побуждаться стимулирование состояния стать такими, как они.</w:t>
      </w:r>
      <w:r>
        <w:t xml:space="preserve"> </w:t>
      </w:r>
      <w:r w:rsidRPr="006F6748">
        <w:t xml:space="preserve">И поэтому мы вчера говорили, что, если пред Отцом мы совершенны, то пред Аватарами мы не совершенны, только потому, что этой постановкой проблемы мы имеем стимул расти, развиваться так, как они, понимаете. Поэтому 192 вариации плюс 192 Аватара Аватаресс, и в этой сопряженности с их цельностью, мы начинаем погружаться в рост и становление, вот в этом проблема. </w:t>
      </w:r>
    </w:p>
    <w:p w:rsidR="00433DB0" w:rsidRDefault="00433DB0" w:rsidP="00433DB0">
      <w:pPr>
        <w:ind w:firstLine="454"/>
        <w:contextualSpacing/>
      </w:pPr>
      <w:r w:rsidRPr="006F6748">
        <w:t>Поэтому разделите проблематику человеческую, и разделите проблематику выше, начиная с Посвященного.</w:t>
      </w:r>
    </w:p>
    <w:p w:rsidR="00433DB0" w:rsidRPr="006F6748" w:rsidRDefault="00433DB0" w:rsidP="00433DB0">
      <w:pPr>
        <w:ind w:firstLine="454"/>
        <w:contextualSpacing/>
      </w:pPr>
      <w:r w:rsidRPr="006F6748">
        <w:t xml:space="preserve">Соответственно, из этого мы включаем следующее явление, что как только </w:t>
      </w:r>
      <w:r>
        <w:t>мы обозначаем какую-то проблему</w:t>
      </w:r>
      <w:r w:rsidRPr="006F6748">
        <w:t>, мы должны увидеть, что проблема, это наш разговор Разума с окружающим миром. Если для нас с вами во внешней деятельности нет никак</w:t>
      </w:r>
      <w:r>
        <w:t>ой проблематики: как отстроить П</w:t>
      </w:r>
      <w:r w:rsidRPr="006F6748">
        <w:t>олитику партии на терр</w:t>
      </w:r>
      <w:r>
        <w:t>итории, как отстроить действие Метагалактического Ц</w:t>
      </w:r>
      <w:r w:rsidRPr="006F6748">
        <w:t>ентра в коммуникации с окружающими людьми с другими центрами, с другими общественными организациями, как отстроить взаимодействие подразделения Санкт-Петер</w:t>
      </w:r>
      <w:r>
        <w:t xml:space="preserve">бург с другими подразделениями – </w:t>
      </w:r>
      <w:r w:rsidRPr="006F6748">
        <w:t>это состояние различных Частей, в том числе и Разума, это горизонт Мудрости. То есть проблема сидит всегда, ракурсом Высшей Школы Синтеза, и это стимул Владыки, развивать в нас истинный подход мудрости. Где Философский Синтез, и какой у на</w:t>
      </w:r>
      <w:r>
        <w:t>с там Синтез, Вышколенный, да, Н</w:t>
      </w:r>
      <w:r w:rsidRPr="006F6748">
        <w:t xml:space="preserve">аука Вышколенного Синтеза, помогает нам стимулировать и задаваться вопросами для решения поставленных задач. У нас с вами много задач. </w:t>
      </w:r>
    </w:p>
    <w:p w:rsidR="00433DB0" w:rsidRDefault="00433DB0" w:rsidP="00433DB0">
      <w:pPr>
        <w:ind w:firstLine="454"/>
        <w:contextualSpacing/>
      </w:pPr>
      <w:r w:rsidRPr="006F6748">
        <w:t xml:space="preserve">Вот мы сейчас сказали перечень, и вот это состояние отклика, допустим, горизонта Разума в окружающий мир, </w:t>
      </w:r>
      <w:r>
        <w:t>в окружающее пространство. М</w:t>
      </w:r>
      <w:r w:rsidRPr="006F6748">
        <w:t>ы вчера с вами говорили о Человеке метагалактического типа, Человек метагалактическо-планетарный или планетарно-метагалактический, и есть состояние,</w:t>
      </w:r>
      <w:r>
        <w:t xml:space="preserve"> </w:t>
      </w:r>
      <w:r w:rsidRPr="006F6748">
        <w:t>слово, выражение, как мировоззрение. А давайте уберём слово первое</w:t>
      </w:r>
      <w:r>
        <w:t xml:space="preserve"> – </w:t>
      </w:r>
      <w:r w:rsidRPr="006F6748">
        <w:t>миро и поставим состояние</w:t>
      </w:r>
      <w:r>
        <w:t xml:space="preserve"> – мета-воззрение, мета</w:t>
      </w:r>
      <w:r w:rsidRPr="006F6748">
        <w:t>воззрение</w:t>
      </w:r>
      <w:r>
        <w:t xml:space="preserve"> или метагалактическое </w:t>
      </w:r>
      <w:r w:rsidRPr="006F6748">
        <w:t>воззрение, как</w:t>
      </w:r>
      <w:r>
        <w:t xml:space="preserve"> этап созревания нашего вопроса</w:t>
      </w:r>
      <w:r w:rsidRPr="006F6748">
        <w:t xml:space="preserve"> в становлени</w:t>
      </w:r>
      <w:r>
        <w:t>и</w:t>
      </w:r>
      <w:r w:rsidRPr="006F6748">
        <w:t xml:space="preserve"> в системы разных архетипов Метагалактики. Вот понимаете, тогда проблема становиться осязательной и</w:t>
      </w:r>
      <w:r>
        <w:t xml:space="preserve"> </w:t>
      </w:r>
      <w:r w:rsidRPr="006F6748">
        <w:t xml:space="preserve">практической, и мы понимаем, что проблема в нас самих. </w:t>
      </w:r>
    </w:p>
    <w:p w:rsidR="00433DB0" w:rsidRPr="006F6748" w:rsidRDefault="00433DB0" w:rsidP="00433DB0">
      <w:pPr>
        <w:ind w:firstLine="454"/>
        <w:contextualSpacing/>
      </w:pPr>
      <w:r w:rsidRPr="006F6748">
        <w:t>Вспоминаем предыдущую эпоху или предыдущее постулирование,</w:t>
      </w:r>
      <w:r>
        <w:t xml:space="preserve"> </w:t>
      </w:r>
      <w:r w:rsidRPr="006F6748">
        <w:t>к</w:t>
      </w:r>
      <w:r>
        <w:t>оторое говорилось о том, что,</w:t>
      </w:r>
      <w:r w:rsidRPr="006F6748">
        <w:t xml:space="preserve"> и мысль улетела, да, в которой говорилось о том, что проблемой мы взрастаем, или преодолениями мы растём. И вопрос, что как только мы преодолеваем, вот с точки зрения горизонта Око, Взгля</w:t>
      </w:r>
      <w:r>
        <w:t>да, Синтезности, что происходит? М</w:t>
      </w:r>
      <w:r w:rsidRPr="006F6748">
        <w:t>ы вчера говорили, что Око опирается на нашу внутреннюю Синтезность накопленную, как только ей идёт упор Ока на внутреннюю Синтезность, сразу же в Синтезность вливаются силы Окообразующие разных архетипов, например, Истинной</w:t>
      </w:r>
      <w:r>
        <w:t xml:space="preserve"> </w:t>
      </w:r>
      <w:r w:rsidRPr="006F6748">
        <w:t xml:space="preserve">Метагалактики. И уже мы, как </w:t>
      </w:r>
      <w:r>
        <w:t>человек 1048576-ричный Истинно-м</w:t>
      </w:r>
      <w:r w:rsidRPr="006F6748">
        <w:t>етагалактический, пр</w:t>
      </w:r>
      <w:r>
        <w:t>облемой</w:t>
      </w:r>
      <w:r w:rsidRPr="006F6748">
        <w:t xml:space="preserve"> воззрения внутреннего взрастания, ну-ка следуйте за мыслью, потеряете, потом не поймёте, проблемой внутреннего взрастания</w:t>
      </w:r>
      <w:r>
        <w:t xml:space="preserve"> </w:t>
      </w:r>
      <w:r w:rsidRPr="006F6748">
        <w:t>начинаем включаться</w:t>
      </w:r>
      <w:r>
        <w:t xml:space="preserve"> </w:t>
      </w:r>
      <w:r w:rsidRPr="006F6748">
        <w:t xml:space="preserve">в силы, которые вписываются в дела, которыми мы занимаемся. </w:t>
      </w:r>
    </w:p>
    <w:p w:rsidR="00433DB0" w:rsidRPr="006F6748" w:rsidRDefault="00433DB0" w:rsidP="00433DB0">
      <w:pPr>
        <w:ind w:firstLine="454"/>
        <w:contextualSpacing/>
      </w:pPr>
      <w:r w:rsidRPr="006F6748">
        <w:t>Давайте так, первое о</w:t>
      </w:r>
      <w:r>
        <w:t>тветьте на вопрос, все ли ваши Ч</w:t>
      </w:r>
      <w:r w:rsidRPr="006F6748">
        <w:t>асти внутри: совершенные, эталонные, часть Аватара Синтеза</w:t>
      </w:r>
      <w:r>
        <w:t xml:space="preserve"> Кут Хуми из Фа</w:t>
      </w:r>
      <w:r w:rsidRPr="006F6748">
        <w:t>-ИВДИВО, разделяют ваше служение? И это для вас проблема. А все ли части разделяют ваше служение? Вы так даже не думали, а это</w:t>
      </w:r>
      <w:r>
        <w:t xml:space="preserve"> проблема. Мы знаем, что между Ч</w:t>
      </w:r>
      <w:r w:rsidRPr="006F6748">
        <w:t>астями Синтез, и как только Синтез</w:t>
      </w:r>
      <w:r>
        <w:t xml:space="preserve"> между Ч</w:t>
      </w:r>
      <w:r w:rsidRPr="006F6748">
        <w:t>астями</w:t>
      </w:r>
      <w:r>
        <w:t xml:space="preserve"> </w:t>
      </w:r>
      <w:r w:rsidRPr="006F6748">
        <w:t>начинает схлопываться,</w:t>
      </w:r>
      <w:r>
        <w:t xml:space="preserve"> </w:t>
      </w:r>
      <w:r w:rsidRPr="006F6748">
        <w:t>ну, он</w:t>
      </w:r>
      <w:r>
        <w:t xml:space="preserve"> </w:t>
      </w:r>
      <w:r w:rsidRPr="006F6748">
        <w:t>синтезируется, спекается, что на</w:t>
      </w:r>
      <w:r>
        <w:t>м вчера дало Этимическое тело –</w:t>
      </w:r>
      <w:r w:rsidRPr="006F6748">
        <w:t xml:space="preserve"> Стократ,</w:t>
      </w:r>
      <w:r>
        <w:t xml:space="preserve"> и Виру</w:t>
      </w:r>
      <w:r w:rsidRPr="006F6748">
        <w:t xml:space="preserve">, они сложили условия </w:t>
      </w:r>
      <w:r>
        <w:t xml:space="preserve">этого спекания – </w:t>
      </w:r>
      <w:r w:rsidRPr="006F6748">
        <w:t>сразу же внутри у нас рождается состояние пути, как следования</w:t>
      </w:r>
      <w:r>
        <w:t xml:space="preserve"> </w:t>
      </w:r>
      <w:r w:rsidRPr="006F6748">
        <w:t xml:space="preserve">процессу Синтеза. </w:t>
      </w:r>
    </w:p>
    <w:p w:rsidR="00433DB0" w:rsidRDefault="00433DB0" w:rsidP="00433DB0">
      <w:pPr>
        <w:ind w:firstLine="454"/>
        <w:contextualSpacing/>
      </w:pPr>
      <w:r w:rsidRPr="006F6748">
        <w:t>Вторая проблематик</w:t>
      </w:r>
      <w:r>
        <w:t xml:space="preserve">а вопроса – </w:t>
      </w:r>
      <w:r w:rsidRPr="006F6748">
        <w:t>разделяет ли Око все ли те решения, которые в</w:t>
      </w:r>
      <w:r>
        <w:t>ы принимаете? Это вопросы. Д</w:t>
      </w:r>
      <w:r w:rsidRPr="006F6748">
        <w:t>опустим, вы живёте такой-то жизнью, у вас такое-то мировоззрение, здесь корректно сказать, такая-то специфика жизни, такая-то наблюдательность, или такая-то реакция на какие-то поставленные вопросы или про</w:t>
      </w:r>
      <w:r>
        <w:t>блемы. Как вы думаете, ваше Око как внутренняя эталонность</w:t>
      </w:r>
      <w:r w:rsidRPr="006F6748">
        <w:t xml:space="preserve"> разделяет именно такой подход на ту жизнь, которой вы живёте? Да, можно сделат</w:t>
      </w:r>
      <w:r>
        <w:t>ь глаза, даже не по пять копеек. М</w:t>
      </w:r>
      <w:r w:rsidRPr="006F6748">
        <w:t>ожно сделать на весь миллион внутренних вопросов, идёт ли разделение. И вот, что значит, когда Око разделяет любое то, что разделяет Око, оно усиляет своими силами, и вы сразу же видите состояние, пропорциональной прогрессии роста этой тенденции, то есть</w:t>
      </w:r>
      <w:r>
        <w:t>,</w:t>
      </w:r>
      <w:r w:rsidRPr="006F6748">
        <w:t xml:space="preserve"> называется по-человечески, у вас попёрло. Ну, хорошо</w:t>
      </w:r>
      <w:r>
        <w:t>,</w:t>
      </w:r>
      <w:r w:rsidRPr="006F6748">
        <w:t xml:space="preserve"> у вас пошло, у вас дело начало процветать, у вас получилось состояние взрастания успешности в том начинании дела, которым вы занялись. Вот вопрос, насколько вы наблюдаете, да, насколько вы наблюдаете, (</w:t>
      </w:r>
      <w:r w:rsidRPr="006F6748">
        <w:rPr>
          <w:i/>
        </w:rPr>
        <w:t>вошедшему в зал</w:t>
      </w:r>
      <w:r w:rsidRPr="006F6748">
        <w:t>), здравствуйте. Третий раз. Насколько вы наблюдаете,</w:t>
      </w:r>
      <w:r>
        <w:t xml:space="preserve"> </w:t>
      </w:r>
      <w:r w:rsidRPr="006F6748">
        <w:t>с</w:t>
      </w:r>
      <w:r>
        <w:t>ей</w:t>
      </w:r>
      <w:r w:rsidRPr="006F6748">
        <w:t>час м</w:t>
      </w:r>
      <w:r>
        <w:t>ы четвертый раз скажем, и всё, н</w:t>
      </w:r>
      <w:r w:rsidRPr="006F6748">
        <w:t>асколько вы наблюдаете</w:t>
      </w:r>
      <w:r>
        <w:t xml:space="preserve"> </w:t>
      </w:r>
      <w:r w:rsidRPr="006F6748">
        <w:t>динамику движения эталонности Совершенных Частей у вас? То есть прогрессирующий период роста. И вот, если мы с вами</w:t>
      </w:r>
      <w:r>
        <w:t xml:space="preserve"> </w:t>
      </w:r>
      <w:r w:rsidRPr="006F6748">
        <w:t>не наблюдаем это, не отслеживаем, не мониторим</w:t>
      </w:r>
      <w:r>
        <w:t xml:space="preserve"> </w:t>
      </w:r>
      <w:r w:rsidRPr="006F6748">
        <w:t>в постоянном явлении. То есть не держим руку на пульсе, ну хотя бы периодически там раз в квартал, не выстраиваем</w:t>
      </w:r>
      <w:r>
        <w:t xml:space="preserve"> какие-</w:t>
      </w:r>
      <w:r w:rsidRPr="006F6748">
        <w:t>то личные</w:t>
      </w:r>
      <w:r>
        <w:t xml:space="preserve"> </w:t>
      </w:r>
      <w:r w:rsidRPr="006F6748">
        <w:t>тенденции с Аватарами, личные в кавычках, служебно-личные координации. Когда мы просто выходим, не знаю, как-то пересекаемся, общаемся на тематику дальнейших перспектив следования. Соответственно, во</w:t>
      </w:r>
      <w:r>
        <w:t>т у Око потом внутренний вопрос. Х</w:t>
      </w:r>
      <w:r w:rsidRPr="006F6748">
        <w:t>отя сейчас семинар не Око, но вот по итогам ночной подготовки вам немножко нужно это отстроить внутри, почему? Потому что мы бежим за Синтезностью, бежим за эталонностью, бежим за Окскостью, не видим самое важное.</w:t>
      </w:r>
    </w:p>
    <w:p w:rsidR="00433DB0" w:rsidRPr="008C6B84" w:rsidRDefault="00433DB0" w:rsidP="008A436E">
      <w:pPr>
        <w:pStyle w:val="12"/>
      </w:pPr>
      <w:bookmarkStart w:id="29" w:name="_Toc81255129"/>
      <w:r w:rsidRPr="008C6B84">
        <w:t>Чему Учитель учит Тело?</w:t>
      </w:r>
      <w:r>
        <w:t xml:space="preserve"> Внутренняя реакция к Синтезу</w:t>
      </w:r>
      <w:bookmarkEnd w:id="29"/>
    </w:p>
    <w:p w:rsidR="00433DB0" w:rsidRPr="00B348B4" w:rsidRDefault="00433DB0" w:rsidP="00433DB0">
      <w:pPr>
        <w:ind w:firstLine="454"/>
        <w:contextualSpacing/>
        <w:rPr>
          <w:b/>
        </w:rPr>
      </w:pPr>
      <w:r w:rsidRPr="006F6748">
        <w:t>Вот, когда мы вчера говорили о том, что Учитель развивает тело и учит тело, вот итоги ночной подготовки, как вы думаете, а чему Учитель</w:t>
      </w:r>
      <w:r>
        <w:t xml:space="preserve"> учит тело? Учитель тело учит Ч</w:t>
      </w:r>
      <w:r w:rsidRPr="006F6748">
        <w:t>астям! Учитель тело учит частям разным: базовым эт</w:t>
      </w:r>
      <w:r>
        <w:t>алонным, совершенным, фиксации части Кут Хуми из Фа</w:t>
      </w:r>
      <w:r w:rsidRPr="006F6748">
        <w:t>-ИВДИВО. То есть, когда мы общаемся</w:t>
      </w:r>
      <w:r>
        <w:t xml:space="preserve"> </w:t>
      </w:r>
      <w:r w:rsidRPr="006F6748">
        <w:t>с разными видами Учителей, будь то явление</w:t>
      </w:r>
      <w:r>
        <w:t xml:space="preserve"> </w:t>
      </w:r>
      <w:r w:rsidRPr="006F6748">
        <w:t xml:space="preserve">выражения Аватар-Ипостаси по выразимости, будь то концентрация Учителя 192 пар Аватаров </w:t>
      </w:r>
      <w:r>
        <w:t>и их восприятие, как Учителей, мы учимся у них Ч</w:t>
      </w:r>
      <w:r w:rsidRPr="006F6748">
        <w:t>астям в действии.</w:t>
      </w:r>
    </w:p>
    <w:p w:rsidR="00433DB0" w:rsidRDefault="00433DB0" w:rsidP="00433DB0">
      <w:pPr>
        <w:ind w:firstLine="454"/>
        <w:contextualSpacing/>
      </w:pPr>
      <w:r w:rsidRPr="006F6748">
        <w:t>И вот проблема заключается в том</w:t>
      </w:r>
      <w:r>
        <w:t>, насколько мы умеем обучаться Ч</w:t>
      </w:r>
      <w:r w:rsidRPr="006F6748">
        <w:t>астями у Аватаров. Вот это проблема, это философско-парадигмальный вопрос. Поэтому, п</w:t>
      </w:r>
      <w:r>
        <w:t>ожалуйста, не бегите от проблем. П</w:t>
      </w:r>
      <w:r w:rsidRPr="006F6748">
        <w:t>роблема</w:t>
      </w:r>
      <w:r>
        <w:t xml:space="preserve"> – </w:t>
      </w:r>
      <w:r w:rsidRPr="006F6748">
        <w:t>это ваше внутреннее взрастание, чем их, понимаете, чем больше будет проблем, и чем больше вы их будете преодолевать, решая их, не п</w:t>
      </w:r>
      <w:r>
        <w:t>росто преодолением забыли,</w:t>
      </w:r>
      <w:r w:rsidRPr="006F6748">
        <w:t xml:space="preserve"> знаете, навели марафет, сказали, что всё хорошо, согласовали у Кут Хуми. Владыка сказал, да, будет так, ну вот по твоим возможностям это возможно. А внутри вас то, чем специфично Око, это С</w:t>
      </w:r>
      <w:r>
        <w:t>овесть и внутренняя Честь. М</w:t>
      </w:r>
      <w:r w:rsidRPr="006F6748">
        <w:t>ы вчера говорили, когда о требовательности, мы говорили о том, что мы больше требовательны к другим, к служащим рядом, к людям вокруг, но мы мало требовательны внутри. И вот Учитель, он, прежде всего, обращает требовательность вначале на внутреннюю степень заострения внимания, а как для вас? В психологии это называется саморефлексия, убираем «само», а просто состояние рефлексии.</w:t>
      </w:r>
    </w:p>
    <w:p w:rsidR="00433DB0" w:rsidRDefault="00433DB0" w:rsidP="00433DB0">
      <w:pPr>
        <w:ind w:firstLine="454"/>
        <w:contextualSpacing/>
      </w:pPr>
      <w:r w:rsidRPr="006F6748">
        <w:t>Вот недавно мы общались, я конкретно общалась с Главой Вышей Школы Синтеза Москвы, Дарья Рязанцева, вы её знаете, и мы с ней говорили о том, что, вернее</w:t>
      </w:r>
      <w:r>
        <w:t xml:space="preserve">, она задалась вопросом – </w:t>
      </w:r>
      <w:r w:rsidRPr="006F6748">
        <w:t>если внутреннее взрастание внутри Синтезом, и как оно протекает, вот давай посмотрим?</w:t>
      </w:r>
      <w:r>
        <w:t xml:space="preserve"> </w:t>
      </w:r>
      <w:r w:rsidRPr="006F6748">
        <w:t xml:space="preserve">И </w:t>
      </w:r>
      <w:r>
        <w:t>мы с Аватаром Синтеза Кут Хуми вместе с ней</w:t>
      </w:r>
      <w:r w:rsidRPr="006F6748">
        <w:t xml:space="preserve"> пришли к интересному подходу, нам Владыка показал, что, если внутри, мы не рефлексируем Синтезом, вот смотрите, не внешне рефлексируем Синтезом, не внешне его осмысляем, не внешне погружаемся в Си</w:t>
      </w:r>
      <w:r>
        <w:t>нтез, а внутри. А внутри Синтез</w:t>
      </w:r>
      <w:r w:rsidRPr="006F6748">
        <w:t xml:space="preserve"> это</w:t>
      </w:r>
      <w:r>
        <w:t>,</w:t>
      </w:r>
      <w:r w:rsidRPr="006F6748">
        <w:t xml:space="preserve"> прежде все</w:t>
      </w:r>
      <w:r>
        <w:t>го, что? Это Синтезность наших Частей! Т</w:t>
      </w:r>
      <w:r w:rsidRPr="006F6748">
        <w:t>о мы приходим к тому, что эталонные части начинают действовать Окскими принципами. То есть, вот есть 256 эталонных</w:t>
      </w:r>
      <w:r>
        <w:t xml:space="preserve"> Ч</w:t>
      </w:r>
      <w:r w:rsidRPr="006F6748">
        <w:t>астей, а есть 256 Окских эталонных действий с внутренним вопросом самоорганизации этой рефлексии, как внутреннего вопроса целеполагательности действия. Мы сейчас с вами стянули вот в этой интерпретации человеческие слова, которые мы знаем, пользуемся, но давайте их переведём не в уровень плоскости подхода, как мы понимаем человечески, а с точки зрения подхода Синтеза. Ведь Синтез, это тот инструмент, который должен войти, и не должен</w:t>
      </w:r>
      <w:r>
        <w:t>…</w:t>
      </w:r>
      <w:r w:rsidRPr="006F6748">
        <w:t xml:space="preserve">, а он входит в каждую сферу направляющего действия. Понимаете, вот попробуйте увидеть, что это внутренняя рефлексия, я не могу её по-другому назвать, это не самоанализ, это вот состояние внутренней реакции к Синтезу, она внутри, и это наша главная проблема. Понимаете? </w:t>
      </w:r>
    </w:p>
    <w:p w:rsidR="00433DB0" w:rsidRPr="00B348B4" w:rsidRDefault="00433DB0" w:rsidP="00433DB0">
      <w:pPr>
        <w:ind w:firstLine="454"/>
        <w:contextualSpacing/>
        <w:rPr>
          <w:b/>
        </w:rPr>
      </w:pPr>
      <w:r w:rsidRPr="006F6748">
        <w:t>Христос в своё в</w:t>
      </w:r>
      <w:r>
        <w:t>ремя говорил такое выражение: «У</w:t>
      </w:r>
      <w:r w:rsidRPr="006F6748">
        <w:t xml:space="preserve"> Отца моего обителей много». Подумайте над этой фразой, что она для вас значит, с уч</w:t>
      </w:r>
      <w:r>
        <w:t>етом вышесказанной проблематики. У</w:t>
      </w:r>
      <w:r w:rsidRPr="006F6748">
        <w:t xml:space="preserve"> Отца моего об</w:t>
      </w:r>
      <w:r>
        <w:t xml:space="preserve">ителей много. Ваши предложения? </w:t>
      </w:r>
      <w:r w:rsidRPr="006F6748">
        <w:t>Только не закрывайтесь! Вот у Окскости есть одно интересное состояние. Окскость – это действие, Окскость, это всегда действие, Окскость, это всегда процесс. Окскость никогда не бывает шаблонной, то есть она не идёт в определённых рамках, а значит</w:t>
      </w:r>
      <w:r>
        <w:t>,</w:t>
      </w:r>
      <w:r w:rsidRPr="006F6748">
        <w:t xml:space="preserve"> она самодостаточна, как и Память каждого. И Окскость – всегда это спонтанность на состояние эффекта, впечатление ваше на какую-то тематику.</w:t>
      </w:r>
    </w:p>
    <w:p w:rsidR="00433DB0" w:rsidRDefault="00433DB0" w:rsidP="00433DB0">
      <w:pPr>
        <w:ind w:firstLine="454"/>
        <w:contextualSpacing/>
      </w:pPr>
      <w:r w:rsidRPr="006F6748">
        <w:t>И ещё раз к вам вопрос: «В Доме Отца моего обителей много». Это о чём? И вот пока вы не увидите, что ещё издревна вот этот Учитель закладывал явление того, что «в Доме Отца моего обителей много», и обителями он имел в виду Части, вы внутри эту проблему не решите. Вот «в Доме Отца моего обителей много», если подумать, то обитель</w:t>
      </w:r>
      <w:r>
        <w:t xml:space="preserve"> – </w:t>
      </w:r>
      <w:r w:rsidRPr="006F6748">
        <w:t xml:space="preserve">это Часть. Когда он взошёл на свой путь или встал в своём выражении пути, он достиг явления Части Душа. И мы с этого момента стали развиваться частно. Я сейчас не про ту историю, я сейчас просто про слово, которое включает смысл очень глубокий, понимаете? </w:t>
      </w:r>
    </w:p>
    <w:p w:rsidR="00433DB0" w:rsidRPr="006F6748" w:rsidRDefault="00433DB0" w:rsidP="00433DB0">
      <w:pPr>
        <w:ind w:firstLine="454"/>
        <w:contextualSpacing/>
      </w:pPr>
      <w:r w:rsidRPr="006F6748">
        <w:t>И вот соответственно, когда мы с вами понимаем, что состояние обители есмь наше Тело, как Дом Отца и крепость его сильна цельностью бытия, как онтогенеза внутренне</w:t>
      </w:r>
      <w:r>
        <w:t xml:space="preserve">го процесса взрастания тела. Вы – </w:t>
      </w:r>
      <w:r w:rsidRPr="006F6748">
        <w:t>просто Физическое тело. И вот это синтезирование Окскости и Физического тела, даже нет, не Окскости, а Памяти и Физического тела очень имеет крепкую и ц</w:t>
      </w:r>
      <w:r>
        <w:t>ельную связь. Вот ещё раз. Тело</w:t>
      </w:r>
      <w:r w:rsidRPr="006F6748">
        <w:t xml:space="preserve"> как 63-е, </w:t>
      </w:r>
      <w:r>
        <w:t>Память</w:t>
      </w:r>
      <w:r w:rsidRPr="006F6748">
        <w:t xml:space="preserve"> как 45-е явление Совершенных Частей – крепкая связь. </w:t>
      </w:r>
    </w:p>
    <w:p w:rsidR="00433DB0" w:rsidRDefault="00433DB0" w:rsidP="00433DB0">
      <w:pPr>
        <w:ind w:firstLine="454"/>
        <w:contextualSpacing/>
      </w:pPr>
      <w:r w:rsidRPr="006F6748">
        <w:t xml:space="preserve">И тут вот Исторический Синтез всегда не случаен, почему? Не хлебом единым жив человек, а крепостью Физического тела, то есть крепостью Частей. Это тоже проблематика, понимаете? </w:t>
      </w:r>
    </w:p>
    <w:p w:rsidR="00433DB0" w:rsidRDefault="00433DB0" w:rsidP="00433DB0">
      <w:pPr>
        <w:ind w:firstLine="454"/>
        <w:contextualSpacing/>
      </w:pPr>
      <w:r>
        <w:t>Н</w:t>
      </w:r>
      <w:r w:rsidRPr="006F6748">
        <w:t>а ночной подготовке мы с вами обозначали, вернее вы с Аватарами обозначали эти процессуально важные моменты, в которые вы погружаетесь, как ни странно, всегда сп</w:t>
      </w:r>
      <w:r>
        <w:t>онтанно. Это вот есть выражение «готов Ученик, готов ему У</w:t>
      </w:r>
      <w:r w:rsidRPr="006F6748">
        <w:t>читель», это же про Окскость и про спонтанность. И вот метагал</w:t>
      </w:r>
      <w:r>
        <w:t xml:space="preserve">актическое воззрение становления каких-то процессов – </w:t>
      </w:r>
      <w:r w:rsidRPr="006F6748">
        <w:t xml:space="preserve">это всегда про то, насколько вы готовы, чтобы Аватары вас приняли или нас </w:t>
      </w:r>
      <w:r>
        <w:t>приняли, не внешне, а внутренне</w:t>
      </w:r>
      <w:r w:rsidRPr="006F6748">
        <w:t xml:space="preserve"> на состояние воспитания, становления, развития, служения и прочее. Это вот проблема ночной подготовки, которую мы разбирали. Она нейтральна, она просто есть. Мы её просто сейчас с вами рассмотрели под другим углом, чтобы вы задумались на специфику того, как и что вы будете делать в течение месяца. И вы многое чего делаете. </w:t>
      </w:r>
    </w:p>
    <w:p w:rsidR="00433DB0" w:rsidRPr="006F6748" w:rsidRDefault="00433DB0" w:rsidP="00433DB0">
      <w:pPr>
        <w:ind w:firstLine="454"/>
        <w:contextualSpacing/>
      </w:pPr>
      <w:r w:rsidRPr="006F6748">
        <w:t>Но, вы знаете, есть действие Окскости, которое основано на Наблюдателе? Если вы вспомните, то Наблюдатель развивается Синтезом Скорости Праскорости у Яна и Стафии. Да. Самое интересное, там есть интересная наука. Вот два таких интереса этой науки, это Полномочия Совершенств</w:t>
      </w:r>
      <w:r>
        <w:t xml:space="preserve">. Наука Полномочий Совершенств. </w:t>
      </w:r>
      <w:r w:rsidRPr="006F6748">
        <w:t>Соответственно, когда мы говорим про Окскость и про Наблюдателя внутри, Наблюдатель интересует</w:t>
      </w:r>
      <w:r>
        <w:t>ся силой скорости связывающего С</w:t>
      </w:r>
      <w:r w:rsidRPr="006F6748">
        <w:t>интеза. То есть наш интерес всегда идёт на скорости сложения наблюдательности и Наблюдателя внутри, на основании Полномочий наших Совершенств. Вчера мы говорили, что Иерархия – это явление компетенции. И требования, которые мы ставим перед собою, всегда основываются на компетенции каждого и нас, а значит, на Полномочиях тех Совершенств, которые мы сложили синтезом разных компетенций. Разных, начиная от Посвящений, заканчивая до выражения Синтеза Изн</w:t>
      </w:r>
      <w:r>
        <w:t>ачально Вышестоящего Отца. П</w:t>
      </w:r>
      <w:r w:rsidRPr="006F6748">
        <w:t>одумайте над этим, чтобы у вас внутри родилась результативность какого-то действия. И как ни странно, вот то, что мы вчера делали тренингом пять часов, вы может быть, по-разному как-то к этому отнесётесь, но Аватар Синтеза Кут Хуми, Иосиф были довольны и увидели это эффективным действием. Вы были востребованы в активности и вам нужна активность, то есть вам нужна какое-то выстраивание процессов служения, чтоб</w:t>
      </w:r>
      <w:r>
        <w:t>ы</w:t>
      </w:r>
      <w:r w:rsidRPr="006F6748">
        <w:t xml:space="preserve"> вы проявляли свою активность.</w:t>
      </w:r>
    </w:p>
    <w:p w:rsidR="00433DB0" w:rsidRPr="006F6748" w:rsidRDefault="00433DB0" w:rsidP="00433DB0">
      <w:pPr>
        <w:ind w:firstLine="454"/>
        <w:contextualSpacing/>
      </w:pPr>
      <w:r>
        <w:t>Е</w:t>
      </w:r>
      <w:r w:rsidRPr="006F6748">
        <w:t xml:space="preserve">щё раз мы можем сказать о том, что вы высокий Дом. А значит, от активности Воли зависит, что в ИВДИВО? Подумайте. От активности вашей Воли, что зависит в целом в Изначально Вышестоящем Доме Изначально Вышестоящего Отца? Не воспринимайте сейчас </w:t>
      </w:r>
      <w:r>
        <w:t>это объяснение</w:t>
      </w:r>
      <w:r w:rsidRPr="006F6748">
        <w:t xml:space="preserve"> как менторство какое. Ни в коем случае! Нам надо с вами настроиться на сопряжение вот этой вот диалоговост</w:t>
      </w:r>
      <w:r>
        <w:t>и, чтоб у нас включился процесс</w:t>
      </w:r>
      <w:r w:rsidRPr="006F6748">
        <w:t xml:space="preserve"> как был вчера: цельности, единства и отстройки какой-то. Ребята, чем строится Воля? Что она </w:t>
      </w:r>
      <w:r>
        <w:t>собою формирует? Вспомните С</w:t>
      </w:r>
      <w:r w:rsidRPr="006F6748">
        <w:t>тандарт. Из чего она строится, из чего состоит Воля? Ну, вспоминайте. И это как раз то, что вы нарабатываете, в том числе, для всего Изначально Вышестоящего Дома Изначально Вышестоящего Отца. Вот это вот Воля Праволя. Ну?! Не вспоминает</w:t>
      </w:r>
      <w:r>
        <w:t>е? Это же Огонь. Воля строится О</w:t>
      </w:r>
      <w:r w:rsidRPr="006F6748">
        <w:t>гнём.</w:t>
      </w:r>
    </w:p>
    <w:p w:rsidR="00433DB0" w:rsidRPr="006F6748" w:rsidRDefault="00433DB0" w:rsidP="00433DB0">
      <w:pPr>
        <w:ind w:firstLine="454"/>
        <w:contextualSpacing/>
      </w:pPr>
      <w:r w:rsidRPr="006F6748">
        <w:t>Соответственно, от активности волевого подразделения Санкт-Петербург зависит качество и количество Огня в ИВДИВО. За Огонь в ИВДИВО отвечают Аватарессы Синтеза и Аватарес</w:t>
      </w:r>
      <w:r>
        <w:t>са Синтеза Фаинь. Значит, если – если, то дано будет – у</w:t>
      </w:r>
      <w:r w:rsidRPr="006F6748">
        <w:t>словиями становления вашей активности Воли, это прямое выражение 192-х Аватаресс Синтеза. Причём это не бездумное накопление Огня, как некоторые считают. Вышли, настяжали. Проблема, в чём? Вот мы на Академическом Синтезе поднимали вопрос, что, если мы с вами действуем в рамках только лишь стяжания, это вызывание Синтеза и Огня на себя без целеполаганий каких-то конкретных, мы не развиваемся, как Учителя, Владыки и Аватары. То есть мы останавливаемся просто на принципе того, что мы стоим н</w:t>
      </w:r>
      <w:r>
        <w:t xml:space="preserve">а месте. Топтание на месте – </w:t>
      </w:r>
      <w:r w:rsidRPr="006F6748">
        <w:t xml:space="preserve">это эффект длительных стяжаний. Причём стяжать надо, когда это новое, стяжать надо, когда это в целом идёт каким-то масштабом по ИВДИВО, стяжать надо, когда включается какая-то глобальность достижения. Но когда из ряда в ряд процесс заканчивается только лишь стяжанием, мы дальше никуда не идём. Понимаете? И это тоже проблематика, которую мы должны решить в умах и в головах каждого служащего. Потому что зачастую стяжание условий на день, заканчивается только стяжаниями условий на день. То есть дальше дееспособность, практичность, применимость не идёт. </w:t>
      </w:r>
    </w:p>
    <w:p w:rsidR="00433DB0" w:rsidRDefault="00433DB0" w:rsidP="00433DB0">
      <w:pPr>
        <w:ind w:firstLine="454"/>
        <w:contextualSpacing/>
      </w:pPr>
      <w:r w:rsidRPr="006F6748">
        <w:t xml:space="preserve">И вот Аватаресса Синтеза, это как раз та основная категория, которая выстраивает внутреннюю, как ни странно, номенклатурность развития Синтеза и Огня в Изначально Вышестоящем Доме Изначально Вышестоящего Отца. Поэтому мы можем с вами долго говорить о действиях с Аватарами, долго говорить о действиях Синтеза, и мало говорить о действиях Огнём. Потому что огонь выстраивает, что? Действие в материи. А любое действие в материи состоит, из чего? Давайте так пойдём. </w:t>
      </w:r>
    </w:p>
    <w:p w:rsidR="00433DB0" w:rsidRDefault="00433DB0" w:rsidP="00433DB0">
      <w:pPr>
        <w:ind w:firstLine="454"/>
        <w:contextualSpacing/>
      </w:pPr>
      <w:r w:rsidRPr="006F6748">
        <w:t>В Частях у Изна</w:t>
      </w:r>
      <w:r>
        <w:t>чально Вышестоящего Отца или в Ч</w:t>
      </w:r>
      <w:r w:rsidRPr="006F6748">
        <w:t>астях, как таковых, прасинтезность есть? Есть. А любая Прасинтезност</w:t>
      </w:r>
      <w:r>
        <w:t>ь внутри состоит из Синтеза. Да?</w:t>
      </w:r>
      <w:r w:rsidRPr="006F6748">
        <w:t xml:space="preserve"> А Синтез формируется из разных видов синтезностей. Вот это вот состояние, что синтезность в формировании Синтеза, а Синтез</w:t>
      </w:r>
      <w:r>
        <w:t xml:space="preserve"> есмь действие Прасинтезности – и</w:t>
      </w:r>
      <w:r w:rsidRPr="006F6748">
        <w:t>сходит это из активации Праматерии. А как раз Аватарессы Синтеза являются организациями вопросов в материи. Значит, когда мы нарабатываем огонь, мы с вами включаемся в насыщение ИВДИВО Прасинтезными, Синтезными и Синтезом, как та</w:t>
      </w:r>
      <w:r>
        <w:t xml:space="preserve">ковым в вопросах действия. </w:t>
      </w:r>
    </w:p>
    <w:p w:rsidR="00433DB0" w:rsidRDefault="00433DB0" w:rsidP="00433DB0">
      <w:pPr>
        <w:ind w:firstLine="454"/>
        <w:contextualSpacing/>
      </w:pPr>
      <w:r>
        <w:t>З</w:t>
      </w:r>
      <w:r w:rsidRPr="006F6748">
        <w:t xml:space="preserve">десь вопрос не в том, чтобы вам это просто объяснить и вас озадачить. Нам надо как-то найти такую методологичность вопроса, чтобы вас внутри это заинтересовало, и вы начали этим идти. Понимаете, мы проходим Синтезы, мы интересуемся какими-то тематиками. Вопрос. За пределами этих дверей эта тематика продолжает в нас жить, так как мы её стяжали? Ну, хотя бы энное </w:t>
      </w:r>
      <w:r>
        <w:t>по количеству. Д</w:t>
      </w:r>
      <w:r w:rsidRPr="006F6748">
        <w:t xml:space="preserve">опустим, если у нас было 10 или 12 тем на Синтезе с практиками, какой процент вероятности, что вы потом этими темами будете жить? И если это всё входит в состояние просто потенциализации, то дальше это развитие не идёт. </w:t>
      </w:r>
    </w:p>
    <w:p w:rsidR="00433DB0" w:rsidRDefault="00433DB0" w:rsidP="00433DB0">
      <w:pPr>
        <w:ind w:firstLine="454"/>
        <w:contextualSpacing/>
      </w:pPr>
      <w:r w:rsidRPr="006F6748">
        <w:t>И вот в этом как раз и заключается активность волевого Подразделения – дать тонус, специфику отстройки, чтобы волна Огня расходилась от активации подразделения. Да? Хорошо. Ну, это вот как бы наш подход, он нейтральный абсолютно к вам. Это ни в коем случае ни какие там наставления. Нет, просто мы вам показываем по итогам ночной подготовки, вот по итогам вчерашней бурной деятельности, состояние активации.</w:t>
      </w:r>
    </w:p>
    <w:p w:rsidR="00433DB0" w:rsidRPr="007C5FC7" w:rsidRDefault="00433DB0" w:rsidP="008A436E">
      <w:pPr>
        <w:pStyle w:val="12"/>
      </w:pPr>
      <w:bookmarkStart w:id="30" w:name="_Toc81255130"/>
      <w:r w:rsidRPr="007C5FC7">
        <w:t>Память – процесс внутр</w:t>
      </w:r>
      <w:r>
        <w:t>еннего и внешнего</w:t>
      </w:r>
      <w:bookmarkEnd w:id="30"/>
      <w:r w:rsidRPr="007C5FC7">
        <w:t xml:space="preserve"> </w:t>
      </w:r>
    </w:p>
    <w:p w:rsidR="00433DB0" w:rsidRDefault="00433DB0" w:rsidP="00433DB0">
      <w:pPr>
        <w:ind w:firstLine="454"/>
        <w:contextualSpacing/>
      </w:pPr>
      <w:r w:rsidRPr="006F6748">
        <w:t xml:space="preserve">Соответственно, мы бы были счастливы, если бы вы сейчас просто обозначили для себя внешне, что вы считаете эффектом достижения в ночной подготовке. </w:t>
      </w:r>
      <w:r>
        <w:t>Что для вас было значимо? К</w:t>
      </w:r>
      <w:r w:rsidRPr="006F6748">
        <w:t>ог</w:t>
      </w:r>
      <w:r>
        <w:t xml:space="preserve">да мы говорим о Памяти, Память – </w:t>
      </w:r>
      <w:r w:rsidRPr="006F6748">
        <w:t>это всегда процесс внутреннего и внешнего. Кстати, когда формируется чистота восприятия? Когда идёт стыковка Памяти внутренней глубинной и внешней практической. Вот это вот стыковка внутреннего и внешнего, включается состояние чистоты восприятия, то есть некое состояние реальности, которое вы понимаете, что этого не могло не б</w:t>
      </w:r>
      <w:r>
        <w:t xml:space="preserve">ыть, потому что вы в этом. И Память – </w:t>
      </w:r>
      <w:r w:rsidRPr="006F6748">
        <w:t>это телесное облечение в теле или облачение тела в эффекте смыслов, взглядов, внутренних процессов синтезности, окскости, эталонности, которые формируются у вас. Понимаете, вот этого не может не быть, это всегда есть. Вопрос, наверное, такой внутренней координации синтезно-огненных состояний, которые мы внутренне можем сканировать или связывать внутри. То есть, это выход из состояния определённой закрытости к самому себе, чтобы погрузиться в состояние осмысленности действия с Аватарами Синтеза. Сейчас немножко так вот сложно, потому что</w:t>
      </w:r>
      <w:r>
        <w:t xml:space="preserve"> </w:t>
      </w:r>
      <w:r w:rsidRPr="006F6748">
        <w:t xml:space="preserve">вроде бы просто. Вы скажите, что вы это делаете, а результатов нет. Значит, где-то что-то вы недорабатываете, если вот не связывается это состояние. Или знаете, как Владыка иногда говорит, </w:t>
      </w:r>
      <w:r>
        <w:t>«</w:t>
      </w:r>
      <w:r w:rsidRPr="006F6748">
        <w:t xml:space="preserve">топчитесь на одном месте». Это вот «топчитесь на одном месте» – это состояние неактивности разных уровней возрастания Синтезом. </w:t>
      </w:r>
    </w:p>
    <w:p w:rsidR="00433DB0" w:rsidRPr="006F6748" w:rsidRDefault="00433DB0" w:rsidP="00433DB0">
      <w:pPr>
        <w:ind w:firstLine="454"/>
        <w:contextualSpacing/>
      </w:pPr>
      <w:r w:rsidRPr="006F6748">
        <w:t>Ладно, мы сейчас можем долго об этом продолжать. Просто вот, если есть какие-то ваши может быть солидарности с тем, что было сказано, может быть, какие-то мысли, которые подкрепляют то, что сейчас вам говорилось, мы будем рады услышать, чтобы у нас с вами наступило такое философское взаимосоприкосновение мыслей, где мысль двоих формирует становление Отца между нами или Аватаров Синтеза.</w:t>
      </w:r>
    </w:p>
    <w:p w:rsidR="00433DB0" w:rsidRPr="006F6748" w:rsidRDefault="00433DB0" w:rsidP="00433DB0">
      <w:pPr>
        <w:ind w:firstLine="454"/>
        <w:contextualSpacing/>
      </w:pPr>
      <w:r w:rsidRPr="006F6748">
        <w:t>Что-то скажете, что думаете по этому поводу? Вот ночная подготовка, может быть и какие-то выводы вчерашнего дня? Сегодня то, что вам там 25 минут или 20 минут говорилось. И пойдём дальше. Просто любой из вас, кто посчитает нужным. Тут не обязательно ответственные лица за процесс. Да. Ну, хорошо.</w:t>
      </w:r>
    </w:p>
    <w:p w:rsidR="00433DB0" w:rsidRPr="006F6748" w:rsidRDefault="0093695C" w:rsidP="00433DB0">
      <w:pPr>
        <w:ind w:firstLine="454"/>
        <w:contextualSpacing/>
        <w:rPr>
          <w:i/>
        </w:rPr>
      </w:pPr>
      <w:r w:rsidRPr="0093695C">
        <w:rPr>
          <w:i/>
        </w:rPr>
        <w:t xml:space="preserve">Из зала: – </w:t>
      </w:r>
      <w:r w:rsidR="00433DB0" w:rsidRPr="006F6748">
        <w:rPr>
          <w:i/>
        </w:rPr>
        <w:t>Можно я?</w:t>
      </w:r>
    </w:p>
    <w:p w:rsidR="00433DB0" w:rsidRPr="006F6748" w:rsidRDefault="00433DB0" w:rsidP="00433DB0">
      <w:pPr>
        <w:ind w:firstLine="454"/>
        <w:contextualSpacing/>
      </w:pPr>
      <w:r>
        <w:t>Да</w:t>
      </w:r>
      <w:r w:rsidRPr="006F6748">
        <w:t>.</w:t>
      </w:r>
    </w:p>
    <w:p w:rsidR="00433DB0" w:rsidRPr="006F6748" w:rsidRDefault="0093695C" w:rsidP="00433DB0">
      <w:pPr>
        <w:ind w:firstLine="454"/>
        <w:contextualSpacing/>
        <w:rPr>
          <w:i/>
        </w:rPr>
      </w:pPr>
      <w:r w:rsidRPr="0093695C">
        <w:rPr>
          <w:i/>
        </w:rPr>
        <w:t xml:space="preserve">Из зала: – </w:t>
      </w:r>
      <w:r w:rsidR="00433DB0" w:rsidRPr="006F6748">
        <w:rPr>
          <w:i/>
        </w:rPr>
        <w:t>В ракурсе той мысли, которая сегодня уже прозвучала</w:t>
      </w:r>
      <w:r w:rsidR="00433DB0">
        <w:rPr>
          <w:i/>
        </w:rPr>
        <w:t xml:space="preserve"> – </w:t>
      </w:r>
      <w:r w:rsidR="00433DB0" w:rsidRPr="006F6748">
        <w:rPr>
          <w:i/>
        </w:rPr>
        <w:t>Политика Высшей Школы Синтеза. Вот эти ракурсы, которые были озвучены…, у меня несколько иной развернулся ракурс ночного обучения с Аватарами, когда итогом вчерашней работы шло определённое преображение индивидуальных образовательных Планов Синтеза Высшей Школы Синтеза. И нас включали в то, что мы тоже могли привнести свои какие-то пожелания и просьбы в то, как будет в дальнейшем складываться наше обучение.</w:t>
      </w:r>
    </w:p>
    <w:p w:rsidR="00433DB0" w:rsidRPr="006F6748" w:rsidRDefault="00433DB0" w:rsidP="00433DB0">
      <w:pPr>
        <w:ind w:firstLine="454"/>
        <w:contextualSpacing/>
      </w:pPr>
      <w:r w:rsidRPr="006F6748">
        <w:t>Хорошо</w:t>
      </w:r>
      <w:r>
        <w:t>.</w:t>
      </w:r>
    </w:p>
    <w:p w:rsidR="00433DB0" w:rsidRPr="006F6748" w:rsidRDefault="0093695C" w:rsidP="00433DB0">
      <w:pPr>
        <w:ind w:firstLine="454"/>
        <w:contextualSpacing/>
        <w:rPr>
          <w:i/>
        </w:rPr>
      </w:pPr>
      <w:r w:rsidRPr="0093695C">
        <w:rPr>
          <w:i/>
        </w:rPr>
        <w:t xml:space="preserve">Из зала: – </w:t>
      </w:r>
      <w:r w:rsidR="00433DB0" w:rsidRPr="006F6748">
        <w:rPr>
          <w:i/>
        </w:rPr>
        <w:t>Вот с этим эффектом служения, который вчера поднимался. Что мы не просто обучаемся, а служим, и этим обучаемся.</w:t>
      </w:r>
    </w:p>
    <w:p w:rsidR="00433DB0" w:rsidRPr="006F6748" w:rsidRDefault="00433DB0" w:rsidP="00433DB0">
      <w:pPr>
        <w:ind w:firstLine="454"/>
        <w:contextualSpacing/>
      </w:pPr>
      <w:r w:rsidRPr="006F6748">
        <w:t>Отлично. Хорошо. Кто поддержит и дальше продолжит ваши</w:t>
      </w:r>
      <w:r>
        <w:t xml:space="preserve"> наблюдательные изыскания? С</w:t>
      </w:r>
      <w:r w:rsidRPr="006F6748">
        <w:t>ложно</w:t>
      </w:r>
      <w:r>
        <w:t>,</w:t>
      </w:r>
      <w:r w:rsidRPr="006F6748">
        <w:t xml:space="preserve"> конечно, я соглашусь, потому что с утра ещё какие-то мысли продуцировать вовне.</w:t>
      </w:r>
      <w:r>
        <w:t xml:space="preserve"> </w:t>
      </w:r>
      <w:r w:rsidRPr="006F6748">
        <w:t>Согласна, это довольно-таки сложный процесс. Давайте продолжать. Ну, хорошо, если всё, то мы продолжим. Мы сейчас с вами вернёмся к тому, чем занимались вчера, выйдем к Аватару Синтеза Кут Хуми, зафиксируемся в обучающий класс и продолжим синтезировать две синтез-физичности в продолжение какой-то тематики.</w:t>
      </w:r>
    </w:p>
    <w:p w:rsidR="00433DB0" w:rsidRPr="006F6748" w:rsidRDefault="00433DB0" w:rsidP="00433DB0">
      <w:pPr>
        <w:ind w:firstLine="454"/>
        <w:contextualSpacing/>
      </w:pPr>
      <w:r w:rsidRPr="006F6748">
        <w:t>И следующая тематика по итогам вхождения в этот тренинг, будет всё-таки ИВДИВО-иерархическая Окскость, то есть нам нужно её с вами телесно воспринять для того, чтобы у Святослава Олеси, у Изначально Вышестоящего Отца стяжать Окскость ракурсом Истинной Метагалактики, и суметь насытится одним миллионом Окскостей для взрастания Частей. Есл</w:t>
      </w:r>
      <w:r>
        <w:t>и никаких предложений, мотиваций</w:t>
      </w:r>
      <w:r w:rsidRPr="006F6748">
        <w:t>, каких-то активаций не будет, то идём в тренинг с Аватаром Синтеза Кут Хуми. То есть вы не сдаётесь, да, говорить не собираетесь? Ну и хорошо.</w:t>
      </w:r>
    </w:p>
    <w:p w:rsidR="00433DB0" w:rsidRPr="0056285A" w:rsidRDefault="00433DB0" w:rsidP="008A436E">
      <w:pPr>
        <w:pStyle w:val="12"/>
      </w:pPr>
      <w:bookmarkStart w:id="31" w:name="_Toc81255131"/>
      <w:r w:rsidRPr="0047436C">
        <w:t>Практика 4 (1 этап)</w:t>
      </w:r>
      <w:r>
        <w:t>. Итоги ночной подготовки. Фиксация тренинг-синтезом в обучающем варианте действия</w:t>
      </w:r>
      <w:bookmarkEnd w:id="31"/>
    </w:p>
    <w:p w:rsidR="00433DB0" w:rsidRDefault="00433DB0" w:rsidP="00433DB0">
      <w:pPr>
        <w:ind w:firstLine="454"/>
        <w:contextualSpacing/>
      </w:pPr>
      <w:r>
        <w:t xml:space="preserve">Мы возжигаемся всем синтезом в каждом из нас. </w:t>
      </w:r>
    </w:p>
    <w:p w:rsidR="00433DB0" w:rsidRDefault="00433DB0" w:rsidP="00433DB0">
      <w:pPr>
        <w:ind w:firstLine="454"/>
        <w:contextualSpacing/>
      </w:pPr>
      <w:r>
        <w:t>Вспыхивая насыщенным явлением Аватара Синтеза Кут Хуми итогами ночной подготовки.</w:t>
      </w:r>
    </w:p>
    <w:p w:rsidR="00433DB0" w:rsidRDefault="00433DB0" w:rsidP="00433DB0">
      <w:pPr>
        <w:ind w:firstLine="454"/>
        <w:contextualSpacing/>
      </w:pPr>
      <w:r>
        <w:t>Попробуйте привести слова в физическое действие, где бы слова не остались словами, а любые слова проверяются действиями. И вот это состояние вникновения, возжигания, вспыхивания явлением Аватара Синтеза Кут Хуми включило в вас внутреннюю активацию, то, о чём мы говорили, включалась активация Воли, где активация Воли бы сложилась на возожжённость максимума огненных перспектив и перспектив Огня, и где бы включилась, например, тактика следующего выхода к Кут Хуми – это тактическое действие Огнём, и стратегия, например, нахождение в Огне и Синтезе Кут Хуми ближайших часов до перерыва. Тактика – она сейчас первые минуты, стратегия – на несколько часов. И возжигайтесь, этим просто побудьте, порегистрируйте внутренний процесс, попробуйте пооткрываться от привычной возожжённости Синтеза и Огня, регистрировать и просить у Владыки, то, о чём мы говорили, что Учитель обучает Частям. Значит сегодня в ночной подготовке, мы с вами вчера обновлялись частью Память, или там преображали её, значит определённое обучение было ракурсом Памяти, значит, тело помнит концентрацию обучения у Кут Хуми. И если возжечься телесной памятью концентрации Огня действия с Кут Хуми, только не напрягаемся.</w:t>
      </w:r>
    </w:p>
    <w:p w:rsidR="00433DB0" w:rsidRDefault="00433DB0" w:rsidP="00433DB0">
      <w:pPr>
        <w:ind w:firstLine="454"/>
        <w:contextualSpacing/>
      </w:pPr>
      <w:r>
        <w:t xml:space="preserve">Синтезируемся с Аватарами Синтеза Кут Хуми Фаинь, это вторая степень проникновенности с Кут Хуми Фаинь Октавной Метагалактики. И переходим самостоятельно в зал Изначально Вышестоящего Дома Изначально Вышестоящего Отца 4194240 ИВДИВО-Цельно, развёртываемся телом Учителя Синтеза в форме. И просто отслеживайте на спонтанности, усиляя Окскость внутренне, на процессуальности действия, усиляя Окскость внутренне и внешне, насколько вы стоите. Вот доверяйте процессу, который протекает внутри вас. Стоим, стоим, не обращаем внимания. Хорошо. </w:t>
      </w:r>
    </w:p>
    <w:p w:rsidR="00433DB0" w:rsidRDefault="00433DB0" w:rsidP="00433DB0">
      <w:pPr>
        <w:ind w:firstLine="454"/>
        <w:contextualSpacing/>
      </w:pPr>
      <w:r>
        <w:t xml:space="preserve">И, проникаясь Синтезом Аватара Синтеза Кут Хуми, вот вы устоялись, стяжаем Синтез Синтеза Изначально Вышестоящего Отца, прося впитать, вместить и зафиксировать ночную подготовку каждому из нас синтез-физически. И возжигаемся. </w:t>
      </w:r>
    </w:p>
    <w:p w:rsidR="00433DB0" w:rsidRDefault="00433DB0" w:rsidP="00433DB0">
      <w:pPr>
        <w:ind w:firstLine="454"/>
        <w:contextualSpacing/>
      </w:pPr>
      <w:r>
        <w:t>Попробуйте погрузиться в развёртывание сферы Памяти, мы вчера сливались со сферой Памяти Изначально Вышестоящего Отца. И разверните, может быть, какими-то картинами, голограммами, наблюдениями внутри, то есть погрузиться в Синтез Синтеза Изначально Вышестоящего Отца и зафиксировать его присутствие Синтеза внутри и вокруг вас. Во!</w:t>
      </w:r>
    </w:p>
    <w:p w:rsidR="00433DB0" w:rsidRDefault="00433DB0" w:rsidP="00433DB0">
      <w:pPr>
        <w:ind w:firstLine="454"/>
        <w:contextualSpacing/>
      </w:pPr>
      <w:r>
        <w:t>Вот это состояние первичной созерцательности – это исполнение внутренней концентрации Синтеза в теле, мы вчера говорили о концентрации. Попробуйте взять на себя или к себе правило осознания подведения итогов ночной подготовки в осмыслении концентрированности наработок, которые вы совершаете, наработок различных.</w:t>
      </w:r>
    </w:p>
    <w:p w:rsidR="00433DB0" w:rsidRDefault="00433DB0" w:rsidP="00433DB0">
      <w:pPr>
        <w:ind w:firstLine="454"/>
        <w:contextualSpacing/>
      </w:pPr>
      <w:r>
        <w:t xml:space="preserve">И, возжигаясь этим, попробуйте поднять взгляд в зале на Аватара Синтеза Кут Хуми, прямо так поднять и провести взгляд, и устремиться – есть такое хорошее выражение – выдержать Синтезный и Огненный взгляд Аватара Синтеза Кут Хуми степенью горения Физического тела. И мы, проникаясь, вмещаем горящее явление возожжённости Огненного и Синтезного взгляда Аватара Синтеза Кут Хуми проникновенностью Окскости управляющим действием эталонов и формирующейся Синтезности в каждом из нас. </w:t>
      </w:r>
    </w:p>
    <w:p w:rsidR="00433DB0" w:rsidRDefault="00433DB0" w:rsidP="00433DB0">
      <w:pPr>
        <w:ind w:firstLine="454"/>
        <w:contextualSpacing/>
      </w:pPr>
      <w:r>
        <w:t>И просто послушайте Владыку, посмотрите, что Владыка передаёт, фиксирует вам итогами ночной подготовки этим взглядом. Какую-то эталонность Аватар передаёт вам, даже если вас вчера не было на семинаре, вы первый день сегодня, всё равно Владыка видел ваши устремления, что вы придёте, и, значит, фиксирует на вас эти процессы. И вот то, что Владыка фиксирует в вас взглядом, попробуйте воспринять это как Стандарт. То есть, любой Эталон, любая Синтезность, которая концентрируется Окскостью как действием это стандарт, который даётся нам в прямой физической непосредственной концентрации и передаче.</w:t>
      </w:r>
    </w:p>
    <w:p w:rsidR="00433DB0" w:rsidRDefault="00433DB0" w:rsidP="00433DB0">
      <w:pPr>
        <w:ind w:firstLine="454"/>
        <w:contextualSpacing/>
      </w:pPr>
      <w:r>
        <w:t xml:space="preserve">То есть, вы может быть, как-то сейчас отстроитесь на то, что всё сложилось на свои места, допустим, или те мысли, которые у вас долго были, Владыка их иерархизировал, выстроил в какое-то прямолинейное действие с определённой конкретикой. Или стала понятна какая-то тема, или включилось состояние такого откровения как дальше продолжить работу в каких-то вопросах вашей стратегической деятельности на перспективу служения. То есть, не важно, о чём вопрос, важно, что включается внутри Стандарт. </w:t>
      </w:r>
    </w:p>
    <w:p w:rsidR="00433DB0" w:rsidRDefault="00433DB0" w:rsidP="00433DB0">
      <w:pPr>
        <w:ind w:firstLine="454"/>
        <w:contextualSpacing/>
      </w:pPr>
      <w:r>
        <w:t xml:space="preserve">И возжигаемся этим, проникаясь Синтез Синтезом Изначально Вышестоящего Отца. И попросите Аватара Синтеза Кут Хуми вписать Синтезом Кут Хуми внутреннее решение эталонности стандарта итогов действия ночной подготовки, то, что было обозначено физической публикацией, какими-то вашими индивидуальными доосмыслениями в практикующем эффекте исполнения. </w:t>
      </w:r>
    </w:p>
    <w:p w:rsidR="00433DB0" w:rsidRDefault="00433DB0" w:rsidP="00433DB0">
      <w:pPr>
        <w:ind w:firstLine="454"/>
        <w:contextualSpacing/>
      </w:pPr>
      <w:r>
        <w:t>Вот в целом по группе достаточный процесс произошёл. Мы возжигаемся командным выражением 45-го Синтеза в каждом из нас, то есть группой возжигаемся и просим Аватара Синтеза Кут Хуми, стяжая условия второго дня 45-го Синтеза, зафиксировать нас на двойное состояние действия тренинг-синтезом, синтезом двух синтез-физичностей в данном физическом зале и в зале Аватара Синтеза Кут Хуми в классе, обучающем каждого из нас. И просим Аватара Синтеза Кут Хуми перевести нас в зал и идём за Владыкой телом в тот же зал, где были вчера. Сорганизуйтесь вот на сред</w:t>
      </w:r>
      <w:r w:rsidRPr="00432F14">
        <w:rPr>
          <w:b/>
          <w:i/>
        </w:rPr>
        <w:t>у</w:t>
      </w:r>
      <w:r>
        <w:t>, на атмосферу. Если настроитесь телесно, то первое, что вас встретит, так сказать это осязательное такое состояние тактильного проживания от того, что зал очень прохладный, куда мы перешли, это физически. Тут тёплое помещение, то зал, где мы вышли у Аватара Синтеза Кут Хуми, там он прохладный, как-будто его долго проветривали. Сейчас вы там сорганизуетесь, надышите – шутка, конечно.</w:t>
      </w:r>
    </w:p>
    <w:p w:rsidR="00433DB0" w:rsidRDefault="00433DB0" w:rsidP="00433DB0">
      <w:pPr>
        <w:ind w:firstLine="454"/>
        <w:contextualSpacing/>
      </w:pPr>
      <w:r>
        <w:t xml:space="preserve">Распределяемся по местам и погружаемся в работу по дальнейшему развитию Синтеза. Зафиксировались и возжигаемся, как вчера выстраивались отстройкой Столпа: зал Аватара Синтеза Кут Хуми обучающейся и физический данный зал с вашей физической выразимостью телом. Задача, наработать Синтез и Огонь ракурсом 45-го Синтеза, в который мы входим. </w:t>
      </w:r>
    </w:p>
    <w:p w:rsidR="00433DB0" w:rsidRDefault="00433DB0" w:rsidP="00433DB0">
      <w:pPr>
        <w:ind w:firstLine="454"/>
        <w:contextualSpacing/>
      </w:pPr>
      <w:r>
        <w:t>Оставляем вышестоящее тело в зале, возвращаемся синтез-физически и продолжаем синтез-действия с Аватаром Синтеза Кут Хуми. Открываем физически глазки.</w:t>
      </w:r>
    </w:p>
    <w:p w:rsidR="00433DB0" w:rsidRDefault="00433DB0" w:rsidP="008A436E">
      <w:pPr>
        <w:pStyle w:val="12"/>
      </w:pPr>
      <w:bookmarkStart w:id="32" w:name="_Toc81255132"/>
      <w:r>
        <w:t>ИВДИВО-иерархическая окскость. Окскость</w:t>
      </w:r>
      <w:bookmarkEnd w:id="32"/>
    </w:p>
    <w:p w:rsidR="00433DB0" w:rsidRPr="006F6748" w:rsidRDefault="00433DB0" w:rsidP="00433DB0">
      <w:pPr>
        <w:ind w:firstLine="454"/>
        <w:contextualSpacing/>
      </w:pPr>
      <w:r w:rsidRPr="006F6748">
        <w:t>Вот первое, что мы должны увидеть в ИВДИВО-иерархической окскости, это то, что философия такова, каков философ. Это парадоксальный вопрос: философия такова, какой философ, да? И, когда мы говорили о проблематике, с греческого</w:t>
      </w:r>
      <w:r>
        <w:t xml:space="preserve"> </w:t>
      </w:r>
      <w:r w:rsidRPr="006F6748">
        <w:t>«проблема» переводится, как «задача» или «задание». Соответственно, если мы с вами внутри развиваемся, как Учителя Синтеза, то наша степень философскости приводит к развитию самой философии</w:t>
      </w:r>
      <w:r w:rsidRPr="006F6748">
        <w:rPr>
          <w:b/>
        </w:rPr>
        <w:t>.</w:t>
      </w:r>
      <w:r w:rsidRPr="006F6748">
        <w:t xml:space="preserve"> А без чего не может Учитель? Учитель не может без Учения Синтеза. И каков Учитель, такое Учение Синтеза.</w:t>
      </w:r>
      <w:r w:rsidRPr="006F6748">
        <w:rPr>
          <w:b/>
        </w:rPr>
        <w:t xml:space="preserve"> </w:t>
      </w:r>
      <w:r w:rsidRPr="006F6748">
        <w:t>Вы должны это увидеть. Почему?</w:t>
      </w:r>
      <w:r w:rsidRPr="006F6748">
        <w:rPr>
          <w:b/>
        </w:rPr>
        <w:t xml:space="preserve"> </w:t>
      </w:r>
      <w:r w:rsidRPr="006F6748">
        <w:t>Потому что Учитель – это внешнее выражение Аватара. А Аватар концентрирует собой Учение через, что? Через Дело или дела каждого из нас. И, когда мы чуть раньше с вами говорили об активации, о каком-то действии, о том, что Око опирается и вливает в наше тело на основании внутренней синтезности Окообразующие Силы разных архетипов, у нас появляются с вами силы к какому-то Делу. Да? Вот к вам во</w:t>
      </w:r>
      <w:r>
        <w:t xml:space="preserve">прос, просто помониторьте себя – </w:t>
      </w:r>
      <w:r w:rsidRPr="006F6748">
        <w:t>насколько сознательно вы зачастую включаетесь в Дела с внутренними силами, как Учитель Синтез</w:t>
      </w:r>
      <w:r>
        <w:t>а? Вы можете входить в это дело</w:t>
      </w:r>
      <w:r w:rsidRPr="006F6748">
        <w:t xml:space="preserve"> как Авата</w:t>
      </w:r>
      <w:r>
        <w:t>р, вы можете входить в это дело</w:t>
      </w:r>
      <w:r w:rsidRPr="006F6748">
        <w:t xml:space="preserve"> как Владыка, вы можете в это дело входить по-человечески. А насколько, например, в усилении Аватарской Компетенции или Владыческой Ко</w:t>
      </w:r>
      <w:r>
        <w:t>мпетенции вы входите в это Дело</w:t>
      </w:r>
      <w:r w:rsidRPr="006F6748">
        <w:t xml:space="preserve"> как Учителя Синтеза? И вот здесь вот, чтобы не было просто болтологии о том, что это есть</w:t>
      </w:r>
      <w:r>
        <w:t>,</w:t>
      </w:r>
      <w:r w:rsidRPr="006F6748">
        <w:t xml:space="preserve"> вообще</w:t>
      </w:r>
      <w:r>
        <w:t>,</w:t>
      </w:r>
      <w:r w:rsidRPr="006F6748">
        <w:t xml:space="preserve"> в природе синтеза, вы должны чётко увидеть, что, например, сейчас у Аватара Синтеза Кут Хуми в зале, если вы видите, нет такой сверхпассионарности, которая была вчера. Почему?</w:t>
      </w:r>
    </w:p>
    <w:p w:rsidR="00433DB0" w:rsidRDefault="00433DB0" w:rsidP="00433DB0">
      <w:pPr>
        <w:ind w:firstLine="454"/>
        <w:contextualSpacing/>
      </w:pPr>
      <w:r w:rsidRPr="006F6748">
        <w:t>Потому что в первый день наша задача вас активировать. На второй день – уже ваша задача активировать активацию Синтеза в том процессе, в котором вы идёте. И здесь вопрос не в том, что Владыка не держит руку на пульсе</w:t>
      </w:r>
      <w:r>
        <w:t>, чтобы вас не пассионарить</w:t>
      </w:r>
      <w:r w:rsidRPr="006F6748">
        <w:t xml:space="preserve"> или вас не заряжать. А вопрос в том, что у вас внутри складываются какие-то определённые смыслы, взгляды, тенденции. И если вы сами не интересуетесь вот этим накалом внутреннего состояния, то процесс динамического, так скажу, давления Синтезом, чтобы вас взгреть,</w:t>
      </w:r>
      <w:r>
        <w:t xml:space="preserve"> он падает ровно на столько, на</w:t>
      </w:r>
      <w:r w:rsidRPr="006F6748">
        <w:t>сколько вы внутри этим горите по итогам действия первого дня. Почему? Потому что вторая часть или второй день, это всегда про вопрос Воли и про вопрос, чего? Как раз состояния Ог</w:t>
      </w:r>
      <w:r>
        <w:t>ня и Синтеза. То есть Отцовско-</w:t>
      </w:r>
      <w:r w:rsidRPr="006F6748">
        <w:t xml:space="preserve">Аватарские отношения или взаимодействия. </w:t>
      </w:r>
    </w:p>
    <w:p w:rsidR="00433DB0" w:rsidRDefault="00433DB0" w:rsidP="00433DB0">
      <w:pPr>
        <w:ind w:firstLine="454"/>
        <w:contextualSpacing/>
      </w:pPr>
      <w:r w:rsidRPr="006F6748">
        <w:t>Соответственно, вот здесь сейчас у нас с вами т</w:t>
      </w:r>
      <w:r>
        <w:t>акой вопрос, что Окскость – это</w:t>
      </w:r>
      <w:r w:rsidRPr="006F6748">
        <w:t xml:space="preserve"> что? Окскость, с чего она начинается и чем строится Окскость? Вот пробуйте увидеть на своём теле в зале, что Окскость – это вопрос, мы говорили уже, спонтанного состояния внутренних процессов, что вы между собою складываете. Мы говорили, что есть состояние эталонов. И Окскость, она управляет, чем? Эталонами, множеством и разных эталонов. Если мы держимся только за один эталон – как мы должны себя вести там с Аватарами, как мы должны возжигаться, как мы должны синтезироваться, наша Окскость претерпевает внутреннее, что? Крушение. Мы начинаем делать, что? Сокрушаться внутри, что мы с вами что-то не успеваем и что-то не делаем. </w:t>
      </w:r>
    </w:p>
    <w:p w:rsidR="00433DB0" w:rsidRDefault="00433DB0" w:rsidP="00433DB0">
      <w:pPr>
        <w:ind w:firstLine="454"/>
        <w:contextualSpacing/>
      </w:pPr>
      <w:r w:rsidRPr="006F6748">
        <w:t>То есть, задача не просто настяжать Окскость, чтобы её было много по количеству эталонов, а в том, чтобы в этом множестве Окскость была разнообразна. Чем это интересно и характерно нам? Вот мы с вами иногда смеёмся над тем, что мы с вами не можем делать сразу семь дел одновременно. Но по большому счёту, да, физически, если это недоступно, то это доступно в процессе действия наших Частей. Потому что все Части отличаются тем, что они действуют синхронно, систематически, автоматически,</w:t>
      </w:r>
      <w:r>
        <w:t xml:space="preserve"> одновременно. И если какая-то Ч</w:t>
      </w:r>
      <w:r w:rsidRPr="006F6748">
        <w:t>асть не действует, то Сила Окскости заключается в том, чтобы побудить процесс формирова</w:t>
      </w:r>
      <w:r>
        <w:t>ния или активации, или реакции Ч</w:t>
      </w:r>
      <w:r w:rsidRPr="006F6748">
        <w:t>астей на какое-то действие. Вот когда мы с вами задавались вопросом, чтобы вы внутри для себя спросили: «Все ли этапы служения разделяет Око и поддерживает собою?» Вы тот же самый вопрос можете спросить: «Любые ли состояния в ваших частях разделяет Око, как процесс становления физических каких-то периодов</w:t>
      </w:r>
      <w:r>
        <w:t>?</w:t>
      </w:r>
      <w:r w:rsidRPr="006F6748">
        <w:t xml:space="preserve">». </w:t>
      </w:r>
    </w:p>
    <w:p w:rsidR="00433DB0" w:rsidRDefault="00433DB0" w:rsidP="00433DB0">
      <w:pPr>
        <w:ind w:firstLine="454"/>
        <w:contextualSpacing/>
      </w:pPr>
      <w:r w:rsidRPr="006F6748">
        <w:t xml:space="preserve">И вот Окскость нам даёт возможность как раз сложить состояние определённого прецедента для динамики какого-то внутреннего взрастания. Вот к вам вопрос. Много ли или часто ли вы подходите к прецеденту вашего служения? Насколько оно для вас категорично? Насколько оно для вас значимо, и насколько вы следуете тому, в чём вы ставите эти вопросы для решения внутренних задач? </w:t>
      </w:r>
    </w:p>
    <w:p w:rsidR="00433DB0" w:rsidRDefault="00433DB0" w:rsidP="00433DB0">
      <w:pPr>
        <w:ind w:firstLine="454"/>
        <w:contextualSpacing/>
      </w:pPr>
      <w:r w:rsidRPr="006F6748">
        <w:t>Соответственно, когда мы говорим про Окскости, то для Окскости очень важно состояние скорости. Скорости, чего? Скорости определённого осмысления выхода к Аватарам. Вот само состояние, когда мы с вами выходим к Аватарам Синтеза, к любым, и не можем, например</w:t>
      </w:r>
      <w:r>
        <w:t xml:space="preserve">, определиться к кому мы вышли. </w:t>
      </w:r>
      <w:r w:rsidRPr="006F6748">
        <w:t>Вот вчера мы вас, как озадачили? После перерыва спросили, или вам сказали о том, что с вами на перерыве работали пары Аватаров. У вас внутри было удивление, да? То есть, вы там шли просто помозговать, переключи</w:t>
      </w:r>
      <w:r>
        <w:t xml:space="preserve">ться, отдохнуть, чтобы выжить, </w:t>
      </w:r>
      <w:r w:rsidRPr="006F6748">
        <w:t>а на самом деле, на вас фиксировались Аватары Синтеза. И вот это как раз про Окскость, когда Окскость может определить, куда</w:t>
      </w:r>
      <w:r>
        <w:t xml:space="preserve"> вы вышли. То есть, определённая</w:t>
      </w:r>
      <w:r w:rsidRPr="006F6748">
        <w:t xml:space="preserve"> сознательность включается. </w:t>
      </w:r>
    </w:p>
    <w:p w:rsidR="00433DB0" w:rsidRPr="006F6748" w:rsidRDefault="00433DB0" w:rsidP="00433DB0">
      <w:pPr>
        <w:ind w:firstLine="454"/>
        <w:contextualSpacing/>
      </w:pPr>
      <w:r w:rsidRPr="006F6748">
        <w:t>А чем включается эта сознательность? Тем, что в Око срабатывает на Окскость эталон понимания на скорости: куда, с кем и к кому ты выходишь через состояние Синтеза. Вот сейчас мы вам сказали, что вы зафиксировались с Аватаром Синтеза Кут Хуми. У вас есть физическое пояснение, объяснение тому, что Око внутри начинает искать эталон для действия с Кут Хуми: как себя вести, как возжигаться, как действовать, в какую скорость тенденции Синтеза с Кут Хуми включаться. Это всё в Око. Это всё во внутреннем состоянии Окскости и вашего действия эталоном. Вот давайте увидим, что, когда мы выходим в действия с Отцом, с Ават</w:t>
      </w:r>
      <w:r>
        <w:t>арами Синтеза, у нас внутри из Частей, в Ч</w:t>
      </w:r>
      <w:r w:rsidRPr="006F6748">
        <w:t>астях, в Око раскрывается эталон скорости и масштабности действия. Значит,</w:t>
      </w:r>
      <w:r w:rsidRPr="006F6748">
        <w:rPr>
          <w:b/>
        </w:rPr>
        <w:t xml:space="preserve"> </w:t>
      </w:r>
      <w:r w:rsidRPr="006F6748">
        <w:t>если мы с вами не можем определиться, куда мы вышли, с кем мы синтезируемся, с кем мы общаемся, это говорит о том, что Око не насытилось эталонами, и у него нет внутренне аналогов. Вернее</w:t>
      </w:r>
      <w:r>
        <w:t>,</w:t>
      </w:r>
      <w:r w:rsidRPr="006F6748">
        <w:t xml:space="preserve"> у Ока есть, у нас нет раскрытия этих внутренних аналогов, чтобы понять, перед кем мы стоим.</w:t>
      </w:r>
    </w:p>
    <w:p w:rsidR="00433DB0" w:rsidRDefault="00433DB0" w:rsidP="00433DB0">
      <w:pPr>
        <w:ind w:firstLine="454"/>
        <w:contextualSpacing/>
      </w:pPr>
      <w:r w:rsidRPr="006F6748">
        <w:t xml:space="preserve">Поэтому первые, например, два курса, или первые полтора курса, или первый курс вам Владыки Синтеза говорили о том, что: «Ребята, ходите к Аватарам, запоминайте огни и Синтез». Вот именно на этих огнях и на этом Синтезе выстраивается, что? Формирование внутреннего эталона, как такового, и из эталона начинает идти эманация. Вот то, что раньше мы называли пассионарностью или Окскостью, называется эталонирование состояния. </w:t>
      </w:r>
    </w:p>
    <w:p w:rsidR="00433DB0" w:rsidRDefault="00433DB0" w:rsidP="00433DB0">
      <w:pPr>
        <w:ind w:firstLine="454"/>
        <w:contextualSpacing/>
      </w:pPr>
      <w:r w:rsidRPr="006F6748">
        <w:t>Соответственно, вы сейчас в зале у Кут Хуми. Попробуйте увидеть глубину состояния среды разных эталонов взаимодействия с Аватаром Синтеза Кут Хуми. Или здесь и сейчас, где, например, ваша Память взаимодействует по одному, Разум – по-другому, Физическое тело – по третьему. Например, состояние Слова Отца вообще будет взаимодействовать по четвёртому принципу. ИВДИВО каждого</w:t>
      </w:r>
      <w:r>
        <w:t xml:space="preserve"> – </w:t>
      </w:r>
      <w:r w:rsidRPr="006F6748">
        <w:t>по п</w:t>
      </w:r>
      <w:r>
        <w:t>ятому принципу. То есть каждая Ч</w:t>
      </w:r>
      <w:r w:rsidRPr="006F6748">
        <w:t xml:space="preserve">асть внутри поведёт себя по-разному. И когда мы не знаем, как действовать с Аватарами – это вопрос отсутствия распаковки и натренированности действия того или иного эталона. </w:t>
      </w:r>
    </w:p>
    <w:p w:rsidR="00433DB0" w:rsidRDefault="00433DB0" w:rsidP="00433DB0">
      <w:pPr>
        <w:ind w:firstLine="454"/>
        <w:contextualSpacing/>
      </w:pPr>
      <w:r w:rsidRPr="006F6748">
        <w:t>Соответственно, как только мы с вами включаемся на Окскость действием вот этим эталоном, эталон всегда имеет определённый окрас или колор, такую внутреннюю характеристику – это Наблюдатель. Мы уже вас отправляли к Яну и Стафии. Но мы должны увидеть, что эталонная Окская наблюдательность – это всегда смена разных состояний. Вот не просто, когда вас накрыло, и вы там во что-то вошли, о чём-то начали думать, о чём-то начали там мозговать, а смена состояний, как формирование деятельности вашей перспективы. То есть, когда внутри начинает концентрироваться Око, у вас внутри через эталон формируется перспектива дальнейшего или последующего выхода, дальнейшего ил</w:t>
      </w:r>
      <w:r>
        <w:t xml:space="preserve">и последующего исполнения. </w:t>
      </w:r>
    </w:p>
    <w:p w:rsidR="00433DB0" w:rsidRPr="006F6748" w:rsidRDefault="00433DB0" w:rsidP="00433DB0">
      <w:pPr>
        <w:ind w:firstLine="454"/>
        <w:contextualSpacing/>
      </w:pPr>
      <w:r>
        <w:t>Д</w:t>
      </w:r>
      <w:r w:rsidRPr="006F6748">
        <w:t>опустим, мы с вами говорили о том, не помню, как вчера, но вот когда-то говорили о том, что будет хорошо, если вы научитесь собою являть Столп Аватара Синтеза Кут Хуми. То есть, допустим, мы с вами знаем становление восьми архетипов Ме</w:t>
      </w:r>
      <w:r>
        <w:t>тагалактики: от Метагалактики Фа до Фа</w:t>
      </w:r>
      <w:r w:rsidRPr="006F6748">
        <w:t>-ИВДИВО. И если вы в индивидуальной подготовке обучит</w:t>
      </w:r>
      <w:r>
        <w:t xml:space="preserve">есь выражению Столпа Кут Хуми, </w:t>
      </w:r>
      <w:r w:rsidRPr="006F6748">
        <w:t>и просто внутри себя пересинтезируете восьмеричное явление Кут Хуми, то вот это состояние Наблюдательности, как распаковки эталона, потом у вас уже не вызовет вопрос к какому Аватару Синтеза Кут Хуми вы вышли. Вот эти вопросы тоже проблематика: насколько вы внутри срабатываетесь, чтобы это собою отстроить.</w:t>
      </w:r>
    </w:p>
    <w:p w:rsidR="00433DB0" w:rsidRDefault="00433DB0" w:rsidP="00433DB0">
      <w:pPr>
        <w:ind w:firstLine="454"/>
        <w:contextualSpacing/>
      </w:pPr>
      <w:r w:rsidRPr="006F6748">
        <w:t>Соответственно, дальше. Как только мы включаемся в Окскость, Окскость любым эталоном вводит нас в следующее: Окскость даёт определённое состояние плотности регистрации нашей физичности. Вот мы сейчас выходили к Аватару Синтеза Кут Хуми в зал, и что мы сказали там? Мы оформляемся, развёртываемся, являемся телом. Обязательно раскрывался, раскрывался потенциал нашей эталонности, множественной и различной деятельности до этого процесса в</w:t>
      </w:r>
      <w:r>
        <w:t xml:space="preserve"> </w:t>
      </w:r>
      <w:r w:rsidRPr="006F6748">
        <w:t>действии с Аватаром Синтеза Кут Хуми, чтобы наша плотная физичность оформилась и стала с Аватаром Синтеза Кут Хуми. То есть, когда у нас не хватает с вами вышестоящей физичности – это процесс длительной натренированности, либо отсутствия, либо присутствия Окскости, как среды внутреннего действия Синтезом. Поэтому вы можете физически, например, регистрировать координацию с Аватаром, проживать синтез с Кут Хуми, прожива</w:t>
      </w:r>
      <w:r>
        <w:t>ть синтез с Иосифом, выходить н</w:t>
      </w:r>
      <w:r w:rsidRPr="006F6748">
        <w:t xml:space="preserve">а сопряжение Отца. </w:t>
      </w:r>
    </w:p>
    <w:p w:rsidR="00433DB0" w:rsidRDefault="00433DB0" w:rsidP="00433DB0">
      <w:pPr>
        <w:ind w:firstLine="454"/>
        <w:contextualSpacing/>
      </w:pPr>
      <w:r w:rsidRPr="006F6748">
        <w:t xml:space="preserve">Но, когда дело станет за малым, то есть за телом, мы наступаем на грабли Окскости, когда именно Окскость даёт плотность оформленности телесности. Поэтому Окскость нужно холить и лелеять, потому что из её множества эталонов формируется синтезное телесное овеществление любого тела, любой материи. Поэтому Окскость мы можем рассмотреть, как виды действия многовариативной, многомерной, такой субстанциональной отстройки каждого тела материи в нас. Этим, кстати, занимаются Аватарессы Синтеза. </w:t>
      </w:r>
    </w:p>
    <w:p w:rsidR="00433DB0" w:rsidRPr="006F6748" w:rsidRDefault="00433DB0" w:rsidP="00433DB0">
      <w:pPr>
        <w:ind w:firstLine="454"/>
        <w:contextualSpacing/>
      </w:pPr>
      <w:r w:rsidRPr="006F6748">
        <w:t>Соответственно, дальше пойдём. Процесс Окскости нам с вами нужен для наработки состояния нашего потенциала. Это очень важно. Мы с вами знаем, что с точки зрения там различной сопричастности, у нас потенциал и подготовка концентрируется у Ипостасей. Любой девиз подготовки. Подготовка не может быть без потенциала творения внутренне или без дееспособности внутри. Значит, когда мы говорим о процессах действия Окскости внутри, это всегда делопроизводство нашего потенциала, который оформляется и выливается в процессах Окскости. Если связать это с физической телесностью, вот это состояние оформленной плотностью, у нас есть с вами очень хорошее тело вида материи. Так и называется</w:t>
      </w:r>
      <w:r>
        <w:t xml:space="preserve"> – </w:t>
      </w:r>
      <w:r w:rsidRPr="006F6748">
        <w:t xml:space="preserve">тело материи Плотика. Вот это Плотика, как вид материи. Плотика, она усиляет какую часть по номеру? </w:t>
      </w:r>
    </w:p>
    <w:p w:rsidR="00433DB0" w:rsidRPr="006F6748" w:rsidRDefault="0093695C" w:rsidP="00433DB0">
      <w:pPr>
        <w:ind w:firstLine="454"/>
        <w:contextualSpacing/>
        <w:rPr>
          <w:i/>
        </w:rPr>
      </w:pPr>
      <w:r w:rsidRPr="0093695C">
        <w:rPr>
          <w:i/>
        </w:rPr>
        <w:t xml:space="preserve">Из зала: – </w:t>
      </w:r>
      <w:r w:rsidR="00433DB0" w:rsidRPr="006F6748">
        <w:rPr>
          <w:i/>
        </w:rPr>
        <w:t>29-я.</w:t>
      </w:r>
    </w:p>
    <w:p w:rsidR="00433DB0" w:rsidRPr="006F6748" w:rsidRDefault="00433DB0" w:rsidP="00433DB0">
      <w:pPr>
        <w:ind w:firstLine="454"/>
        <w:contextualSpacing/>
      </w:pPr>
      <w:r w:rsidRPr="006F6748">
        <w:t>А 29-я, как она называется?</w:t>
      </w:r>
    </w:p>
    <w:p w:rsidR="00433DB0" w:rsidRPr="006F6748" w:rsidRDefault="0093695C" w:rsidP="00433DB0">
      <w:pPr>
        <w:ind w:firstLine="454"/>
        <w:contextualSpacing/>
        <w:rPr>
          <w:i/>
        </w:rPr>
      </w:pPr>
      <w:r w:rsidRPr="0093695C">
        <w:rPr>
          <w:i/>
        </w:rPr>
        <w:t xml:space="preserve">Из зала: – </w:t>
      </w:r>
      <w:r w:rsidR="00433DB0" w:rsidRPr="006F6748">
        <w:rPr>
          <w:i/>
        </w:rPr>
        <w:t>Эталонность.</w:t>
      </w:r>
    </w:p>
    <w:p w:rsidR="00433DB0" w:rsidRDefault="00433DB0" w:rsidP="00433DB0">
      <w:pPr>
        <w:ind w:firstLine="454"/>
        <w:contextualSpacing/>
      </w:pPr>
      <w:r>
        <w:t>Абсолютно</w:t>
      </w:r>
      <w:r w:rsidRPr="006F6748">
        <w:t xml:space="preserve"> верно. Значит, соответственно, как только мы включаемся в Плотику, у нас включается состояние эталоннос</w:t>
      </w:r>
      <w:r>
        <w:t>ти и, значит плотность Окскости п</w:t>
      </w:r>
      <w:r w:rsidRPr="006F6748">
        <w:t>лотикой</w:t>
      </w:r>
      <w:r>
        <w:t xml:space="preserve"> – </w:t>
      </w:r>
      <w:r w:rsidRPr="006F6748">
        <w:t>это воплощения Окскости, как тело или как организованной телесности процесса. Попробуйте увидеть, что тело, это всегда множество протекающих процессов одновременно. И процессы, протекающие од</w:t>
      </w:r>
      <w:r>
        <w:t>новременно, это процессы наших Ч</w:t>
      </w:r>
      <w:r w:rsidRPr="006F6748">
        <w:t>астей. За которые мы с вами всегда не можем отследить по скорости какого-то становления понимания. Наш Наб</w:t>
      </w:r>
      <w:r>
        <w:t>людатель не может это отследить. Н</w:t>
      </w:r>
      <w:r w:rsidRPr="006F6748">
        <w:t>о, тем не менее, внутри Окскость впечатляется взглядом эталоном каждой части и с того, в каком процессе вы поучаствовали, о чём подумали, что делали, куда пошли, с кем синтезировались, формируется ваше внутреннее потенциальное состояние Физического тела. И вы с одной стороны</w:t>
      </w:r>
      <w:r>
        <w:t xml:space="preserve"> – </w:t>
      </w:r>
      <w:r w:rsidRPr="006F6748">
        <w:t xml:space="preserve">иногда можете быть в состоянии какого-то возвышенного состояния. Включается состояние такой вершённости, </w:t>
      </w:r>
      <w:r>
        <w:t xml:space="preserve">вы </w:t>
      </w:r>
      <w:r w:rsidRPr="006F6748">
        <w:t xml:space="preserve">можете что-то совершать, иногда состояние включается, потому что упадок наступает. Это вы где-то внутри не досинтезировали, и Окскость вскрыла какие-то процессы, в которых вам сложно действовать и осознавать. </w:t>
      </w:r>
    </w:p>
    <w:p w:rsidR="00433DB0" w:rsidRPr="006F6748" w:rsidRDefault="00433DB0" w:rsidP="00433DB0">
      <w:pPr>
        <w:ind w:firstLine="454"/>
        <w:contextualSpacing/>
      </w:pPr>
      <w:r w:rsidRPr="006F6748">
        <w:t>Соответственно, мы должны с вами увидеть, ч</w:t>
      </w:r>
      <w:r>
        <w:t>то Синтезность – это основание У</w:t>
      </w:r>
      <w:r w:rsidRPr="006F6748">
        <w:t xml:space="preserve">чения, которое внутри у вас сформировано и действует. То есть, если затронуть уже Синтезность, это итоги учения, которые вы внутри собою сформировали. Когда мы с вами стремимся войти в ту или иную Синтезность Учителя, мы с вами должны понимать, что Синтезность основывается на внутренних эталонах. То есть, допустим, вы можете видеть, слышать, осознавать, но эталонно не нести явление Аватаров Синтеза, а значит, тогда внутри не концентрировать собою Учение Синтеза, </w:t>
      </w:r>
      <w:r>
        <w:t>в явлении</w:t>
      </w:r>
      <w:r w:rsidRPr="006F6748">
        <w:t xml:space="preserve"> Изначально Вышестоящего Отца, Аватара Синтеза Кут Хуми, и соответственно, сам Учитель</w:t>
      </w:r>
      <w:r>
        <w:t xml:space="preserve"> не несёт состояние эталонного У</w:t>
      </w:r>
      <w:r w:rsidRPr="006F6748">
        <w:t>чения. То есть оно просто есть с учётом того, что, например, может развернуться вами, как Человеком, или может разве</w:t>
      </w:r>
      <w:r>
        <w:t>рнуться вами, как Посвящённым, н</w:t>
      </w:r>
      <w:r w:rsidRPr="006F6748">
        <w:t>о нет активации Учения Синтеза в синтезном выражении. Если в каждой части у нас с вами идёт концентрация того, что мы насыщены Прасинтезностью Изначально Вышестоящего Отца, то сама Прасинтезность имеет состояние внутреннего Синтеза. Вопрос к концентрации Синтеза. Сколькими Синтезами вы насыщаетесь от Отца, чтобы у вас сформировалась Прасинтезность той или иной Части.</w:t>
      </w:r>
    </w:p>
    <w:p w:rsidR="00433DB0" w:rsidRDefault="00433DB0" w:rsidP="00433DB0">
      <w:pPr>
        <w:ind w:firstLine="454"/>
        <w:contextualSpacing/>
      </w:pPr>
      <w:r w:rsidRPr="006F6748">
        <w:t xml:space="preserve">Допустим, каждый Синтез мы с вами стяжаем 64 Совершенной, в этот раз будет Память, до этого было Ума. </w:t>
      </w:r>
      <w:r>
        <w:t>Значит, каждая Совершенная эта Ч</w:t>
      </w:r>
      <w:r w:rsidRPr="006F6748">
        <w:t>асть из 64-х, насыщается определённой Прасинтезностью. Синтез 64-х Прасинтезностей внутри, формирует Окский</w:t>
      </w:r>
      <w:r>
        <w:t xml:space="preserve"> Синтез для того, чтобы каждая Ч</w:t>
      </w:r>
      <w:r w:rsidRPr="006F6748">
        <w:t>асть сложила свой эталон, сложила своё множество условий, и вы потом не просто оставили это на состояние сохранности, а ввели, и знаете, такое сняли с сигнализации, с внутренней сигнализации, и перевели в состояние физического действия.</w:t>
      </w:r>
      <w:r>
        <w:t xml:space="preserve"> </w:t>
      </w:r>
      <w:r w:rsidRPr="006F6748">
        <w:t>Вот это, наверное, правильный образ, потому что зачастую мы многое чего</w:t>
      </w:r>
      <w:r w:rsidR="008A436E">
        <w:t>-</w:t>
      </w:r>
      <w:r w:rsidRPr="006F6748">
        <w:t>то, что стяжаем, оставляем под состоянием сигнализации, когда мы к этому не прикасаемся. И оставляем на потом, как внутренний потенциал. Вот это некая, такая неправильная подача или подход в развитии внутреннего действия Учителем. Потому что, всё, что стяжает Учитель, всё, что он получает, всё, чем он наделя</w:t>
      </w:r>
      <w:r>
        <w:t xml:space="preserve">ется, основная и главная задача – </w:t>
      </w:r>
      <w:r w:rsidRPr="006F6748">
        <w:t xml:space="preserve">ввести в физическое применение, как физический инструментарий. </w:t>
      </w:r>
    </w:p>
    <w:p w:rsidR="00433DB0" w:rsidRPr="006F6748" w:rsidRDefault="00433DB0" w:rsidP="00433DB0">
      <w:pPr>
        <w:ind w:firstLine="454"/>
        <w:contextualSpacing/>
      </w:pPr>
      <w:r w:rsidRPr="006F6748">
        <w:t>К вам вопрос с точки зрения Памяти. Скажите, пожалуйста, как часто вы опираетесь на эталонные состояния слиянности или действия с Аватарами Синтеза, чтобы это помогало вам действовать физически. Хорошо, если у вас включается некая такая Память силы веры с Аватарами, силы действий, силы проникновенности. И вы отрываетесь от каких-то своих будничных там перспектив, и включаетесь в этот процесс по принципу, знаете, какой? Вот, что любит Окскость: была, не была</w:t>
      </w:r>
      <w:r>
        <w:t xml:space="preserve"> – </w:t>
      </w:r>
      <w:r w:rsidRPr="006F6748">
        <w:t>это состояние действия. И как только вы включаетесь в этот процесс, вы отрываетесь, и сигнализация сходит. То есть вы остаётесь в условиях того, что вы, как бы это ни было странно, прин</w:t>
      </w:r>
      <w:r>
        <w:t>имаете условия Отца, какие бы ни</w:t>
      </w:r>
      <w:r w:rsidRPr="006F6748">
        <w:t xml:space="preserve"> были, и вы действуете уже по внутреннему наитию. Вот это принцип Окскости – это внутреннее наитие условий, которые вы сознательно снимаете с сигнализации и не носите, как неприкосновенный запас.</w:t>
      </w:r>
    </w:p>
    <w:p w:rsidR="00433DB0" w:rsidRDefault="00433DB0" w:rsidP="00433DB0">
      <w:pPr>
        <w:ind w:firstLine="454"/>
        <w:contextualSpacing/>
      </w:pPr>
      <w:r w:rsidRPr="006F6748">
        <w:t>Вот просто почувствуйте сейчас на себе, насколько вы вникновенны в ту тему, которую сейчас Аватар Синтеза Кут Хуми даёт. Даже может быть вы вникновенны в состояние сути сказанного, но не вникаете в смысл, а смысл усиляет ваш взгляд. И здесь вопрос н</w:t>
      </w:r>
      <w:r>
        <w:t>е просто состояния ощущительной</w:t>
      </w:r>
      <w:r w:rsidRPr="006F6748">
        <w:t xml:space="preserve"> передачи Синтеза, или чувственной передачи Синтеза. А передачи смыслового насыщения действия Окскости, чтобы этот процесс Окскости у вас внутри заработал. Чтобы эта грань баланса сложилась</w:t>
      </w:r>
      <w:r w:rsidR="008A436E">
        <w:t>,</w:t>
      </w:r>
      <w:r w:rsidRPr="006F6748">
        <w:t xml:space="preserve"> и вы встроились в неё. Соответственно, от этого зависит ваша активация. </w:t>
      </w:r>
    </w:p>
    <w:p w:rsidR="00433DB0" w:rsidRDefault="00433DB0" w:rsidP="00433DB0">
      <w:pPr>
        <w:ind w:firstLine="454"/>
        <w:contextualSpacing/>
      </w:pPr>
      <w:r w:rsidRPr="006F6748">
        <w:t>Вот такой первичный подход, который</w:t>
      </w:r>
      <w:r>
        <w:t>,</w:t>
      </w:r>
      <w:r w:rsidRPr="006F6748">
        <w:t xml:space="preserve"> может быть, нам с вами важен с точки зрения Синтеза ИВДИВО-иерархической Окскости для того, чтобы вникнуть в процессы. </w:t>
      </w:r>
      <w:r>
        <w:t>Е</w:t>
      </w:r>
      <w:r w:rsidRPr="006F6748">
        <w:t>щё раз, Окскость – это концентрация развития управления внутренними эталонами, которые в свою очередь формируют состояния разных вариаций Синтезности. Это процесс формирования потенциала плотности скоростного действия нарабатывания физичности каждого из нас. И в общем-то Аватары Синтеза Филимон и Лима, они концентрируют это собой, чтобы просто дать этот эффект вам физически. От степени вашего, в том числе, заинтересованного процесса на это вникновение, будет зависеть физическое осуществление этого процесса.</w:t>
      </w:r>
    </w:p>
    <w:p w:rsidR="00433DB0" w:rsidRDefault="00433DB0" w:rsidP="00433DB0">
      <w:pPr>
        <w:ind w:firstLine="454"/>
        <w:contextualSpacing/>
      </w:pPr>
      <w:r w:rsidRPr="006F6748">
        <w:t>Соответственно, мы сейчас вам предлагаем выйти, вернуться в зал, сконцентрироваться на тело, развернуть всё, что сейчас было сказано, и физически войти в состояние наблюдения, как это протекает Окский процесс у вас. Ну и вот</w:t>
      </w:r>
      <w:r>
        <w:t xml:space="preserve"> </w:t>
      </w:r>
      <w:r w:rsidRPr="006F6748">
        <w:t>сложились. Потом перейти к Кут Хуми Фаинь в зал, к Святославу Олесе, стяжать Окскость Синтеза и Окскость Окскости Праокскости Изначально Вышестоящего Отца. Выйти к Отцу и уже зафиксировать у Изначально Вышестоящего Отца эти</w:t>
      </w:r>
      <w:r>
        <w:t xml:space="preserve"> </w:t>
      </w:r>
      <w:r w:rsidRPr="006F6748">
        <w:t>явления в росте, принципом</w:t>
      </w:r>
      <w:r>
        <w:t>,</w:t>
      </w:r>
      <w:r w:rsidRPr="006F6748">
        <w:t xml:space="preserve"> вначале</w:t>
      </w:r>
      <w:r>
        <w:t>,</w:t>
      </w:r>
      <w:r w:rsidRPr="006F6748">
        <w:t xml:space="preserve"> Человека. Потому что мы с вами устремляемся, и даже внутренне вы иногда напрягаетесь, почему вы нас высоко не водите. Но есть стандарт Отца, который по восьмому Распоряжению не изменен. Где говорится о том, что третий курс</w:t>
      </w:r>
      <w:r>
        <w:t xml:space="preserve"> </w:t>
      </w:r>
      <w:r w:rsidRPr="006F6748">
        <w:t xml:space="preserve">Ипостаси мы должны с вами отрабатывать в рамках Истинной Метагалактики или Высокой Цельной Метагалактики. Соответственно, у нас есть внутренняя потребность идти выше. Но мы с вами понимаем, что с точки зрения или там в данный момент Окскости, мы должны отработать Высокую Цельную и Истинную Метагалактику. Потому что без знания этих основ, мы не сможем с вами качественно действовать в вышестоящем выражении. </w:t>
      </w:r>
    </w:p>
    <w:p w:rsidR="00433DB0" w:rsidRDefault="00433DB0" w:rsidP="00433DB0">
      <w:pPr>
        <w:ind w:firstLine="454"/>
        <w:contextualSpacing/>
      </w:pPr>
      <w:r w:rsidRPr="006F6748">
        <w:t>Как бы на этом мы предлагаем остановиться и перейти к стяжанию, может быть</w:t>
      </w:r>
      <w:r>
        <w:t>,</w:t>
      </w:r>
      <w:r w:rsidRPr="006F6748">
        <w:t xml:space="preserve"> оно нам даст какой-то стимул внутреннего открытия потенциала, и соответственно, распаковки условий, чтобы активность физически была более ярче выражена в вашем физическом состоянии, да. Потому что так, вроде</w:t>
      </w:r>
      <w:r>
        <w:t>,</w:t>
      </w:r>
      <w:r w:rsidRPr="006F6748">
        <w:t xml:space="preserve"> я говорю, и у меня такое ощущение, что вы как-то, в какой-то такой замурованности не к Синтезу. Понятно, </w:t>
      </w:r>
      <w:r>
        <w:t xml:space="preserve">что может быть, немножко так </w:t>
      </w:r>
      <w:r w:rsidRPr="006F6748">
        <w:t xml:space="preserve">сложно или сухо передаём. Но вопрос в том, что у вас должен быть всё равно интерес к тому, что Владыка говорит. Или может быть, открытость должна быть к какому-то процессу. </w:t>
      </w:r>
    </w:p>
    <w:p w:rsidR="00433DB0" w:rsidRDefault="00433DB0" w:rsidP="00433DB0">
      <w:pPr>
        <w:ind w:firstLine="454"/>
        <w:contextualSpacing/>
      </w:pPr>
      <w:r w:rsidRPr="006F6748">
        <w:t>Кстати, открытость – это степень слиянности с Аватаром Синтеза Кут Хуми. Может быть вам стоит задуматься над тем, насколько вы сейчас возожжены Владыкой, даже при том, что вы перед ним стоите. И вот, когда идёт сочетание слиянности, Владыка открыт</w:t>
      </w:r>
      <w:r>
        <w:t xml:space="preserve"> вам, вы открыты Владыке,</w:t>
      </w:r>
      <w:r w:rsidRPr="006F6748">
        <w:t xml:space="preserve"> Сила Синтеза и проникновенность его, наступает в разы больше. Это не материальное вещественное явление, его потрогать невозможно. Но его можно внутри через осязательность, тактильность, плотность Физического тела обрести. </w:t>
      </w:r>
    </w:p>
    <w:p w:rsidR="00433DB0" w:rsidRPr="006F6748" w:rsidRDefault="00433DB0" w:rsidP="00433DB0">
      <w:pPr>
        <w:ind w:firstLine="454"/>
        <w:contextualSpacing/>
      </w:pPr>
      <w:r w:rsidRPr="006F6748">
        <w:t>Любое состояние Окскости, оно обретается практикой. То есть, чем больше вы будете практиковать, тем больше физической Окскости по процессам эталонности у вас будет отстраиваться. Кстати, будет здорово, если мы сейчас ещё с Святославом Олесей сконцентрируемся на то, что выйдем в слияние Окских Эталонных Часте</w:t>
      </w:r>
      <w:r>
        <w:t>й</w:t>
      </w:r>
      <w:r w:rsidRPr="006F6748">
        <w:t>. То есть, есть Части эталон</w:t>
      </w:r>
      <w:r>
        <w:t>ные</w:t>
      </w:r>
      <w:r w:rsidRPr="006F6748">
        <w:t>, мы просто войдём в состояние стяжания Окскости, вы почувствуете, как это на практике</w:t>
      </w:r>
      <w:r>
        <w:t xml:space="preserve"> – </w:t>
      </w:r>
      <w:r w:rsidRPr="006F6748">
        <w:t>внутренние насыщенности.</w:t>
      </w:r>
    </w:p>
    <w:p w:rsidR="00433DB0" w:rsidRDefault="00433DB0" w:rsidP="008A436E">
      <w:pPr>
        <w:pStyle w:val="12"/>
      </w:pPr>
      <w:bookmarkStart w:id="33" w:name="_Toc81255133"/>
      <w:r w:rsidRPr="003A0B44">
        <w:t>Практика 4 (2 этап)</w:t>
      </w:r>
      <w:r>
        <w:t>. Синтезтворение Окскости</w:t>
      </w:r>
      <w:bookmarkEnd w:id="33"/>
      <w:r>
        <w:t xml:space="preserve"> </w:t>
      </w:r>
    </w:p>
    <w:p w:rsidR="00433DB0" w:rsidRDefault="00433DB0" w:rsidP="00433DB0">
      <w:pPr>
        <w:ind w:firstLine="454"/>
        <w:contextualSpacing/>
      </w:pPr>
      <w:r>
        <w:t xml:space="preserve">Хорошо, мы из этого зала возвращаемся, и попробуйте усилить свою физичность вышестоящего тела, то есть сознательно развернуться и оформиться. Как бы вы не относились, в каком бы состоянии вы сейчас бы не были, какие бы процессы у вас внутри не протекали, вот, суметь абстрагироваться от внешней суеты, которая пройдёт через несколько часов, на состояние условия, допустим той же Вечности течения Окскости. </w:t>
      </w:r>
    </w:p>
    <w:p w:rsidR="00433DB0" w:rsidRDefault="00433DB0" w:rsidP="00433DB0">
      <w:pPr>
        <w:ind w:firstLine="454"/>
        <w:contextualSpacing/>
      </w:pPr>
      <w:r>
        <w:t>И развёртываемся в учебном зале Аватара Синтеза Кут Хуми 45-го Синтеза, концентрируя собою среду Изначально Вышестоящего Дома Изначально Вышестоящего Отца на концентрацию Окскости и Памяти в каждом из нас. Развёртываемся полнотой Синтезности Физического тела Учителя в зале, оформляемся. Возжигаемся силой слиянности Физического тела Учителя и синтез-физичности вышестоящего выражения Учителя в каждом из нас. Кстати, промониторьте себя, послушайте, насколько вы слились полноценно, цельно и как видит это Аватар Синтеза Кут Хуми, с вышестоящим телом.</w:t>
      </w:r>
    </w:p>
    <w:p w:rsidR="00433DB0" w:rsidRDefault="00433DB0" w:rsidP="00433DB0">
      <w:pPr>
        <w:ind w:firstLine="454"/>
        <w:contextualSpacing/>
      </w:pPr>
      <w:r>
        <w:t>Возжигаемся состоянием плотности эталонности синтезных процессов в теле Синтезом Аватара Синтеза Кут Хуми. Встаём из-за рабочих мест, следуем за Аватаром Синтеза Кут Хуми в зал. Вы можете сейчас не регистрировать Владыку телом, не сигнальте, только потому, что у Владыки другая скорость. Владыка был в зале, потом вышел, встал в зал и вам было сказано следовать за Владыкой. У вас внутренний вопрос, я не вижу Владыку. Правильно! Посмотрите в зал, Владыка уже там вас ждёт. Поэтому будьте последовательны в понимании и смотрите чуть дальше.</w:t>
      </w:r>
    </w:p>
    <w:p w:rsidR="00433DB0" w:rsidRDefault="00433DB0" w:rsidP="00433DB0">
      <w:pPr>
        <w:ind w:firstLine="454"/>
        <w:contextualSpacing/>
      </w:pPr>
      <w:r>
        <w:t xml:space="preserve">Переходим, развёртываемся в зал ИВДИВО, становимся напротив Аватара Синтеза Кут Хуми. Двери в учебный класс закрываются, и мы стоим перед Аватаром Синтеза Кут Хуми. И стяжаем Синтез Синтеза Изначально Вышестоящего Отца, возжигая концентрацию </w:t>
      </w:r>
      <w:r w:rsidRPr="00722795">
        <w:t>в</w:t>
      </w:r>
      <w:r>
        <w:t xml:space="preserve"> Памяти действия Синтеза с Аватаром эталонностью служения Философскими Чтениями Синтеза с Аватаром Синтеза Кут Хуми. И попробуйте у Владыки услышать – в чём цель служения, когда вы действуете физически на Синтезе? Вот ваша цель служения, когда вы проходите, прорабатываете физически Синтезы? Это, кстати, очень хороший правильный внутренний вопрос. </w:t>
      </w:r>
    </w:p>
    <w:p w:rsidR="00433DB0" w:rsidRDefault="00433DB0" w:rsidP="00433DB0">
      <w:pPr>
        <w:ind w:firstLine="454"/>
        <w:contextualSpacing/>
      </w:pPr>
      <w:r>
        <w:t xml:space="preserve">И у каждого из вас свой индивидуальный ответ, вы слышите от Владыки. Есть индивидуальные цели и есть цели подразделения, допустим цели территории. Вот главное то, с чем, не знаю, работаете ли вы, но это – Александрийский Человек. Мы в своё время как раз и говорили, что мы будем направлять концентрацию Синтеза на то, чтобы развить это явление эталонного выражения Александрийского Человека и была фиксация на Планете Земля этого действия ракурсом Физического тела, чтобы повысить качество эталонной телесности, в том числе, у жителей планеты. А этот кроиться в Окскости, в силе действия каких-то внутренних процессов, организующихся служением. </w:t>
      </w:r>
    </w:p>
    <w:p w:rsidR="00433DB0" w:rsidRDefault="00433DB0" w:rsidP="00433DB0">
      <w:pPr>
        <w:ind w:firstLine="454"/>
        <w:contextualSpacing/>
      </w:pPr>
      <w:r>
        <w:t xml:space="preserve">То есть, давайте так, вы организуете служение. Ни вам организуют служение, а вы организуете служение. Вот это вот интересная постановка вопроса, интересная. И то, от чего </w:t>
      </w:r>
      <w:r w:rsidRPr="0054470E">
        <w:t xml:space="preserve">вы </w:t>
      </w:r>
      <w:r w:rsidRPr="0054470E">
        <w:rPr>
          <w:bCs/>
        </w:rPr>
        <w:t>опираетесь, отталкиваетесь, чему вы следуете</w:t>
      </w:r>
      <w:r>
        <w:rPr>
          <w:bCs/>
        </w:rPr>
        <w:t>,</w:t>
      </w:r>
      <w:r w:rsidRPr="0054470E">
        <w:rPr>
          <w:bCs/>
        </w:rPr>
        <w:t xml:space="preserve"> Служа</w:t>
      </w:r>
      <w:r>
        <w:rPr>
          <w:bCs/>
        </w:rPr>
        <w:t>,</w:t>
      </w:r>
      <w:r w:rsidRPr="0054470E">
        <w:rPr>
          <w:bCs/>
        </w:rPr>
        <w:t xml:space="preserve"> и зависит тот Огонь, Синтез, Воля, которая проявляется во внешних условиях. Вот осознайте эту простую истину и просто переставьте акценты вашего внимания.</w:t>
      </w:r>
      <w:r>
        <w:t xml:space="preserve"> Н</w:t>
      </w:r>
      <w:r w:rsidRPr="0054470E">
        <w:t>а основании акцентов вашего вним</w:t>
      </w:r>
      <w:r>
        <w:t xml:space="preserve">ания будет зависеть, кстати, взгляд. </w:t>
      </w:r>
    </w:p>
    <w:p w:rsidR="00433DB0" w:rsidRDefault="00433DB0" w:rsidP="00433DB0">
      <w:pPr>
        <w:ind w:firstLine="454"/>
        <w:contextualSpacing/>
      </w:pPr>
      <w:r>
        <w:t xml:space="preserve">Когда мы говорим, что Учитель, чему учит тело – вы можете физически откройте глазки, вы там перед Владыкой Кут Хуми – Учитель Тело учит взглядом разных эталонных Частей. Вот вы сейчас осознали это, реакция вашего тела? И вот продолжайте вмещать цель осознания служения. Потому что это важное было объяснение, которое бьёт, прям, в саму суть вопроса, чтобы вы перестроились, и у вас, знаете, как поменялось А и Б, Б с А. То есть, такая полная ротация внутренней смены, кстати, парадигмального взгляда. На Синтез мы приходим для того, чтобы парадигмально поменять взгляд, а значит, не продолжать настаивать на своём, а уметь войти в такую синхронность Синтеза течением тенденции Аватара Кут Хуми на его скорости, чтобы поменять парадигмальность подхода – вот то, что мы сейчас сказали. Смена служения как точки соприкосновения, которую вы собой продолжаете нести. Тогда ваша отправная точка будет ни Человек-Учитель, а Учитель в активации Синтеза это разные вещи. Человек-Учитель это один из Человеков 9-рицы Изначально Вышестоящего Отца. Учитель, как таковой, пусть Учитель-творец синтез-физичности, вот где мы сейчас с вами концентрируемся, 237 Аватар Ипостась, который фиксирует на нас Окскость, даже если бы мы не выходили к нему, даёт степень глубины познания Учительства Изначально Вышестоящего Отца ракурсом как раз степенью синтез-физического творения Окскостью, как процесс установления внутренней подготовки. Отлично. </w:t>
      </w:r>
    </w:p>
    <w:p w:rsidR="00433DB0" w:rsidRDefault="00433DB0" w:rsidP="00433DB0">
      <w:pPr>
        <w:ind w:firstLine="454"/>
        <w:contextualSpacing/>
      </w:pPr>
      <w:r>
        <w:t xml:space="preserve">Владыка говорит – вы усвоили. И ещё, вот Владыка посмотрел на ваше состояние, Владыка сказал, что вы под впечатлением своей Памяти. Память имеет определённые яркие моменты. Соответственно, учитесь запоминать или возжигаться яркостью как силой внутреннего Синтеза. Тогда концентрация Памяти будет тиха, но не такая унывная, которая у вас сейчас. Ладно. Хорошо. </w:t>
      </w:r>
    </w:p>
    <w:p w:rsidR="00433DB0" w:rsidRDefault="00433DB0" w:rsidP="00433DB0">
      <w:pPr>
        <w:ind w:firstLine="454"/>
        <w:contextualSpacing/>
      </w:pPr>
      <w:r>
        <w:t xml:space="preserve">Продолжаем возжигаться Аватаром Синтеза Кут Хуми. Мы благодарим Аватара Синтеза Кут Хуми Октавной Метагалактики, позже выйдем. </w:t>
      </w:r>
    </w:p>
    <w:p w:rsidR="00433DB0" w:rsidRDefault="00433DB0" w:rsidP="00433DB0">
      <w:pPr>
        <w:ind w:firstLine="454"/>
        <w:contextualSpacing/>
      </w:pPr>
      <w:r>
        <w:t xml:space="preserve">Синтезируемся с Аватаром Синтеза Кут Хуми Истинной Метагалактики. Переходим сознательно в концентрации группового явления синтез-физическим выражением Учителем 45-го Синтеза в 1048512 Иерархическую Цельность, развёртываемся в Изначально Вышестоящем Дом Изначально Вышестоящего Отца. Возжигаемся Синтез Синтезом Изначально Вышестоящего Отца и возжигаем любые стяжания, которые были нами проведены, актуализированы, исполнены, запрошены, синтезированы синтез-физически Учителем Синтеза за ближайший период времени в вашем исполнении. Просто возожгитесь любыми стяжаниями. Это основа, кстати, вашей, в том числе, Окскости и эталонов, они пишутся и формируются таким образом. </w:t>
      </w:r>
    </w:p>
    <w:p w:rsidR="00433DB0" w:rsidRDefault="00433DB0" w:rsidP="00433DB0">
      <w:pPr>
        <w:ind w:firstLine="454"/>
        <w:contextualSpacing/>
      </w:pPr>
      <w:r>
        <w:t xml:space="preserve">И мы развёртываемся пред Аватарами Синтеза Кут Хуми Фаинь всем явлением Синтез Синтеза в каждом из нас, возжигаемся эталонным явлением Синтез Синтеза в каждом. Вот, прям, попробуйте зарегистрировать, что это для вас эта формулировка, как она вас включит в процесс глубины с Кут Хуми Фаинь. </w:t>
      </w:r>
    </w:p>
    <w:p w:rsidR="00433DB0" w:rsidRDefault="00433DB0" w:rsidP="00433DB0">
      <w:pPr>
        <w:ind w:firstLine="454"/>
        <w:contextualSpacing/>
      </w:pPr>
      <w:r>
        <w:t xml:space="preserve">И синтезируемся вначале с Аватаром Синтеза Кут Хуми, далее с Аватарессой Синтеза Фаинь, и стяжаем Окскость Синтез Синтеза Аватара Синтеза Кут Хуми. Первая концентрация Окскости, вмещаем, развёртываемся, погружаемся. Распределяем Окскость степенью внутреннего роста компетенции каждого из нас. </w:t>
      </w:r>
    </w:p>
    <w:p w:rsidR="00433DB0" w:rsidRDefault="00433DB0" w:rsidP="00433DB0">
      <w:pPr>
        <w:ind w:firstLine="454"/>
        <w:contextualSpacing/>
      </w:pPr>
      <w:r>
        <w:t xml:space="preserve">Далее синтезируемся с Аватарессой Синтеза Фаинь, пробуйте переводить Синтез с Кут Хуми на Фаинь так же, как они переводят Синтез на вас, чтобы у вас включилась сразу же различение с пониманием регистрации смены Огня и Синтеза. Синтезируемся с Аватарессой Фаинь, стяжаем Окскость Синтез Синтеза Изначально Вышестоящего Отца Аватарессы Синтеза Фаинь каждому из нас. Возжигаясь, заполняемся. </w:t>
      </w:r>
    </w:p>
    <w:p w:rsidR="00433DB0" w:rsidRDefault="00433DB0" w:rsidP="00433DB0">
      <w:pPr>
        <w:ind w:firstLine="454"/>
        <w:contextualSpacing/>
      </w:pPr>
      <w:r>
        <w:t xml:space="preserve">И возжигаемся одномоментно Окскостью и Аватара Синтеза Кут Хуми, и Окскостью Аватарессы Синтеза Фаинь в зале. И горим Синтезом двойной Окскости, потенциализируясь, уплотняясь синтез-физически, погружаясь в процессы спонтанности сложения Окскости действующих эталонов множеством их явления в каждом из нас, разнообразием действия течения Синтеза и Огня, возжигая собою выражения. И попробуйте, первое, выразить Окскостью Аватара Синтеза Кут Хуми, то есть мы сначала стяжали, возожглись, теперь вы выражаете Окскостью Аватара Синтеза Кут Хуми, допустим, Окскость эталонного Ума, предыдущий Синтез, Окскость эталонно формирующейся Памяти, любой процесс или любой Части, которая вас затрагивает, которую вы развиваете на данном периоде взрастания. </w:t>
      </w:r>
    </w:p>
    <w:p w:rsidR="00433DB0" w:rsidRDefault="00433DB0" w:rsidP="00433DB0">
      <w:pPr>
        <w:ind w:firstLine="454"/>
        <w:contextualSpacing/>
      </w:pPr>
      <w:r>
        <w:t xml:space="preserve">Регистрируйте, наблюдайте, погружайтесь. Если вы этим начали координироваться с Аватаром Синтеза Кут Хуми, Аватар отвечает вам, Кут Хуми, точно такой же состоятельностью активации Окскостью этой Части. Усваиваем, доводим это состояние до физического тела, возжигаемся столпом активации Окскости Кут Хуми в теле ракурсом этой Части. </w:t>
      </w:r>
    </w:p>
    <w:p w:rsidR="00433DB0" w:rsidRDefault="00433DB0" w:rsidP="00433DB0">
      <w:pPr>
        <w:ind w:firstLine="454"/>
        <w:contextualSpacing/>
      </w:pPr>
      <w:r>
        <w:t xml:space="preserve">То же самое, погружаемся в Окскость Аватарессы Синтеза Фаинь, возжигаясь ею, пробуем держать собою, возжигаясь Окскостью Огня. </w:t>
      </w:r>
    </w:p>
    <w:p w:rsidR="00433DB0" w:rsidRDefault="00433DB0" w:rsidP="00433DB0">
      <w:pPr>
        <w:ind w:firstLine="454"/>
        <w:contextualSpacing/>
      </w:pPr>
      <w:r>
        <w:t xml:space="preserve">Аватар Кут Хуми в зале вас спрашивает, устраивает ли вас равномерность горения двух Окскостей? Ну, просто там в зале Владыка по-другому немножко сказал, но суть такая. Попробуйте понаблюдать равномерность горения: два Окских Столпа в теле. </w:t>
      </w:r>
    </w:p>
    <w:p w:rsidR="00433DB0" w:rsidRDefault="00433DB0" w:rsidP="00433DB0">
      <w:pPr>
        <w:ind w:firstLine="454"/>
        <w:contextualSpacing/>
      </w:pPr>
      <w:r>
        <w:t xml:space="preserve">И мы синтезируем однородность Окского Синтез Синтеза Изначально Вышестоящего Отца собою 20-рицей Человека Истинной Метагалактики 1048576-ричное явления в каждом из нас базовыми Частями пред Аватаром Синтеза Кут Хуми и Аватарессой Синтеза Фаинь. Возожглись. </w:t>
      </w:r>
    </w:p>
    <w:p w:rsidR="00433DB0" w:rsidRDefault="00433DB0" w:rsidP="00433DB0">
      <w:pPr>
        <w:ind w:firstLine="454"/>
        <w:contextualSpacing/>
      </w:pPr>
      <w:r>
        <w:t>И на это состояние горения синтезируемся с Изначально Вышестоящим Отцом прям в зале, не переходя в зал к Отцу, и возжигаемся не стяжая, не стяжая, просто возжигаемся Синтезом Изначально Вышестоящего Отца на Окскость, горящую пред Аватарами Синтеза Кут Хуми Фаинь.</w:t>
      </w:r>
    </w:p>
    <w:p w:rsidR="00433DB0" w:rsidRDefault="00433DB0" w:rsidP="00433DB0">
      <w:pPr>
        <w:ind w:firstLine="454"/>
        <w:contextualSpacing/>
      </w:pPr>
      <w:r>
        <w:t>А теперь, в Синтезе Кут Хуми Фаинь, горя Окскостью, мы возжигаемся у Изначально Вышестоящего Отца Синтезом Окскости Изначально Вышестоящего Отца в каждом из нас, то есть идёт состояние включения 3-го вида Синтеза Окского на нас от Отца. Сделайте упор на то, что Синтез Окскости Отца вас собирает.</w:t>
      </w:r>
    </w:p>
    <w:p w:rsidR="00433DB0" w:rsidRDefault="00433DB0" w:rsidP="00433DB0">
      <w:pPr>
        <w:ind w:firstLine="454"/>
        <w:contextualSpacing/>
      </w:pPr>
      <w:r>
        <w:t xml:space="preserve">И мы, концентрируясь вот на эту Окскость, как бы собираясь, переходим в Зал Изначально Вышестоящего Отца 1048577 Иерархически Цельно, развёртываемся пред Изначально Вышестоящим Отцом, выражая Окскость Аватаров Синтеза Кут Хуми Фаинь в зале Изначально Вышестоящего Отца. И просто задайте вопрос Отцу: «Как видит Отец Синтез Окскости, действующий в вас как результат множественности, распакованности или действия эталонов, принципов эталонности вами». Любое слово, ощущение, состояние, осознание, процесс, который протекает в теле, регистрируйте его. </w:t>
      </w:r>
    </w:p>
    <w:p w:rsidR="00433DB0" w:rsidRDefault="00433DB0" w:rsidP="00433DB0">
      <w:pPr>
        <w:ind w:firstLine="454"/>
        <w:contextualSpacing/>
      </w:pPr>
      <w:r>
        <w:t xml:space="preserve">Как ни странно, есть такое интересное объяснение, что Окскость – это то, что вы представляете собой на основании эталонов, то есть эталоны, это то, что вы представляете собой. Убираем </w:t>
      </w:r>
      <w:r w:rsidRPr="00A204F7">
        <w:rPr>
          <w:i/>
        </w:rPr>
        <w:t>представляете</w:t>
      </w:r>
      <w:r>
        <w:t xml:space="preserve">, это то, какие вы есть, вот вы такие – это ваш эталон. И вот синтез разных эталонов формирует цельность окскости внутри. Отлично, возожглись. </w:t>
      </w:r>
    </w:p>
    <w:p w:rsidR="00433DB0" w:rsidRDefault="00433DB0" w:rsidP="00433DB0">
      <w:pPr>
        <w:ind w:firstLine="454"/>
        <w:contextualSpacing/>
      </w:pPr>
      <w:r>
        <w:t>Теперь, стоя пред Изначально Вышестоящим Отцом, попробуйте внутренне расширить пространственное состояние Окскости. И синтезируемся с Аватарами Синтеза Святославом Олесей. Синтезируемся. Аватары Синтеза входят в зал к Изначально Вышестоящему Отцу Истинной Метагалактики, то есть, это Аватары Синтеза Истинной Метагалактики. Вчера мы с вами общались с Аватарами Синтеза Октавной Метагалактики. То есть, попробуйте отследить, рассмотреть, вникнуть, прооперировать и продействовать разной состоятельностью концентрации, где вы можете зарегистрировать, это тоже эффект Памяти.</w:t>
      </w:r>
    </w:p>
    <w:p w:rsidR="00433DB0" w:rsidRDefault="00433DB0" w:rsidP="00433DB0">
      <w:pPr>
        <w:ind w:firstLine="454"/>
        <w:contextualSpacing/>
      </w:pPr>
      <w:r>
        <w:t>Синтезируемся с Аватарами Синтеза Святославом Олесей, стяжаем Синтез Окскости Праокскости Изначально Вышестоящего Отца Истинной Метагалактики каждому из нас, возжигаемся их явлением, переходя в зал вместе с Аватарами Синтеза Святослав Олеся Истинной Метагалактики 1048493 Иерархической Цельности, входим и переходим в зал Окскости Праокскости Изначально Вышестоящего Отца, развёртываясь в зале, концентрируясь на Синтез Синтезностей внутренне-внешне действующих на нас.</w:t>
      </w:r>
    </w:p>
    <w:p w:rsidR="00433DB0" w:rsidRDefault="00433DB0" w:rsidP="00433DB0">
      <w:pPr>
        <w:ind w:firstLine="454"/>
        <w:contextualSpacing/>
      </w:pPr>
      <w:r>
        <w:t>Из зала Изначально Вышестоящего Отца переходим за Аватарами Синтеза Святославом Олесей, вместе с ними 1048493 иерархически цельно. Регистрируем смену среды зала, состояние, атмосферы. Стали, адаптировались, развернулись, сопряглись, синтезировались, настроились.</w:t>
      </w:r>
    </w:p>
    <w:p w:rsidR="00433DB0" w:rsidRDefault="00433DB0" w:rsidP="00433DB0">
      <w:pPr>
        <w:ind w:firstLine="454"/>
        <w:contextualSpacing/>
      </w:pPr>
      <w:r>
        <w:t>И мы синтезируемся с Аватарами Синтеза Святославом Олесей, стяжаем Синтез Окскости Праокскости в зале Аватаров Синтеза на каждого из нас. И вначале не внутрь тела проникаемся, а укутываемся вовне, усиляя поддержку синтезфизичности тела пред Аватарами Синтеза. Вот теперь, отследите или рассмотрите процессы, происходящие у вас, различимые от того, что было в зале и у Кут Хуми, и у Изначально Вышестоящего Отца. То есть, третья специфика вашего воззрения на действие. Вот любое, что придёт в голову, любое там понимание синтеза в процессах внутренних.</w:t>
      </w:r>
    </w:p>
    <w:p w:rsidR="00433DB0" w:rsidRDefault="00433DB0" w:rsidP="00433DB0">
      <w:pPr>
        <w:ind w:firstLine="454"/>
        <w:contextualSpacing/>
      </w:pPr>
      <w:r>
        <w:t>И мы возжигаемся Окскостью Изначально Вышестоящего Аватара Синтеза Святослава вначале. Теперь уже проникаемся, возжигаемся им не вовне, вовне просто держит нас Синтез Окскости Праокскости, а внутренне, конкретная Окскость Святослава. Далее, то же самое, возжигаемся Окскостью Аватарессы Синтеза Олеси внутренне. И мы вспыхиваем, вначале напитываемся Синтезом Окскости Аватара и Аватарессы одномоментно проникаясь, возжигаясь эталонным состоянием Окскости каждой Части, Системы, Аппарата и Частности внутренне ростом Человека Синтезностного в каждом из нас, усиляя концентрацию зрения, слуха, тактильности, сопрягательности действием Окскости в Частях каждого из нас. Возжигаемся.</w:t>
      </w:r>
    </w:p>
    <w:p w:rsidR="00433DB0" w:rsidRDefault="00433DB0" w:rsidP="00433DB0">
      <w:pPr>
        <w:ind w:firstLine="454"/>
        <w:contextualSpacing/>
      </w:pPr>
      <w:r>
        <w:t xml:space="preserve">И входим в проникновенность, такое явление, что активация никогда не бывает без глубины. Попробуйте найти внутреннюю точку опоры, которая включает глубину Окскости в каждом из вас. Можете её даже услышать от Аватаров Синтеза. В принципе, и Святослав, и Олеся, Святослав больше общается с вами – там вам говорит, делает какие-то констатации фактов, уточняет какие-то моменты –найдите глубину окскости внутри вас, в чём она основывается. И у большинства из вас, глубина окскости не стоит на позиции Служения, а именно Окскостью мы с вами служим, то есть, мы больше к этому относимся как к процессу внутреннего накопления эталонов в Окскости достижением Синтезности. А по большому счёту, Святослав говорит, что вам нужно обратить внимание, увидеть, что Окскость – это действие силы нашего служения, вот, наверное, так. Окскость – это сила Служения. Отлично. </w:t>
      </w:r>
    </w:p>
    <w:p w:rsidR="00433DB0" w:rsidRDefault="00433DB0" w:rsidP="00433DB0">
      <w:pPr>
        <w:ind w:firstLine="454"/>
        <w:contextualSpacing/>
      </w:pPr>
      <w:r>
        <w:t xml:space="preserve">Просто, внутри поищите любую реакцию на этот смысл – сила Служения. Хорошо. Возжигаемся. И вот Окскость, в Окскости мы насыщаемся качеством, свойством, насыщенностью формирующихся действий эталонов с Аватарами Синтеза. Как бы было это ни парадоксально, но мы можем посмотреть, что сейчас ваше исполнение с Аватарами – это на данный момент, тот эталон, который вы можете физически осуществить. Всегда, с точки зрения Око – это было, есть и будет. Это вот мы перед Отцом совершенны степенью эталонов в данную минуту, которую мы нарабатываем с Аватарами Синтеза – это, кстати, концепция как Высшей Школы Синтеза, так и концепция Человека, Посвящённого, Служащего и так до Отца и так же концепция ИВДИВО, то есть тройное состояние. Вот наука к этому может отнестись с точки зрения научного взгляда более легко. Уже Высшая Школа Синтеза и ИВДИВО – к этому легко не отнесутся, потому что эталон формирует служение. Вы привыкаете так служить и больше по-другому не перестраиваетесь. </w:t>
      </w:r>
    </w:p>
    <w:p w:rsidR="00433DB0" w:rsidRDefault="00433DB0" w:rsidP="00433DB0">
      <w:pPr>
        <w:ind w:firstLine="454"/>
        <w:contextualSpacing/>
      </w:pPr>
      <w:r>
        <w:t>Хорошо, вот насыщаемся этими возможностями, способностями и действенностью Окскости Изначально Вышестоящих Аватаров Святослава Олеси в каждом из нас.</w:t>
      </w:r>
    </w:p>
    <w:p w:rsidR="00433DB0" w:rsidRDefault="00433DB0" w:rsidP="00433DB0">
      <w:pPr>
        <w:ind w:firstLine="454"/>
        <w:contextualSpacing/>
      </w:pPr>
      <w:r>
        <w:t>Вот чем вы сейчас усилились? Попробуйте для себя зарегистрировать что усилилось в вас, когда вы возожглись действенностью Окскости Аватаров Синтеза. Сразу же пошёл какой-то посыл в исполнении. Называется, послали, так послали. Правильно вас послали, направили. Куда вас отправили сейчас, то есть, как только пошла действенность окскости внутренних эталонов, сразу же Святослав с Олесей вам развернули с точки зрения Памяти определённую картину насыщенности разных вариантов эталонов, которые в вас действуют. Любые, знаете, как вот, особенности, способности, свойства, которые конкретно ваши. И вот эта синтезтелесность это всегда про вопрос осознанности того, что значимо вам сейчас.</w:t>
      </w:r>
    </w:p>
    <w:p w:rsidR="00433DB0" w:rsidRDefault="00433DB0" w:rsidP="00433DB0">
      <w:pPr>
        <w:ind w:firstLine="454"/>
        <w:contextualSpacing/>
      </w:pPr>
      <w:r>
        <w:t>Самое не разработанное у вас знаете какое действие Окскости? Это в экополисах, самое не разработанное действие Окскости. Отсутствие эталона действия в экополисах. Мы, по-моему, на предыдущем Синтезе с вами об этом говорили или на предыдущих Синтезах. То есть, выходя к Аватарам Синтеза, от них можно впитывать эталонное действие в экополисах, не самим – не понятно, как действовать, а от Аватаров Синтеза вбирать. Ладно.</w:t>
      </w:r>
    </w:p>
    <w:p w:rsidR="00433DB0" w:rsidRDefault="00433DB0" w:rsidP="00433DB0">
      <w:pPr>
        <w:ind w:firstLine="454"/>
        <w:contextualSpacing/>
      </w:pPr>
      <w:r>
        <w:t xml:space="preserve">И проникаясь глубиной Синтеза Окскости Истинной Метагалактики в теле каждого из нас, мы синтезируемся с Изначально Вышестоящим Отцом всей силой слиянности Окскости Аватаров Синтеза Святослава Олеси. Вы то же самое делали, когда вы от Кут Хуми Фаинь синтезировались с Отцом, а теперь из зала Святослава Олеси синтезируемся с Изначально Вышестоящим Отцом. Для себя найдите разницу действующего Синтеза. Понятно, что он будет, или будет эта разница, вот для себя зарегистрируйте – какая она для вас сила сопряжения эталонности действия Синтезом. </w:t>
      </w:r>
    </w:p>
    <w:p w:rsidR="00433DB0" w:rsidRDefault="00433DB0" w:rsidP="00433DB0">
      <w:pPr>
        <w:ind w:firstLine="454"/>
        <w:contextualSpacing/>
      </w:pPr>
      <w:r>
        <w:t>Развёртываемся пред Изначально Вышестоящим Отцом в зале Истинной Метагалактики, возвращаемся 1048577 иерархически цельно, становимся пред Изначально Вышестоящим Отцом, развёртываемся в зале, регистрируем смену становления синтезфизической телесности телом Учителя Синтеза, неся Синтез Синтеза и Синтез Окскости Праокскости двух пар Аватаров Синтеза собою.</w:t>
      </w:r>
    </w:p>
    <w:p w:rsidR="00433DB0" w:rsidRDefault="00433DB0" w:rsidP="00433DB0">
      <w:pPr>
        <w:ind w:firstLine="454"/>
        <w:contextualSpacing/>
      </w:pPr>
      <w:r>
        <w:t xml:space="preserve">Синтезируемся с Хум Изначально Вышестоящего Отца, стяжаем Синтез Окскости Изначально Вышестоящего Отца, и заполняясь Синтезом Окскости Изначально Вышестоящего Отца во всём теле Учителя Синтеза. Попробуйте сделать упор заполнения Синтеза Окскости в теле на внутреннее Учение, которым живёт тело, а Учение складывается из синтеза рабочих эталонов каждой Части. </w:t>
      </w:r>
      <w:r w:rsidRPr="00AD006A">
        <w:t xml:space="preserve">Самая активная </w:t>
      </w:r>
      <w:r>
        <w:t>Ч</w:t>
      </w:r>
      <w:r w:rsidRPr="00AD006A">
        <w:t>асть</w:t>
      </w:r>
      <w:r>
        <w:t>,</w:t>
      </w:r>
      <w:r w:rsidRPr="00AD006A">
        <w:t xml:space="preserve"> допустим</w:t>
      </w:r>
      <w:r>
        <w:t>,</w:t>
      </w:r>
      <w:r w:rsidRPr="00AD006A">
        <w:t xml:space="preserve"> </w:t>
      </w:r>
      <w:r>
        <w:t>О</w:t>
      </w:r>
      <w:r w:rsidRPr="00AD006A">
        <w:t xml:space="preserve">браз </w:t>
      </w:r>
      <w:r>
        <w:t>О</w:t>
      </w:r>
      <w:r w:rsidRPr="00AD006A">
        <w:t>тца</w:t>
      </w:r>
      <w:r>
        <w:t xml:space="preserve"> – э</w:t>
      </w:r>
      <w:r w:rsidRPr="00AD006A">
        <w:t xml:space="preserve">то </w:t>
      </w:r>
      <w:r>
        <w:t>то</w:t>
      </w:r>
      <w:r w:rsidRPr="00AD006A">
        <w:t xml:space="preserve"> </w:t>
      </w:r>
      <w:r>
        <w:t>Уч</w:t>
      </w:r>
      <w:r w:rsidRPr="00AD006A">
        <w:t>ение, котор</w:t>
      </w:r>
      <w:r>
        <w:t>ое</w:t>
      </w:r>
      <w:r w:rsidRPr="00AD006A">
        <w:t xml:space="preserve"> вы сейчас собо</w:t>
      </w:r>
      <w:r>
        <w:t>ю</w:t>
      </w:r>
      <w:r w:rsidRPr="00AD006A">
        <w:t xml:space="preserve"> нес</w:t>
      </w:r>
      <w:r>
        <w:t>ё</w:t>
      </w:r>
      <w:r w:rsidRPr="00AD006A">
        <w:t>те</w:t>
      </w:r>
      <w:r>
        <w:t>, У</w:t>
      </w:r>
      <w:r w:rsidRPr="00AD006A">
        <w:t xml:space="preserve">чение </w:t>
      </w:r>
      <w:r>
        <w:t>О</w:t>
      </w:r>
      <w:r w:rsidRPr="00AD006A">
        <w:t xml:space="preserve">браза </w:t>
      </w:r>
      <w:r>
        <w:t>О</w:t>
      </w:r>
      <w:r w:rsidRPr="00AD006A">
        <w:t>тца</w:t>
      </w:r>
      <w:r>
        <w:t>, э</w:t>
      </w:r>
      <w:r w:rsidRPr="00AD006A">
        <w:t xml:space="preserve">ффективное действие </w:t>
      </w:r>
      <w:r>
        <w:t>О</w:t>
      </w:r>
      <w:r w:rsidRPr="00AD006A">
        <w:t xml:space="preserve">браза </w:t>
      </w:r>
      <w:r>
        <w:t>О</w:t>
      </w:r>
      <w:r w:rsidRPr="00AD006A">
        <w:t xml:space="preserve">тца </w:t>
      </w:r>
      <w:r>
        <w:t>во</w:t>
      </w:r>
      <w:r w:rsidRPr="00AD006A">
        <w:t>вн</w:t>
      </w:r>
      <w:r>
        <w:t>е</w:t>
      </w:r>
      <w:r w:rsidRPr="00AD006A">
        <w:t xml:space="preserve"> </w:t>
      </w:r>
      <w:r>
        <w:t>с О</w:t>
      </w:r>
      <w:r w:rsidRPr="00AD006A">
        <w:t>тцом</w:t>
      </w:r>
      <w:r>
        <w:t>,</w:t>
      </w:r>
      <w:r w:rsidRPr="00AD006A">
        <w:t xml:space="preserve"> как пример</w:t>
      </w:r>
      <w:r>
        <w:t>, и</w:t>
      </w:r>
      <w:r w:rsidRPr="00AD006A">
        <w:t xml:space="preserve">ли </w:t>
      </w:r>
      <w:r>
        <w:t>Р</w:t>
      </w:r>
      <w:r w:rsidRPr="00AD006A">
        <w:t>азума</w:t>
      </w:r>
      <w:r>
        <w:t>, или П</w:t>
      </w:r>
      <w:r w:rsidRPr="00AD006A">
        <w:t>арадигмы</w:t>
      </w:r>
      <w:r>
        <w:t>.</w:t>
      </w:r>
    </w:p>
    <w:p w:rsidR="00433DB0" w:rsidRDefault="00433DB0" w:rsidP="00433DB0">
      <w:pPr>
        <w:ind w:firstLine="454"/>
        <w:contextualSpacing/>
      </w:pPr>
      <w:r>
        <w:t xml:space="preserve">И </w:t>
      </w:r>
      <w:r w:rsidRPr="00AD006A">
        <w:t>в</w:t>
      </w:r>
      <w:r>
        <w:t>оз</w:t>
      </w:r>
      <w:r w:rsidRPr="00AD006A">
        <w:t>жига</w:t>
      </w:r>
      <w:r>
        <w:t xml:space="preserve">ясь </w:t>
      </w:r>
      <w:r w:rsidRPr="00AD006A">
        <w:t>этим</w:t>
      </w:r>
      <w:r>
        <w:t>,</w:t>
      </w:r>
      <w:r w:rsidRPr="00AD006A">
        <w:t xml:space="preserve"> мы </w:t>
      </w:r>
      <w:r w:rsidRPr="0082495F">
        <w:t>являем Синтез Окскости</w:t>
      </w:r>
      <w:r w:rsidRPr="00AD006A">
        <w:t xml:space="preserve"> </w:t>
      </w:r>
      <w:r>
        <w:t>И</w:t>
      </w:r>
      <w:r w:rsidRPr="00AD006A">
        <w:t xml:space="preserve">значально </w:t>
      </w:r>
      <w:r>
        <w:t>В</w:t>
      </w:r>
      <w:r w:rsidRPr="00AD006A">
        <w:t xml:space="preserve">ышестоящего </w:t>
      </w:r>
      <w:r>
        <w:t>О</w:t>
      </w:r>
      <w:r w:rsidRPr="00AD006A">
        <w:t xml:space="preserve">тца </w:t>
      </w:r>
      <w:r>
        <w:t>И</w:t>
      </w:r>
      <w:r w:rsidRPr="00AD006A">
        <w:t xml:space="preserve">значально </w:t>
      </w:r>
      <w:r>
        <w:t>Выше</w:t>
      </w:r>
      <w:r w:rsidRPr="00AD006A">
        <w:t>стоящ</w:t>
      </w:r>
      <w:r>
        <w:t>ему О</w:t>
      </w:r>
      <w:r w:rsidRPr="00AD006A">
        <w:t>тц</w:t>
      </w:r>
      <w:r>
        <w:t>у вначале явлением Святослава Олеси, вспоминая, что мы на курсе Ипостаси, а значит, попробуйте Окскостью поипостасить Святославу Олесе, что, как вы понимаете, –внешнее выражение исполнения следования явления фиксации Синтеза Святослава Олеси Ипостасно.</w:t>
      </w:r>
    </w:p>
    <w:p w:rsidR="00433DB0" w:rsidRDefault="00433DB0" w:rsidP="00433DB0">
      <w:pPr>
        <w:ind w:firstLine="454"/>
        <w:contextualSpacing/>
      </w:pPr>
      <w:r>
        <w:t>Потом такое – вектор смены состояний, и в цельности Святослава Олеси</w:t>
      </w:r>
      <w:r w:rsidRPr="0082495F">
        <w:t xml:space="preserve"> </w:t>
      </w:r>
      <w:r>
        <w:t>выразить Ипостасность Аватаров Синтеза Кут Хуми и Фаинь</w:t>
      </w:r>
      <w:r w:rsidRPr="006E0A8A">
        <w:t xml:space="preserve"> </w:t>
      </w:r>
      <w:r>
        <w:t>И</w:t>
      </w:r>
      <w:r w:rsidRPr="00AD006A">
        <w:t xml:space="preserve">значально </w:t>
      </w:r>
      <w:r>
        <w:t>Выше</w:t>
      </w:r>
      <w:r w:rsidRPr="00AD006A">
        <w:t>стоящ</w:t>
      </w:r>
      <w:r>
        <w:t>ему О</w:t>
      </w:r>
      <w:r w:rsidRPr="00AD006A">
        <w:t>тц</w:t>
      </w:r>
      <w:r>
        <w:t>у в Синтезе Окскости. Хорошо.</w:t>
      </w:r>
    </w:p>
    <w:p w:rsidR="00433DB0" w:rsidRDefault="00433DB0" w:rsidP="00433DB0">
      <w:pPr>
        <w:ind w:firstLine="454"/>
        <w:contextualSpacing/>
      </w:pPr>
      <w:r>
        <w:t>Вот почувствуйте, что сейчас наступило у вас во внутреннем состоянии – вы начинаете разгонять Окообразующие силы, которые включают действия Окскости в физическом теле, имеется в виду, в зале пред И</w:t>
      </w:r>
      <w:r w:rsidRPr="00AD006A">
        <w:t xml:space="preserve">значально </w:t>
      </w:r>
      <w:r>
        <w:t>В</w:t>
      </w:r>
      <w:r w:rsidRPr="00AD006A">
        <w:t>ышестоящ</w:t>
      </w:r>
      <w:r>
        <w:t>им</w:t>
      </w:r>
      <w:r w:rsidRPr="00AD006A">
        <w:t xml:space="preserve"> </w:t>
      </w:r>
      <w:r>
        <w:t>О</w:t>
      </w:r>
      <w:r w:rsidRPr="00AD006A">
        <w:t>тц</w:t>
      </w:r>
      <w:r>
        <w:t>ом в</w:t>
      </w:r>
      <w:r w:rsidRPr="006E0A8A">
        <w:t xml:space="preserve"> теле </w:t>
      </w:r>
      <w:r>
        <w:t>У</w:t>
      </w:r>
      <w:r w:rsidRPr="006E0A8A">
        <w:t>чителя</w:t>
      </w:r>
      <w:r>
        <w:t>.</w:t>
      </w:r>
    </w:p>
    <w:p w:rsidR="00433DB0" w:rsidRDefault="00433DB0" w:rsidP="00433DB0">
      <w:pPr>
        <w:ind w:firstLine="454"/>
        <w:contextualSpacing/>
      </w:pPr>
      <w:r>
        <w:t>И попробуйте</w:t>
      </w:r>
      <w:r w:rsidRPr="006E0A8A">
        <w:t xml:space="preserve"> войти в состояние тако</w:t>
      </w:r>
      <w:r>
        <w:t>го явления как</w:t>
      </w:r>
      <w:r w:rsidRPr="006E0A8A">
        <w:t xml:space="preserve"> выражени</w:t>
      </w:r>
      <w:r>
        <w:t>е</w:t>
      </w:r>
      <w:r w:rsidRPr="006E0A8A">
        <w:t xml:space="preserve"> Окской </w:t>
      </w:r>
      <w:r>
        <w:t>Ипостасности и Святославу Олесе, и Аватаров Синтеза Кут Хуми и Фаинь, вот такими периодами, как процесс перетекания Окскость Синтеза и Окскость Праокскости И</w:t>
      </w:r>
      <w:r w:rsidRPr="00AD006A">
        <w:t xml:space="preserve">значально </w:t>
      </w:r>
      <w:r>
        <w:t>В</w:t>
      </w:r>
      <w:r w:rsidRPr="00AD006A">
        <w:t xml:space="preserve">ышестоящего </w:t>
      </w:r>
      <w:r>
        <w:t>О</w:t>
      </w:r>
      <w:r w:rsidRPr="00AD006A">
        <w:t>тца</w:t>
      </w:r>
      <w:r>
        <w:t xml:space="preserve">. Просто вот не ждите каких-то внешних подтверждений, сами варьируйте, это такое вот гибкое течение Ипостасности двойного выражения пред Отцом. И просто слушайте Отца, что Отец вам будет там, не знаю, дополнять, концентрировать или в какое-то время остановит, скажет – закрепись вот в этом. </w:t>
      </w:r>
      <w:r w:rsidRPr="00000319">
        <w:t>Да, можно сказать, что вы прощупывает</w:t>
      </w:r>
      <w:r w:rsidR="008A436E">
        <w:t>е</w:t>
      </w:r>
      <w:r w:rsidRPr="00000319">
        <w:t xml:space="preserve"> внутреннее состояние</w:t>
      </w:r>
      <w:r>
        <w:t xml:space="preserve"> </w:t>
      </w:r>
      <w:r w:rsidRPr="00000319">
        <w:t>компетенции, всё верно, разработк</w:t>
      </w:r>
      <w:r>
        <w:t>и</w:t>
      </w:r>
      <w:r w:rsidRPr="00000319">
        <w:t xml:space="preserve"> </w:t>
      </w:r>
      <w:r>
        <w:t>И</w:t>
      </w:r>
      <w:r w:rsidRPr="00000319">
        <w:t>постасн</w:t>
      </w:r>
      <w:r>
        <w:t>о</w:t>
      </w:r>
      <w:r w:rsidRPr="00000319">
        <w:t>стью</w:t>
      </w:r>
      <w:r>
        <w:t>. О</w:t>
      </w:r>
      <w:r w:rsidRPr="00000319">
        <w:t>тлично</w:t>
      </w:r>
      <w:r>
        <w:t>.</w:t>
      </w:r>
    </w:p>
    <w:p w:rsidR="00433DB0" w:rsidRDefault="00433DB0" w:rsidP="00433DB0">
      <w:pPr>
        <w:ind w:firstLine="454"/>
        <w:contextualSpacing/>
      </w:pPr>
      <w:r>
        <w:t>Да,</w:t>
      </w:r>
      <w:r w:rsidRPr="00000319">
        <w:t xml:space="preserve"> вас должно стать больше</w:t>
      </w:r>
      <w:r>
        <w:t>,</w:t>
      </w:r>
      <w:r w:rsidRPr="00000319">
        <w:t xml:space="preserve"> в мощи концентрации внутренн</w:t>
      </w:r>
      <w:r>
        <w:t>ей</w:t>
      </w:r>
      <w:r w:rsidRPr="00000319">
        <w:t xml:space="preserve"> силы действия</w:t>
      </w:r>
      <w:r>
        <w:t>,</w:t>
      </w:r>
      <w:r w:rsidRPr="00000319">
        <w:t xml:space="preserve"> вплоть до осознания</w:t>
      </w:r>
      <w:r>
        <w:t>,</w:t>
      </w:r>
      <w:r w:rsidRPr="00000319">
        <w:t xml:space="preserve"> что тело стало</w:t>
      </w:r>
      <w:r>
        <w:t>,</w:t>
      </w:r>
      <w:r w:rsidRPr="00000319">
        <w:t xml:space="preserve"> не зна</w:t>
      </w:r>
      <w:r>
        <w:t xml:space="preserve">ю, </w:t>
      </w:r>
      <w:r w:rsidRPr="00000319">
        <w:t>рослее, плотнее, масштабнее.</w:t>
      </w:r>
      <w:r>
        <w:t xml:space="preserve"> </w:t>
      </w:r>
      <w:r w:rsidRPr="00375465">
        <w:t>Хорошо</w:t>
      </w:r>
      <w:r>
        <w:t>. О</w:t>
      </w:r>
      <w:r w:rsidRPr="00375465">
        <w:t>тслеживаем</w:t>
      </w:r>
      <w:r>
        <w:t xml:space="preserve">. </w:t>
      </w:r>
    </w:p>
    <w:p w:rsidR="00433DB0" w:rsidRDefault="00433DB0" w:rsidP="00433DB0">
      <w:pPr>
        <w:ind w:firstLine="454"/>
        <w:contextualSpacing/>
      </w:pPr>
      <w:r>
        <w:t>А</w:t>
      </w:r>
      <w:r w:rsidRPr="00375465">
        <w:t xml:space="preserve"> теперь</w:t>
      </w:r>
      <w:r>
        <w:t xml:space="preserve"> о</w:t>
      </w:r>
      <w:r w:rsidRPr="00375465">
        <w:t>становите процесс</w:t>
      </w:r>
      <w:r>
        <w:t xml:space="preserve"> – л</w:t>
      </w:r>
      <w:r w:rsidRPr="00375465">
        <w:t xml:space="preserve">юбой процесс </w:t>
      </w:r>
      <w:r>
        <w:t>Окскости, он</w:t>
      </w:r>
      <w:r w:rsidRPr="00375465">
        <w:t xml:space="preserve"> управляемый</w:t>
      </w:r>
      <w:r>
        <w:t>.</w:t>
      </w:r>
      <w:r w:rsidRPr="00375465">
        <w:t xml:space="preserve"> Что хорошо </w:t>
      </w:r>
      <w:r>
        <w:t xml:space="preserve">в Окскости </w:t>
      </w:r>
      <w:r w:rsidRPr="00375465">
        <w:t>она управляема</w:t>
      </w:r>
      <w:r>
        <w:t xml:space="preserve"> тем, что действует на основании эталонов, формируя их, а значит, ими можно отстроить управление. Отлично. Остановились.</w:t>
      </w:r>
    </w:p>
    <w:p w:rsidR="00433DB0" w:rsidRDefault="00433DB0" w:rsidP="00433DB0">
      <w:pPr>
        <w:ind w:firstLine="454"/>
        <w:contextualSpacing/>
      </w:pPr>
      <w:r>
        <w:t>И мы синтезируемся с Хум И</w:t>
      </w:r>
      <w:r w:rsidRPr="00AD006A">
        <w:t xml:space="preserve">значально </w:t>
      </w:r>
      <w:r>
        <w:t>В</w:t>
      </w:r>
      <w:r w:rsidRPr="00AD006A">
        <w:t xml:space="preserve">ышестоящего </w:t>
      </w:r>
      <w:r>
        <w:t>О</w:t>
      </w:r>
      <w:r w:rsidRPr="00AD006A">
        <w:t>тца</w:t>
      </w:r>
      <w:r>
        <w:t xml:space="preserve"> всей активированной и накопленной Окскостью каждым из нас. Не Синтезом с Отцом синтезируемся, а Окскостью. П</w:t>
      </w:r>
      <w:r w:rsidRPr="00375465">
        <w:t>росто</w:t>
      </w:r>
      <w:r>
        <w:t>,</w:t>
      </w:r>
      <w:r w:rsidRPr="00375465">
        <w:t xml:space="preserve"> как это для вас</w:t>
      </w:r>
      <w:r>
        <w:t>? В</w:t>
      </w:r>
      <w:r w:rsidRPr="00375465">
        <w:t>от это состояние О</w:t>
      </w:r>
      <w:r>
        <w:t>кскости</w:t>
      </w:r>
      <w:r w:rsidRPr="00375465">
        <w:t xml:space="preserve"> как в начале проверки на себя</w:t>
      </w:r>
      <w:r>
        <w:t>.</w:t>
      </w:r>
      <w:r w:rsidRPr="00375465">
        <w:t xml:space="preserve"> </w:t>
      </w:r>
      <w:r>
        <w:t>О</w:t>
      </w:r>
      <w:r w:rsidRPr="00375465">
        <w:t>тстройки</w:t>
      </w:r>
      <w:r>
        <w:t>!</w:t>
      </w:r>
      <w:r w:rsidRPr="00375465">
        <w:t xml:space="preserve"> Вот вы проверили Окск</w:t>
      </w:r>
      <w:r>
        <w:t>ость</w:t>
      </w:r>
      <w:r w:rsidRPr="00375465">
        <w:t xml:space="preserve"> собо</w:t>
      </w:r>
      <w:r>
        <w:t>ю,</w:t>
      </w:r>
      <w:r w:rsidRPr="00375465">
        <w:t xml:space="preserve"> отстроили её</w:t>
      </w:r>
      <w:r>
        <w:t>, п</w:t>
      </w:r>
      <w:r w:rsidRPr="00375465">
        <w:t>отом проверили</w:t>
      </w:r>
      <w:r>
        <w:t xml:space="preserve"> </w:t>
      </w:r>
      <w:r w:rsidRPr="00375465">
        <w:t>то</w:t>
      </w:r>
      <w:r>
        <w:t>,</w:t>
      </w:r>
      <w:r w:rsidRPr="00375465">
        <w:t xml:space="preserve"> что отстроили</w:t>
      </w:r>
      <w:r>
        <w:t>. И</w:t>
      </w:r>
      <w:r w:rsidRPr="00375465">
        <w:t xml:space="preserve"> только потом можете фиксировать вовне как результат какого-то действия</w:t>
      </w:r>
      <w:r>
        <w:t>. В</w:t>
      </w:r>
      <w:r w:rsidRPr="00375465">
        <w:t xml:space="preserve">от </w:t>
      </w:r>
      <w:r>
        <w:t>Окскость – это</w:t>
      </w:r>
      <w:r w:rsidRPr="00375465">
        <w:t xml:space="preserve"> всегда про проверки</w:t>
      </w:r>
      <w:r>
        <w:t>. К</w:t>
      </w:r>
      <w:r w:rsidRPr="00375465">
        <w:t>огда мы говорили</w:t>
      </w:r>
      <w:r>
        <w:t xml:space="preserve"> «</w:t>
      </w:r>
      <w:r w:rsidRPr="00375465">
        <w:t>провер</w:t>
      </w:r>
      <w:r>
        <w:t>ки</w:t>
      </w:r>
      <w:r w:rsidRPr="00375465">
        <w:t xml:space="preserve"> были</w:t>
      </w:r>
      <w:r>
        <w:t>,</w:t>
      </w:r>
      <w:r w:rsidRPr="00375465">
        <w:t xml:space="preserve"> есть и будут</w:t>
      </w:r>
      <w:r>
        <w:t>», о</w:t>
      </w:r>
      <w:r w:rsidRPr="00375465">
        <w:t>ни черпают</w:t>
      </w:r>
      <w:r>
        <w:t>ся</w:t>
      </w:r>
      <w:r w:rsidRPr="00375465">
        <w:t xml:space="preserve"> из на</w:t>
      </w:r>
      <w:r>
        <w:t>с на</w:t>
      </w:r>
      <w:r w:rsidRPr="00375465">
        <w:t xml:space="preserve"> основании внутренней О</w:t>
      </w:r>
      <w:r>
        <w:t>кскости,</w:t>
      </w:r>
      <w:r w:rsidRPr="00375465">
        <w:t xml:space="preserve"> где мы проверяем всё на себе </w:t>
      </w:r>
      <w:r>
        <w:t xml:space="preserve">и </w:t>
      </w:r>
      <w:r w:rsidRPr="00375465">
        <w:t>собо</w:t>
      </w:r>
      <w:r>
        <w:t>ю,</w:t>
      </w:r>
      <w:r w:rsidRPr="00375465">
        <w:t xml:space="preserve"> этим </w:t>
      </w:r>
      <w:r>
        <w:t>отстраиваемся. И</w:t>
      </w:r>
      <w:r w:rsidRPr="00375465">
        <w:t xml:space="preserve"> мы отст</w:t>
      </w:r>
      <w:r>
        <w:t>р</w:t>
      </w:r>
      <w:r w:rsidRPr="00375465">
        <w:t>аиваем правильную деятельность Окскост</w:t>
      </w:r>
      <w:r>
        <w:t>ью. В</w:t>
      </w:r>
      <w:r w:rsidRPr="00375465">
        <w:t>от синтезируйте</w:t>
      </w:r>
      <w:r>
        <w:t xml:space="preserve">сь именно </w:t>
      </w:r>
      <w:r w:rsidRPr="00375465">
        <w:t xml:space="preserve">этим </w:t>
      </w:r>
      <w:r>
        <w:t>с И</w:t>
      </w:r>
      <w:r w:rsidRPr="00375465">
        <w:t xml:space="preserve">значально </w:t>
      </w:r>
      <w:r>
        <w:t>Выше</w:t>
      </w:r>
      <w:r w:rsidRPr="00375465">
        <w:t xml:space="preserve">стоящим </w:t>
      </w:r>
      <w:r>
        <w:t>О</w:t>
      </w:r>
      <w:r w:rsidRPr="00375465">
        <w:t>тцом</w:t>
      </w:r>
      <w:r>
        <w:t>,</w:t>
      </w:r>
      <w:r w:rsidRPr="00375465">
        <w:t xml:space="preserve"> такой внутренней </w:t>
      </w:r>
      <w:r>
        <w:t>Окскостью</w:t>
      </w:r>
      <w:r w:rsidRPr="00375465">
        <w:t xml:space="preserve"> </w:t>
      </w:r>
      <w:r>
        <w:t>как</w:t>
      </w:r>
      <w:r w:rsidRPr="00375465">
        <w:t xml:space="preserve"> правильным действиям</w:t>
      </w:r>
      <w:r>
        <w:t>.</w:t>
      </w:r>
      <w:r w:rsidRPr="00375465">
        <w:t xml:space="preserve"> Во</w:t>
      </w:r>
      <w:r>
        <w:t xml:space="preserve">! </w:t>
      </w:r>
    </w:p>
    <w:p w:rsidR="00433DB0" w:rsidRDefault="00433DB0" w:rsidP="00433DB0">
      <w:pPr>
        <w:ind w:firstLine="454"/>
        <w:contextualSpacing/>
      </w:pPr>
      <w:r>
        <w:t>И спросите у</w:t>
      </w:r>
      <w:r w:rsidRPr="00375465">
        <w:t xml:space="preserve"> </w:t>
      </w:r>
      <w:r>
        <w:t>О</w:t>
      </w:r>
      <w:r w:rsidRPr="00375465">
        <w:t>тца</w:t>
      </w:r>
      <w:r>
        <w:t>, – Отца</w:t>
      </w:r>
      <w:r w:rsidRPr="00375465">
        <w:t xml:space="preserve"> это устраивает</w:t>
      </w:r>
      <w:r>
        <w:t>? Та</w:t>
      </w:r>
      <w:r w:rsidRPr="00375465">
        <w:t xml:space="preserve">к ли </w:t>
      </w:r>
      <w:r>
        <w:t xml:space="preserve">Отец видит эту </w:t>
      </w:r>
      <w:r w:rsidRPr="00375465">
        <w:t xml:space="preserve">отстройку </w:t>
      </w:r>
      <w:r>
        <w:t xml:space="preserve">в </w:t>
      </w:r>
      <w:r w:rsidRPr="00375465">
        <w:t>вас или что-то надо доработать</w:t>
      </w:r>
      <w:r>
        <w:t>? Т</w:t>
      </w:r>
      <w:r w:rsidRPr="00375465">
        <w:t>олько не соскакива</w:t>
      </w:r>
      <w:r>
        <w:t>й</w:t>
      </w:r>
      <w:r w:rsidRPr="00375465">
        <w:t>т</w:t>
      </w:r>
      <w:r>
        <w:t>е,</w:t>
      </w:r>
      <w:r w:rsidRPr="00375465">
        <w:t xml:space="preserve"> держитесь этой линии координаци</w:t>
      </w:r>
      <w:r>
        <w:t xml:space="preserve">и. </w:t>
      </w:r>
      <w:r w:rsidRPr="00375465">
        <w:t>Да</w:t>
      </w:r>
      <w:r>
        <w:t>,</w:t>
      </w:r>
      <w:r w:rsidRPr="00375465">
        <w:t xml:space="preserve"> вязк</w:t>
      </w:r>
      <w:r>
        <w:t>о,</w:t>
      </w:r>
      <w:r w:rsidRPr="00375465">
        <w:t xml:space="preserve"> но </w:t>
      </w:r>
      <w:r>
        <w:t>это вязко только</w:t>
      </w:r>
      <w:r w:rsidRPr="00375465">
        <w:t xml:space="preserve"> потому</w:t>
      </w:r>
      <w:r>
        <w:t>,</w:t>
      </w:r>
      <w:r w:rsidRPr="00375465">
        <w:t xml:space="preserve"> что вы неактивн</w:t>
      </w:r>
      <w:r>
        <w:t>ы с Окскостью</w:t>
      </w:r>
      <w:r w:rsidRPr="00375465">
        <w:t xml:space="preserve"> до этого были</w:t>
      </w:r>
      <w:r>
        <w:t>. Хорошо.</w:t>
      </w:r>
    </w:p>
    <w:p w:rsidR="00433DB0" w:rsidRDefault="00433DB0" w:rsidP="00433DB0">
      <w:pPr>
        <w:ind w:firstLine="454"/>
        <w:contextualSpacing/>
      </w:pPr>
      <w:r w:rsidRPr="00264200">
        <w:t xml:space="preserve">Погружаемся в </w:t>
      </w:r>
      <w:r>
        <w:t>Окскость,</w:t>
      </w:r>
      <w:r w:rsidRPr="00264200">
        <w:t xml:space="preserve"> отслежива</w:t>
      </w:r>
      <w:r>
        <w:t>йте даже свою эманацию, она</w:t>
      </w:r>
      <w:r w:rsidRPr="00264200">
        <w:t xml:space="preserve"> по-другому и физична ст</w:t>
      </w:r>
      <w:r>
        <w:t>а</w:t>
      </w:r>
      <w:r w:rsidRPr="00264200">
        <w:t>ла</w:t>
      </w:r>
      <w:r>
        <w:t>, м</w:t>
      </w:r>
      <w:r w:rsidRPr="00264200">
        <w:t>ожете зал</w:t>
      </w:r>
      <w:r>
        <w:t xml:space="preserve"> </w:t>
      </w:r>
      <w:r w:rsidRPr="00264200">
        <w:t>п</w:t>
      </w:r>
      <w:r>
        <w:t>о</w:t>
      </w:r>
      <w:r w:rsidRPr="00264200">
        <w:t>сканировать</w:t>
      </w:r>
      <w:r>
        <w:t>,</w:t>
      </w:r>
      <w:r w:rsidRPr="00264200">
        <w:t xml:space="preserve"> почувствовать </w:t>
      </w:r>
      <w:r>
        <w:t>зал в</w:t>
      </w:r>
      <w:r w:rsidRPr="00264200">
        <w:t xml:space="preserve"> зале </w:t>
      </w:r>
      <w:r>
        <w:t>И</w:t>
      </w:r>
      <w:r w:rsidRPr="00264200">
        <w:t xml:space="preserve">значально </w:t>
      </w:r>
      <w:r>
        <w:t>Выше</w:t>
      </w:r>
      <w:r w:rsidRPr="00264200">
        <w:t xml:space="preserve">стоящего </w:t>
      </w:r>
      <w:r>
        <w:t>О</w:t>
      </w:r>
      <w:r w:rsidRPr="00264200">
        <w:t>т</w:t>
      </w:r>
      <w:r>
        <w:t>ц</w:t>
      </w:r>
      <w:r w:rsidRPr="00264200">
        <w:t>а</w:t>
      </w:r>
      <w:r>
        <w:t xml:space="preserve"> и</w:t>
      </w:r>
      <w:r w:rsidRPr="00264200">
        <w:t xml:space="preserve"> здесь физически</w:t>
      </w:r>
      <w:r>
        <w:t>.</w:t>
      </w:r>
      <w:r w:rsidRPr="00264200">
        <w:t xml:space="preserve"> </w:t>
      </w:r>
    </w:p>
    <w:p w:rsidR="00433DB0" w:rsidRDefault="00433DB0" w:rsidP="00433DB0">
      <w:pPr>
        <w:ind w:firstLine="454"/>
        <w:contextualSpacing/>
      </w:pPr>
      <w:r>
        <w:t xml:space="preserve">И мы </w:t>
      </w:r>
      <w:r w:rsidR="008A436E" w:rsidRPr="00264200">
        <w:t>синтезируемся</w:t>
      </w:r>
      <w:r w:rsidRPr="00264200">
        <w:t xml:space="preserve"> </w:t>
      </w:r>
      <w:r>
        <w:t>с Хум</w:t>
      </w:r>
      <w:r w:rsidRPr="00264200">
        <w:t xml:space="preserve"> </w:t>
      </w:r>
      <w:r>
        <w:t>И</w:t>
      </w:r>
      <w:r w:rsidRPr="00264200">
        <w:t xml:space="preserve">значально </w:t>
      </w:r>
      <w:r>
        <w:t>В</w:t>
      </w:r>
      <w:r w:rsidRPr="00264200">
        <w:t xml:space="preserve">ышестоящего </w:t>
      </w:r>
      <w:r>
        <w:t>О</w:t>
      </w:r>
      <w:r w:rsidRPr="00264200">
        <w:t xml:space="preserve">тца </w:t>
      </w:r>
      <w:r>
        <w:t xml:space="preserve">и стяжаем </w:t>
      </w:r>
      <w:r w:rsidRPr="00264200">
        <w:t>1</w:t>
      </w:r>
      <w:r>
        <w:t> </w:t>
      </w:r>
      <w:r w:rsidRPr="00264200">
        <w:t>048</w:t>
      </w:r>
      <w:r>
        <w:t xml:space="preserve"> </w:t>
      </w:r>
      <w:r w:rsidRPr="00264200">
        <w:t xml:space="preserve">577 оболочек </w:t>
      </w:r>
      <w:r>
        <w:t>Окскости</w:t>
      </w:r>
      <w:r w:rsidRPr="00264200">
        <w:t xml:space="preserve"> </w:t>
      </w:r>
      <w:r>
        <w:t>И</w:t>
      </w:r>
      <w:r w:rsidRPr="00264200">
        <w:t xml:space="preserve">значально </w:t>
      </w:r>
      <w:r>
        <w:t>В</w:t>
      </w:r>
      <w:r w:rsidRPr="00264200">
        <w:t xml:space="preserve">ышестоящего </w:t>
      </w:r>
      <w:r>
        <w:t>О</w:t>
      </w:r>
      <w:r w:rsidRPr="00264200">
        <w:t>тца каждому из нас</w:t>
      </w:r>
      <w:r>
        <w:t xml:space="preserve">, стяжая </w:t>
      </w:r>
      <w:r w:rsidRPr="00264200">
        <w:t>1</w:t>
      </w:r>
      <w:r>
        <w:t> </w:t>
      </w:r>
      <w:r w:rsidRPr="00264200">
        <w:t>048</w:t>
      </w:r>
      <w:r>
        <w:t> </w:t>
      </w:r>
      <w:r w:rsidRPr="00264200">
        <w:t xml:space="preserve">577 видов </w:t>
      </w:r>
      <w:r>
        <w:t>Окскости</w:t>
      </w:r>
      <w:r w:rsidRPr="00264200">
        <w:t xml:space="preserve"> </w:t>
      </w:r>
      <w:r>
        <w:t>И</w:t>
      </w:r>
      <w:r w:rsidRPr="00264200">
        <w:t xml:space="preserve">значально </w:t>
      </w:r>
      <w:r>
        <w:t>В</w:t>
      </w:r>
      <w:r w:rsidRPr="00264200">
        <w:t xml:space="preserve">ышестоящего </w:t>
      </w:r>
      <w:r>
        <w:t>О</w:t>
      </w:r>
      <w:r w:rsidRPr="00264200">
        <w:t>тца усилени</w:t>
      </w:r>
      <w:r>
        <w:t>ем</w:t>
      </w:r>
      <w:r w:rsidRPr="00264200">
        <w:t xml:space="preserve"> действующих </w:t>
      </w:r>
      <w:r>
        <w:t>Эт</w:t>
      </w:r>
      <w:r w:rsidRPr="00264200">
        <w:t xml:space="preserve">алонов </w:t>
      </w:r>
      <w:r>
        <w:t>И</w:t>
      </w:r>
      <w:r w:rsidRPr="00264200">
        <w:t xml:space="preserve">значально </w:t>
      </w:r>
      <w:r>
        <w:t>В</w:t>
      </w:r>
      <w:r w:rsidRPr="00264200">
        <w:t xml:space="preserve">ышестоящего </w:t>
      </w:r>
      <w:r>
        <w:t>О</w:t>
      </w:r>
      <w:r w:rsidRPr="00264200">
        <w:t xml:space="preserve">тца цельностью явления </w:t>
      </w:r>
      <w:r>
        <w:t>Ч</w:t>
      </w:r>
      <w:r w:rsidRPr="00264200">
        <w:t xml:space="preserve">еловека </w:t>
      </w:r>
      <w:r>
        <w:t>И</w:t>
      </w:r>
      <w:r w:rsidRPr="00264200">
        <w:t>стин</w:t>
      </w:r>
      <w:r>
        <w:t>ной</w:t>
      </w:r>
      <w:r w:rsidRPr="00264200">
        <w:t xml:space="preserve"> </w:t>
      </w:r>
      <w:r>
        <w:t>М</w:t>
      </w:r>
      <w:r w:rsidRPr="00264200">
        <w:t>етагалактики 1</w:t>
      </w:r>
      <w:r>
        <w:t> </w:t>
      </w:r>
      <w:r w:rsidRPr="00264200">
        <w:t>048</w:t>
      </w:r>
      <w:r>
        <w:t> </w:t>
      </w:r>
      <w:r w:rsidRPr="00264200">
        <w:t>57</w:t>
      </w:r>
      <w:r>
        <w:t xml:space="preserve">6-ричного </w:t>
      </w:r>
      <w:r w:rsidRPr="00264200">
        <w:t xml:space="preserve">явления </w:t>
      </w:r>
      <w:r>
        <w:t>Э</w:t>
      </w:r>
      <w:r w:rsidRPr="00264200">
        <w:t>т</w:t>
      </w:r>
      <w:r>
        <w:t>алонности вы</w:t>
      </w:r>
      <w:r w:rsidRPr="00264200">
        <w:t xml:space="preserve">ражения </w:t>
      </w:r>
      <w:r>
        <w:t>Ч</w:t>
      </w:r>
      <w:r w:rsidRPr="00264200">
        <w:t>еловека в каждом из нас</w:t>
      </w:r>
      <w:r>
        <w:t>.</w:t>
      </w:r>
    </w:p>
    <w:p w:rsidR="00433DB0" w:rsidRDefault="00433DB0" w:rsidP="00433DB0">
      <w:pPr>
        <w:ind w:firstLine="454"/>
        <w:contextualSpacing/>
      </w:pPr>
      <w:r>
        <w:t>И</w:t>
      </w:r>
      <w:r w:rsidRPr="00264200">
        <w:t xml:space="preserve"> заполняемс</w:t>
      </w:r>
      <w:r>
        <w:t>я</w:t>
      </w:r>
      <w:r w:rsidRPr="00264200">
        <w:t xml:space="preserve"> 1</w:t>
      </w:r>
      <w:r>
        <w:t> </w:t>
      </w:r>
      <w:r w:rsidRPr="00264200">
        <w:t>048</w:t>
      </w:r>
      <w:r>
        <w:t> </w:t>
      </w:r>
      <w:r w:rsidRPr="00264200">
        <w:t>577</w:t>
      </w:r>
      <w:r>
        <w:t>-</w:t>
      </w:r>
      <w:r w:rsidRPr="00264200">
        <w:t>ю видами Окскости</w:t>
      </w:r>
      <w:r>
        <w:t>,</w:t>
      </w:r>
      <w:r w:rsidRPr="00264200">
        <w:t xml:space="preserve"> развёр</w:t>
      </w:r>
      <w:r>
        <w:t xml:space="preserve">тывая </w:t>
      </w:r>
      <w:r w:rsidRPr="00264200">
        <w:t>такое же количество оболочек стяжё</w:t>
      </w:r>
      <w:r>
        <w:t>нное собою</w:t>
      </w:r>
      <w:r w:rsidRPr="00264200">
        <w:t xml:space="preserve"> вокруг своего тела </w:t>
      </w:r>
      <w:r>
        <w:t>У</w:t>
      </w:r>
      <w:r w:rsidRPr="00264200">
        <w:t xml:space="preserve">чителя </w:t>
      </w:r>
      <w:r>
        <w:t>Синтеза,</w:t>
      </w:r>
      <w:r w:rsidRPr="00264200">
        <w:t xml:space="preserve"> 45</w:t>
      </w:r>
      <w:r>
        <w:t>-го,</w:t>
      </w:r>
      <w:r w:rsidRPr="00264200">
        <w:t xml:space="preserve"> пред</w:t>
      </w:r>
      <w:r>
        <w:t xml:space="preserve"> Из</w:t>
      </w:r>
      <w:r w:rsidRPr="00264200">
        <w:t>началь</w:t>
      </w:r>
      <w:r>
        <w:t>но</w:t>
      </w:r>
      <w:r w:rsidRPr="00264200">
        <w:t xml:space="preserve"> </w:t>
      </w:r>
      <w:r>
        <w:t>Выше</w:t>
      </w:r>
      <w:r w:rsidRPr="00264200">
        <w:t xml:space="preserve">стоящим </w:t>
      </w:r>
      <w:r>
        <w:t>О</w:t>
      </w:r>
      <w:r w:rsidRPr="00264200">
        <w:t>тцом</w:t>
      </w:r>
      <w:r>
        <w:t>. С</w:t>
      </w:r>
      <w:r w:rsidRPr="00264200">
        <w:t>интезиру</w:t>
      </w:r>
      <w:r>
        <w:t>ем</w:t>
      </w:r>
      <w:r w:rsidRPr="00264200">
        <w:t xml:space="preserve">ся </w:t>
      </w:r>
      <w:r>
        <w:t>с Хум Из</w:t>
      </w:r>
      <w:r w:rsidRPr="00264200">
        <w:t xml:space="preserve">начального </w:t>
      </w:r>
      <w:r>
        <w:t>Вышесто</w:t>
      </w:r>
      <w:r w:rsidRPr="00264200">
        <w:t xml:space="preserve">ящего </w:t>
      </w:r>
      <w:r>
        <w:t>О</w:t>
      </w:r>
      <w:r w:rsidRPr="00264200">
        <w:t>тца</w:t>
      </w:r>
      <w:r>
        <w:t>, стяжаем</w:t>
      </w:r>
      <w:r w:rsidRPr="00264200">
        <w:t xml:space="preserve"> 1</w:t>
      </w:r>
      <w:r>
        <w:t> </w:t>
      </w:r>
      <w:r w:rsidRPr="00264200">
        <w:t>048</w:t>
      </w:r>
      <w:r>
        <w:t> </w:t>
      </w:r>
      <w:r w:rsidRPr="00264200">
        <w:t xml:space="preserve">577 </w:t>
      </w:r>
      <w:r>
        <w:t>С</w:t>
      </w:r>
      <w:r w:rsidRPr="00264200">
        <w:t>интезтв</w:t>
      </w:r>
      <w:r>
        <w:t>о</w:t>
      </w:r>
      <w:r w:rsidRPr="00264200">
        <w:t>р</w:t>
      </w:r>
      <w:r>
        <w:t>ённост</w:t>
      </w:r>
      <w:r w:rsidRPr="00264200">
        <w:t>ей О</w:t>
      </w:r>
      <w:r>
        <w:t>кс</w:t>
      </w:r>
      <w:r w:rsidRPr="00264200">
        <w:t xml:space="preserve">кости </w:t>
      </w:r>
      <w:r>
        <w:t>И</w:t>
      </w:r>
      <w:r w:rsidRPr="00264200">
        <w:t xml:space="preserve">значально </w:t>
      </w:r>
      <w:r>
        <w:t>В</w:t>
      </w:r>
      <w:r w:rsidRPr="00264200">
        <w:t xml:space="preserve">ышестоящего </w:t>
      </w:r>
      <w:r>
        <w:t>О</w:t>
      </w:r>
      <w:r w:rsidRPr="00264200">
        <w:t>тца</w:t>
      </w:r>
      <w:r>
        <w:t>,</w:t>
      </w:r>
      <w:r w:rsidRPr="00264200">
        <w:t xml:space="preserve"> заполня</w:t>
      </w:r>
      <w:r>
        <w:t>я</w:t>
      </w:r>
      <w:r w:rsidRPr="00264200">
        <w:t>сь</w:t>
      </w:r>
      <w:r>
        <w:t>,</w:t>
      </w:r>
      <w:r w:rsidRPr="00264200">
        <w:t xml:space="preserve"> в</w:t>
      </w:r>
      <w:r>
        <w:t>оз</w:t>
      </w:r>
      <w:r w:rsidRPr="00264200">
        <w:t>жигаем</w:t>
      </w:r>
      <w:r>
        <w:t>ся</w:t>
      </w:r>
      <w:r w:rsidRPr="00264200">
        <w:t xml:space="preserve"> в каждом из нас и ст</w:t>
      </w:r>
      <w:r>
        <w:t>яжаем</w:t>
      </w:r>
      <w:r w:rsidRPr="00264200">
        <w:t xml:space="preserve"> </w:t>
      </w:r>
      <w:r>
        <w:t>С</w:t>
      </w:r>
      <w:r w:rsidRPr="00264200">
        <w:t>интезтв</w:t>
      </w:r>
      <w:r>
        <w:t>о</w:t>
      </w:r>
      <w:r w:rsidRPr="00264200">
        <w:t>р</w:t>
      </w:r>
      <w:r>
        <w:t>ё</w:t>
      </w:r>
      <w:r w:rsidRPr="00264200">
        <w:t>нностью О</w:t>
      </w:r>
      <w:r>
        <w:t>кскости</w:t>
      </w:r>
      <w:r w:rsidRPr="00264200">
        <w:t xml:space="preserve"> 1</w:t>
      </w:r>
      <w:r>
        <w:t> </w:t>
      </w:r>
      <w:r w:rsidRPr="00264200">
        <w:t>048</w:t>
      </w:r>
      <w:r>
        <w:t> </w:t>
      </w:r>
      <w:r w:rsidRPr="00264200">
        <w:t>577 эталонных O</w:t>
      </w:r>
      <w:r>
        <w:t>кскост</w:t>
      </w:r>
      <w:r w:rsidRPr="00264200">
        <w:t xml:space="preserve">ей </w:t>
      </w:r>
      <w:r>
        <w:t>И</w:t>
      </w:r>
      <w:r w:rsidRPr="00264200">
        <w:t xml:space="preserve">значально </w:t>
      </w:r>
      <w:r>
        <w:t>В</w:t>
      </w:r>
      <w:r w:rsidRPr="00264200">
        <w:t xml:space="preserve">ышестоящего </w:t>
      </w:r>
      <w:r>
        <w:t>О</w:t>
      </w:r>
      <w:r w:rsidRPr="00264200">
        <w:t>тца синтез</w:t>
      </w:r>
      <w:r>
        <w:t>-</w:t>
      </w:r>
      <w:r w:rsidRPr="00264200">
        <w:t>физич</w:t>
      </w:r>
      <w:r>
        <w:t>ностей каждому из нас.</w:t>
      </w:r>
    </w:p>
    <w:p w:rsidR="00433DB0" w:rsidRDefault="00433DB0" w:rsidP="00433DB0">
      <w:pPr>
        <w:ind w:firstLine="454"/>
        <w:contextualSpacing/>
      </w:pPr>
      <w:r>
        <w:t>И возжигая</w:t>
      </w:r>
      <w:r w:rsidRPr="00264200">
        <w:t>сь</w:t>
      </w:r>
      <w:r>
        <w:t>,</w:t>
      </w:r>
      <w:r w:rsidRPr="00264200">
        <w:t xml:space="preserve"> стабилизируемся в этих процессах действия </w:t>
      </w:r>
      <w:r>
        <w:t>С</w:t>
      </w:r>
      <w:r w:rsidRPr="00264200">
        <w:t>интезтворением О</w:t>
      </w:r>
      <w:r>
        <w:t>кскост</w:t>
      </w:r>
      <w:r w:rsidRPr="00264200">
        <w:t>и</w:t>
      </w:r>
      <w:r>
        <w:t>.</w:t>
      </w:r>
      <w:r w:rsidRPr="00264200">
        <w:t xml:space="preserve"> </w:t>
      </w:r>
      <w:r>
        <w:t>С</w:t>
      </w:r>
      <w:r w:rsidRPr="00264200">
        <w:t>интезиру</w:t>
      </w:r>
      <w:r>
        <w:t>ем</w:t>
      </w:r>
      <w:r w:rsidRPr="00264200">
        <w:t xml:space="preserve">ся </w:t>
      </w:r>
      <w:r>
        <w:t>с Хум Из</w:t>
      </w:r>
      <w:r w:rsidRPr="00264200">
        <w:t xml:space="preserve">начального </w:t>
      </w:r>
      <w:r>
        <w:t>Вышесто</w:t>
      </w:r>
      <w:r w:rsidRPr="00264200">
        <w:t xml:space="preserve">ящего </w:t>
      </w:r>
      <w:r>
        <w:t>О</w:t>
      </w:r>
      <w:r w:rsidRPr="00264200">
        <w:t>тца</w:t>
      </w:r>
      <w:r>
        <w:t>, стяжаем</w:t>
      </w:r>
      <w:r w:rsidRPr="00264200">
        <w:t xml:space="preserve"> </w:t>
      </w:r>
      <w:r>
        <w:t>Я</w:t>
      </w:r>
      <w:r w:rsidRPr="00264200">
        <w:t xml:space="preserve">дро </w:t>
      </w:r>
      <w:r>
        <w:t>С</w:t>
      </w:r>
      <w:r w:rsidRPr="00264200">
        <w:t>интеза О</w:t>
      </w:r>
      <w:r>
        <w:t>кскост</w:t>
      </w:r>
      <w:r w:rsidRPr="00264200">
        <w:t>и в синтезе 1</w:t>
      </w:r>
      <w:r>
        <w:t> </w:t>
      </w:r>
      <w:r w:rsidRPr="00264200">
        <w:t>048</w:t>
      </w:r>
      <w:r>
        <w:t> </w:t>
      </w:r>
      <w:r w:rsidRPr="00264200">
        <w:t>577</w:t>
      </w:r>
      <w:r>
        <w:t>-и</w:t>
      </w:r>
      <w:r w:rsidRPr="00264200">
        <w:t xml:space="preserve"> </w:t>
      </w:r>
      <w:r>
        <w:t>Ядер</w:t>
      </w:r>
      <w:r w:rsidRPr="00264200">
        <w:t xml:space="preserve"> </w:t>
      </w:r>
      <w:r>
        <w:t xml:space="preserve">Синтеза Окскостью </w:t>
      </w:r>
      <w:r w:rsidRPr="00264200">
        <w:t>каждому из нас телесной оболочкой О</w:t>
      </w:r>
      <w:r>
        <w:t>кскост</w:t>
      </w:r>
      <w:r w:rsidRPr="00264200">
        <w:t xml:space="preserve">и </w:t>
      </w:r>
      <w:r>
        <w:t>И</w:t>
      </w:r>
      <w:r w:rsidRPr="00264200">
        <w:t xml:space="preserve">значально </w:t>
      </w:r>
      <w:r>
        <w:t>В</w:t>
      </w:r>
      <w:r w:rsidRPr="00264200">
        <w:t xml:space="preserve">ышестоящего </w:t>
      </w:r>
      <w:r>
        <w:t>О</w:t>
      </w:r>
      <w:r w:rsidRPr="00264200">
        <w:t>тца</w:t>
      </w:r>
      <w:r>
        <w:t>.</w:t>
      </w:r>
    </w:p>
    <w:p w:rsidR="00433DB0" w:rsidRDefault="00433DB0" w:rsidP="00433DB0">
      <w:pPr>
        <w:ind w:firstLine="454"/>
        <w:contextualSpacing/>
      </w:pPr>
      <w:r>
        <w:t xml:space="preserve">И возжигаясь, развёртываемся телом </w:t>
      </w:r>
      <w:r w:rsidRPr="00264200">
        <w:t>О</w:t>
      </w:r>
      <w:r>
        <w:t>кскости</w:t>
      </w:r>
      <w:r w:rsidRPr="00264200">
        <w:t xml:space="preserve"> </w:t>
      </w:r>
      <w:r>
        <w:t>Из</w:t>
      </w:r>
      <w:r w:rsidRPr="00264200">
        <w:t xml:space="preserve">начального </w:t>
      </w:r>
      <w:r>
        <w:t>Вышесто</w:t>
      </w:r>
      <w:r w:rsidRPr="00264200">
        <w:t xml:space="preserve">ящего </w:t>
      </w:r>
      <w:r>
        <w:t>О</w:t>
      </w:r>
      <w:r w:rsidRPr="00264200">
        <w:t>тца</w:t>
      </w:r>
      <w:r>
        <w:t>. В</w:t>
      </w:r>
      <w:r w:rsidRPr="00A96F9C">
        <w:t>от ничем</w:t>
      </w:r>
      <w:r>
        <w:t xml:space="preserve"> иным, не телом У</w:t>
      </w:r>
      <w:r w:rsidRPr="00A96F9C">
        <w:t>чителя</w:t>
      </w:r>
      <w:r>
        <w:t>, а</w:t>
      </w:r>
      <w:r w:rsidRPr="00A96F9C">
        <w:t xml:space="preserve"> телом </w:t>
      </w:r>
      <w:r w:rsidRPr="00264200">
        <w:t>О</w:t>
      </w:r>
      <w:r>
        <w:t>кскости,</w:t>
      </w:r>
      <w:r w:rsidRPr="00A96F9C">
        <w:t xml:space="preserve"> фиксиру</w:t>
      </w:r>
      <w:r>
        <w:t>я</w:t>
      </w:r>
      <w:r w:rsidRPr="00A96F9C">
        <w:t xml:space="preserve"> </w:t>
      </w:r>
      <w:r>
        <w:t>Я</w:t>
      </w:r>
      <w:r w:rsidRPr="00A96F9C">
        <w:t xml:space="preserve">дро </w:t>
      </w:r>
      <w:r>
        <w:t>С</w:t>
      </w:r>
      <w:r w:rsidRPr="00A96F9C">
        <w:t xml:space="preserve">интеза </w:t>
      </w:r>
      <w:r w:rsidRPr="00264200">
        <w:t>О</w:t>
      </w:r>
      <w:r>
        <w:t>кскости</w:t>
      </w:r>
      <w:r w:rsidRPr="00A96F9C">
        <w:t xml:space="preserve"> синтезом </w:t>
      </w:r>
      <w:r w:rsidRPr="00264200">
        <w:t>1</w:t>
      </w:r>
      <w:r>
        <w:t> </w:t>
      </w:r>
      <w:r w:rsidRPr="00264200">
        <w:t>048</w:t>
      </w:r>
      <w:r>
        <w:t> </w:t>
      </w:r>
      <w:r w:rsidRPr="00264200">
        <w:t xml:space="preserve">577 </w:t>
      </w:r>
      <w:r>
        <w:t>Ядер</w:t>
      </w:r>
      <w:r w:rsidRPr="00A96F9C">
        <w:t xml:space="preserve"> </w:t>
      </w:r>
      <w:r>
        <w:t xml:space="preserve">Синтеза </w:t>
      </w:r>
      <w:r w:rsidRPr="00264200">
        <w:t>О</w:t>
      </w:r>
      <w:r>
        <w:t>кскости</w:t>
      </w:r>
      <w:r w:rsidRPr="00A96F9C">
        <w:t xml:space="preserve"> телом </w:t>
      </w:r>
      <w:r w:rsidRPr="00264200">
        <w:t>О</w:t>
      </w:r>
      <w:r>
        <w:t>кскости</w:t>
      </w:r>
      <w:r w:rsidRPr="00A96F9C">
        <w:t xml:space="preserve"> пред</w:t>
      </w:r>
      <w:r>
        <w:t xml:space="preserve"> Из</w:t>
      </w:r>
      <w:r w:rsidRPr="00264200">
        <w:t xml:space="preserve">начального </w:t>
      </w:r>
      <w:r>
        <w:t>Вышесто</w:t>
      </w:r>
      <w:r w:rsidRPr="00264200">
        <w:t>ящ</w:t>
      </w:r>
      <w:r>
        <w:t>им</w:t>
      </w:r>
      <w:r w:rsidRPr="00264200">
        <w:t xml:space="preserve"> </w:t>
      </w:r>
      <w:r>
        <w:t>О</w:t>
      </w:r>
      <w:r w:rsidRPr="00264200">
        <w:t>тц</w:t>
      </w:r>
      <w:r>
        <w:t>ом. Возжигая</w:t>
      </w:r>
      <w:r w:rsidRPr="00A96F9C">
        <w:t xml:space="preserve"> сферу Окскости </w:t>
      </w:r>
      <w:r>
        <w:t>в</w:t>
      </w:r>
      <w:r w:rsidRPr="00A96F9C">
        <w:t>округ каждого из нас</w:t>
      </w:r>
      <w:r>
        <w:t>,</w:t>
      </w:r>
      <w:r w:rsidRPr="00A96F9C">
        <w:t xml:space="preserve"> стяжая </w:t>
      </w:r>
      <w:r>
        <w:t>у Из</w:t>
      </w:r>
      <w:r w:rsidRPr="00264200">
        <w:t xml:space="preserve">начального </w:t>
      </w:r>
      <w:r>
        <w:t>Вышесто</w:t>
      </w:r>
      <w:r w:rsidRPr="00264200">
        <w:t xml:space="preserve">ящего </w:t>
      </w:r>
      <w:r>
        <w:t>О</w:t>
      </w:r>
      <w:r w:rsidRPr="00264200">
        <w:t>тца</w:t>
      </w:r>
      <w:r w:rsidRPr="00A96F9C">
        <w:t xml:space="preserve"> этой разверткой субстанциональность Окскости </w:t>
      </w:r>
      <w:r>
        <w:t>Из</w:t>
      </w:r>
      <w:r w:rsidRPr="00264200">
        <w:t xml:space="preserve">начального </w:t>
      </w:r>
      <w:r>
        <w:t>Вышесто</w:t>
      </w:r>
      <w:r w:rsidRPr="00264200">
        <w:t xml:space="preserve">ящего </w:t>
      </w:r>
      <w:r>
        <w:t>О</w:t>
      </w:r>
      <w:r w:rsidRPr="00264200">
        <w:t>тца</w:t>
      </w:r>
      <w:r w:rsidRPr="00A96F9C">
        <w:t xml:space="preserve"> на себя и собою</w:t>
      </w:r>
      <w:r>
        <w:t>, п</w:t>
      </w:r>
      <w:r w:rsidRPr="00A96F9C">
        <w:t xml:space="preserve">рямо </w:t>
      </w:r>
      <w:r>
        <w:t xml:space="preserve">вот </w:t>
      </w:r>
      <w:r w:rsidRPr="00A96F9C">
        <w:t>т</w:t>
      </w:r>
      <w:r>
        <w:t>ак</w:t>
      </w:r>
      <w:r w:rsidRPr="00A96F9C">
        <w:t>ого состояния вызывания на себя и собо</w:t>
      </w:r>
      <w:r>
        <w:t>ю. И</w:t>
      </w:r>
      <w:r w:rsidRPr="00A96F9C">
        <w:t xml:space="preserve"> фиксируем</w:t>
      </w:r>
      <w:r>
        <w:t xml:space="preserve">, </w:t>
      </w:r>
      <w:r w:rsidRPr="00A96F9C">
        <w:t>заполняя</w:t>
      </w:r>
      <w:r>
        <w:t>сь</w:t>
      </w:r>
      <w:r w:rsidRPr="00A96F9C">
        <w:t xml:space="preserve"> всем телом</w:t>
      </w:r>
      <w:r>
        <w:t>. Вот вы стоите и</w:t>
      </w:r>
      <w:r w:rsidRPr="00A96F9C">
        <w:t xml:space="preserve"> заполняе</w:t>
      </w:r>
      <w:r>
        <w:t>тесь, лучше</w:t>
      </w:r>
      <w:r w:rsidRPr="00A96F9C">
        <w:t xml:space="preserve"> заполняться сверху вниз</w:t>
      </w:r>
      <w:r>
        <w:t xml:space="preserve"> от О</w:t>
      </w:r>
      <w:r w:rsidRPr="00A96F9C">
        <w:t>тца</w:t>
      </w:r>
      <w:r>
        <w:t>,</w:t>
      </w:r>
      <w:r w:rsidRPr="00A96F9C">
        <w:t xml:space="preserve"> от головы</w:t>
      </w:r>
      <w:r>
        <w:t>.</w:t>
      </w:r>
      <w:r w:rsidRPr="00A96F9C">
        <w:t xml:space="preserve"> </w:t>
      </w:r>
      <w:r>
        <w:t>З</w:t>
      </w:r>
      <w:r w:rsidRPr="00A96F9C">
        <w:t>аполняется</w:t>
      </w:r>
      <w:r>
        <w:t xml:space="preserve">. </w:t>
      </w:r>
    </w:p>
    <w:p w:rsidR="00433DB0" w:rsidRDefault="00433DB0" w:rsidP="00433DB0">
      <w:pPr>
        <w:ind w:firstLine="454"/>
        <w:contextualSpacing/>
      </w:pPr>
      <w:r>
        <w:t>В</w:t>
      </w:r>
      <w:r w:rsidRPr="00A96F9C">
        <w:t xml:space="preserve"> процессе заполнения мы продолжаем синтезироваться с </w:t>
      </w:r>
      <w:r>
        <w:t>О</w:t>
      </w:r>
      <w:r w:rsidRPr="00A96F9C">
        <w:t>тцом</w:t>
      </w:r>
      <w:r>
        <w:t>, то есть этот</w:t>
      </w:r>
      <w:r w:rsidRPr="00A96F9C">
        <w:t xml:space="preserve"> процесс беспрерывно или непрерывный</w:t>
      </w:r>
      <w:r>
        <w:t>. И мы стяжаем у И</w:t>
      </w:r>
      <w:r w:rsidRPr="00A96F9C">
        <w:t xml:space="preserve">значально </w:t>
      </w:r>
      <w:r>
        <w:t>В</w:t>
      </w:r>
      <w:r w:rsidRPr="00A96F9C">
        <w:t xml:space="preserve">ышестоящего </w:t>
      </w:r>
      <w:r>
        <w:t>О</w:t>
      </w:r>
      <w:r w:rsidRPr="00A96F9C">
        <w:t>тца возможности</w:t>
      </w:r>
      <w:r>
        <w:t>,</w:t>
      </w:r>
      <w:r w:rsidRPr="00A96F9C">
        <w:t xml:space="preserve"> перспективы</w:t>
      </w:r>
      <w:r>
        <w:t>,</w:t>
      </w:r>
      <w:r w:rsidRPr="00A96F9C">
        <w:t xml:space="preserve"> становления</w:t>
      </w:r>
      <w:r>
        <w:t>,</w:t>
      </w:r>
      <w:r w:rsidRPr="00A96F9C">
        <w:t xml:space="preserve"> стратегии развития</w:t>
      </w:r>
      <w:r>
        <w:t>,</w:t>
      </w:r>
      <w:r w:rsidRPr="00A96F9C">
        <w:t xml:space="preserve"> реализации </w:t>
      </w:r>
      <w:r>
        <w:t>И</w:t>
      </w:r>
      <w:r w:rsidRPr="00A96F9C">
        <w:t xml:space="preserve">значально </w:t>
      </w:r>
      <w:r>
        <w:t>В</w:t>
      </w:r>
      <w:r w:rsidRPr="00A96F9C">
        <w:t xml:space="preserve">ышестоящего </w:t>
      </w:r>
      <w:r>
        <w:t>О</w:t>
      </w:r>
      <w:r w:rsidRPr="00A96F9C">
        <w:t>тца Окскост</w:t>
      </w:r>
      <w:r>
        <w:t>ью</w:t>
      </w:r>
      <w:r w:rsidRPr="00A96F9C">
        <w:t xml:space="preserve"> внутри и вовне каждого из нас </w:t>
      </w:r>
      <w:r>
        <w:t>С</w:t>
      </w:r>
      <w:r w:rsidRPr="00A96F9C">
        <w:t>лужением в ИВДИВО.</w:t>
      </w:r>
    </w:p>
    <w:p w:rsidR="00433DB0" w:rsidRDefault="00433DB0" w:rsidP="00433DB0">
      <w:pPr>
        <w:ind w:firstLine="454"/>
        <w:contextualSpacing/>
      </w:pPr>
      <w:r>
        <w:t>Воз</w:t>
      </w:r>
      <w:r w:rsidRPr="00782B1C">
        <w:t>жигае</w:t>
      </w:r>
      <w:r>
        <w:t>м</w:t>
      </w:r>
      <w:r w:rsidRPr="00782B1C">
        <w:t xml:space="preserve">ся </w:t>
      </w:r>
      <w:r w:rsidRPr="00A96F9C">
        <w:t>Окскост</w:t>
      </w:r>
      <w:r>
        <w:t xml:space="preserve">ью </w:t>
      </w:r>
      <w:r w:rsidRPr="00A96F9C">
        <w:t xml:space="preserve">внутри и вовне </w:t>
      </w:r>
      <w:r w:rsidRPr="00782B1C">
        <w:t>пред</w:t>
      </w:r>
      <w:r>
        <w:t xml:space="preserve"> О</w:t>
      </w:r>
      <w:r w:rsidRPr="00A96F9C">
        <w:t>тцом</w:t>
      </w:r>
      <w:r>
        <w:t xml:space="preserve">, эманируем </w:t>
      </w:r>
      <w:r w:rsidRPr="00A96F9C">
        <w:t>Окск</w:t>
      </w:r>
      <w:r>
        <w:t xml:space="preserve">ий </w:t>
      </w:r>
      <w:r w:rsidRPr="00782B1C">
        <w:t>взгляд собою</w:t>
      </w:r>
      <w:r>
        <w:t>. И п</w:t>
      </w:r>
      <w:r w:rsidRPr="00782B1C">
        <w:t>опробуйте посмотреть на коллег</w:t>
      </w:r>
      <w:r>
        <w:t>,</w:t>
      </w:r>
      <w:r w:rsidRPr="00782B1C">
        <w:t xml:space="preserve"> на </w:t>
      </w:r>
      <w:r>
        <w:t>О</w:t>
      </w:r>
      <w:r w:rsidRPr="00782B1C">
        <w:t>тца</w:t>
      </w:r>
      <w:r>
        <w:t>, на А</w:t>
      </w:r>
      <w:r w:rsidRPr="00782B1C">
        <w:t>ват</w:t>
      </w:r>
      <w:r>
        <w:t>а</w:t>
      </w:r>
      <w:r w:rsidRPr="00782B1C">
        <w:t xml:space="preserve">ра </w:t>
      </w:r>
      <w:r>
        <w:t>С</w:t>
      </w:r>
      <w:r w:rsidRPr="00782B1C">
        <w:t xml:space="preserve">интеза </w:t>
      </w:r>
      <w:r>
        <w:t>К</w:t>
      </w:r>
      <w:r w:rsidRPr="00782B1C">
        <w:t>ут</w:t>
      </w:r>
      <w:r>
        <w:t xml:space="preserve"> Х</w:t>
      </w:r>
      <w:r w:rsidRPr="00782B1C">
        <w:t>уми</w:t>
      </w:r>
      <w:r>
        <w:t>, на Ф</w:t>
      </w:r>
      <w:r w:rsidRPr="00782B1C">
        <w:t>изическое тело в этом зале</w:t>
      </w:r>
      <w:r>
        <w:t xml:space="preserve"> </w:t>
      </w:r>
      <w:r w:rsidRPr="00782B1C">
        <w:t xml:space="preserve">взглядом </w:t>
      </w:r>
      <w:r w:rsidRPr="00A96F9C">
        <w:t>Окскост</w:t>
      </w:r>
      <w:r>
        <w:t>и</w:t>
      </w:r>
      <w:r w:rsidRPr="00782B1C">
        <w:t xml:space="preserve"> или </w:t>
      </w:r>
      <w:r w:rsidRPr="00A96F9C">
        <w:t>Окск</w:t>
      </w:r>
      <w:r w:rsidRPr="00782B1C">
        <w:t>им взглядом</w:t>
      </w:r>
      <w:r>
        <w:t>.</w:t>
      </w:r>
    </w:p>
    <w:p w:rsidR="00433DB0" w:rsidRDefault="00433DB0" w:rsidP="00433DB0">
      <w:pPr>
        <w:ind w:firstLine="454"/>
        <w:contextualSpacing/>
      </w:pPr>
      <w:r>
        <w:t xml:space="preserve">И эманируем </w:t>
      </w:r>
      <w:r w:rsidRPr="00782B1C">
        <w:t xml:space="preserve">взгляд </w:t>
      </w:r>
      <w:r w:rsidRPr="00A96F9C">
        <w:t>Окскост</w:t>
      </w:r>
      <w:r>
        <w:t>и</w:t>
      </w:r>
      <w:r w:rsidRPr="00782B1C">
        <w:t xml:space="preserve"> </w:t>
      </w:r>
      <w:r>
        <w:t xml:space="preserve">в сферу </w:t>
      </w:r>
      <w:r w:rsidRPr="00A96F9C">
        <w:t>Окскост</w:t>
      </w:r>
      <w:r>
        <w:t>и,</w:t>
      </w:r>
      <w:r w:rsidRPr="00782B1C">
        <w:t xml:space="preserve"> распознавая концентрацию </w:t>
      </w:r>
      <w:r>
        <w:t>С</w:t>
      </w:r>
      <w:r w:rsidRPr="00782B1C">
        <w:t>интеза</w:t>
      </w:r>
      <w:r>
        <w:t>,</w:t>
      </w:r>
      <w:r w:rsidRPr="00782B1C">
        <w:t xml:space="preserve"> действующего </w:t>
      </w:r>
      <w:r>
        <w:t xml:space="preserve">внутри вас. </w:t>
      </w:r>
      <w:r w:rsidRPr="00160F08">
        <w:t>Вот любое состояние</w:t>
      </w:r>
      <w:r>
        <w:t>, которое концентрируется</w:t>
      </w:r>
      <w:r w:rsidRPr="00160F08">
        <w:t xml:space="preserve"> вами, пробуйте распознать. </w:t>
      </w:r>
      <w:r>
        <w:t>Х</w:t>
      </w:r>
      <w:r w:rsidRPr="00160F08">
        <w:t>орошо</w:t>
      </w:r>
      <w:r>
        <w:t>.</w:t>
      </w:r>
    </w:p>
    <w:p w:rsidR="00433DB0" w:rsidRDefault="00433DB0" w:rsidP="00433DB0">
      <w:pPr>
        <w:ind w:firstLine="454"/>
        <w:contextualSpacing/>
      </w:pPr>
      <w:r>
        <w:t xml:space="preserve">И </w:t>
      </w:r>
      <w:r w:rsidRPr="00160F08">
        <w:t xml:space="preserve">вот это </w:t>
      </w:r>
      <w:r>
        <w:t>рас</w:t>
      </w:r>
      <w:r w:rsidRPr="00160F08">
        <w:t>позна</w:t>
      </w:r>
      <w:r>
        <w:t>ва</w:t>
      </w:r>
      <w:r w:rsidRPr="00160F08">
        <w:t xml:space="preserve">ние в сфере </w:t>
      </w:r>
      <w:r w:rsidRPr="00A96F9C">
        <w:t>Окскост</w:t>
      </w:r>
      <w:r>
        <w:t>и – это</w:t>
      </w:r>
      <w:r w:rsidRPr="00160F08">
        <w:t xml:space="preserve"> какие-то </w:t>
      </w:r>
      <w:r>
        <w:t>б</w:t>
      </w:r>
      <w:r w:rsidRPr="00160F08">
        <w:t>лижайшие перспективы</w:t>
      </w:r>
      <w:r>
        <w:t>. Е</w:t>
      </w:r>
      <w:r w:rsidRPr="00160F08">
        <w:t xml:space="preserve">сли сейчас </w:t>
      </w:r>
      <w:r>
        <w:t>м</w:t>
      </w:r>
      <w:r w:rsidRPr="00160F08">
        <w:t>арт</w:t>
      </w:r>
      <w:r>
        <w:t>,</w:t>
      </w:r>
      <w:r w:rsidRPr="00160F08">
        <w:t xml:space="preserve"> допустим</w:t>
      </w:r>
      <w:r>
        <w:t>, п</w:t>
      </w:r>
      <w:r w:rsidRPr="00160F08">
        <w:t xml:space="preserve">опробуйте увидеть взглядом </w:t>
      </w:r>
      <w:r w:rsidRPr="00A96F9C">
        <w:t>Окскост</w:t>
      </w:r>
      <w:r>
        <w:t>и</w:t>
      </w:r>
      <w:r w:rsidRPr="00160F08">
        <w:t xml:space="preserve"> перспективы мая</w:t>
      </w:r>
      <w:r>
        <w:t>,</w:t>
      </w:r>
      <w:r w:rsidRPr="00160F08">
        <w:t xml:space="preserve"> перспективы апреля</w:t>
      </w:r>
      <w:r>
        <w:t>, е</w:t>
      </w:r>
      <w:r w:rsidRPr="00160F08">
        <w:t xml:space="preserve">сли мы до этого говорили о </w:t>
      </w:r>
      <w:r>
        <w:t>С</w:t>
      </w:r>
      <w:r w:rsidRPr="00160F08">
        <w:t>лужении</w:t>
      </w:r>
      <w:r>
        <w:t>, Отец вам</w:t>
      </w:r>
      <w:r w:rsidRPr="00160F08">
        <w:t xml:space="preserve"> это дал</w:t>
      </w:r>
      <w:r>
        <w:t>. Д</w:t>
      </w:r>
      <w:r w:rsidRPr="00160F08">
        <w:t>опустим</w:t>
      </w:r>
      <w:r>
        <w:t>,</w:t>
      </w:r>
      <w:r w:rsidRPr="00160F08">
        <w:t xml:space="preserve"> вы озадачены вхождение</w:t>
      </w:r>
      <w:r>
        <w:t>м</w:t>
      </w:r>
      <w:r w:rsidRPr="00160F08">
        <w:t xml:space="preserve"> в какой-то </w:t>
      </w:r>
      <w:r>
        <w:t xml:space="preserve">новый </w:t>
      </w:r>
      <w:r w:rsidRPr="00160F08">
        <w:t xml:space="preserve">для вас </w:t>
      </w:r>
      <w:r>
        <w:t xml:space="preserve">новый </w:t>
      </w:r>
      <w:r w:rsidRPr="00160F08">
        <w:t xml:space="preserve">вид </w:t>
      </w:r>
      <w:r>
        <w:t>С</w:t>
      </w:r>
      <w:r w:rsidRPr="00160F08">
        <w:t xml:space="preserve">интеза и </w:t>
      </w:r>
      <w:r>
        <w:t>О</w:t>
      </w:r>
      <w:r w:rsidRPr="00160F08">
        <w:t>гня</w:t>
      </w:r>
      <w:r>
        <w:t>. В</w:t>
      </w:r>
      <w:r w:rsidRPr="00160F08">
        <w:t xml:space="preserve">зглядом </w:t>
      </w:r>
      <w:r w:rsidRPr="00A96F9C">
        <w:t>Окскост</w:t>
      </w:r>
      <w:r>
        <w:t>и</w:t>
      </w:r>
      <w:r w:rsidRPr="00160F08">
        <w:t xml:space="preserve"> </w:t>
      </w:r>
      <w:r>
        <w:t xml:space="preserve">вы </w:t>
      </w:r>
      <w:r w:rsidRPr="00160F08">
        <w:t>можете увидеть</w:t>
      </w:r>
      <w:r>
        <w:t>,</w:t>
      </w:r>
      <w:r w:rsidRPr="00160F08">
        <w:t xml:space="preserve"> </w:t>
      </w:r>
      <w:r>
        <w:t>н</w:t>
      </w:r>
      <w:r w:rsidRPr="00160F08">
        <w:t xml:space="preserve">асколько этот Эталон </w:t>
      </w:r>
      <w:r>
        <w:t>п</w:t>
      </w:r>
      <w:r w:rsidRPr="00160F08">
        <w:t xml:space="preserve">ойдёт у вас </w:t>
      </w:r>
      <w:r>
        <w:t xml:space="preserve">в </w:t>
      </w:r>
      <w:r w:rsidRPr="00160F08">
        <w:t>т</w:t>
      </w:r>
      <w:r>
        <w:t>о</w:t>
      </w:r>
      <w:r w:rsidRPr="00160F08">
        <w:t xml:space="preserve">м </w:t>
      </w:r>
      <w:r>
        <w:t>С</w:t>
      </w:r>
      <w:r w:rsidRPr="00160F08">
        <w:t>лужени</w:t>
      </w:r>
      <w:r>
        <w:t>и,</w:t>
      </w:r>
      <w:r w:rsidRPr="00160F08">
        <w:t xml:space="preserve"> на которое вы наме</w:t>
      </w:r>
      <w:r>
        <w:t>рились</w:t>
      </w:r>
      <w:r w:rsidRPr="00160F08">
        <w:t xml:space="preserve"> или наметились в</w:t>
      </w:r>
      <w:r>
        <w:t xml:space="preserve"> стяжании.</w:t>
      </w:r>
      <w:r w:rsidRPr="00160F08">
        <w:t xml:space="preserve"> Просто</w:t>
      </w:r>
      <w:r>
        <w:t>,</w:t>
      </w:r>
      <w:r w:rsidRPr="00160F08">
        <w:t xml:space="preserve"> в</w:t>
      </w:r>
      <w:r>
        <w:t>оз</w:t>
      </w:r>
      <w:r w:rsidRPr="00160F08">
        <w:t>жига</w:t>
      </w:r>
      <w:r>
        <w:t>ется</w:t>
      </w:r>
      <w:r w:rsidRPr="00160F08">
        <w:t xml:space="preserve"> этот в</w:t>
      </w:r>
      <w:r>
        <w:t>ид</w:t>
      </w:r>
      <w:r w:rsidRPr="00160F08">
        <w:t xml:space="preserve"> </w:t>
      </w:r>
      <w:r>
        <w:t>С</w:t>
      </w:r>
      <w:r w:rsidRPr="00160F08">
        <w:t xml:space="preserve">интеза и </w:t>
      </w:r>
      <w:r>
        <w:t>О</w:t>
      </w:r>
      <w:r w:rsidRPr="00160F08">
        <w:t>гня внутри вас или нет</w:t>
      </w:r>
      <w:r>
        <w:t>? Такая</w:t>
      </w:r>
      <w:r w:rsidRPr="00160F08">
        <w:t xml:space="preserve"> </w:t>
      </w:r>
      <w:r>
        <w:t xml:space="preserve">лакмусовая </w:t>
      </w:r>
      <w:r w:rsidRPr="00160F08">
        <w:t>проверка</w:t>
      </w:r>
      <w:r>
        <w:t xml:space="preserve"> </w:t>
      </w:r>
      <w:r w:rsidRPr="00160F08">
        <w:t>Эталон</w:t>
      </w:r>
      <w:r>
        <w:t>ов. Вот вы улыбаетесь, но</w:t>
      </w:r>
      <w:r w:rsidRPr="00160F08">
        <w:t xml:space="preserve"> на самом деле </w:t>
      </w:r>
      <w:r>
        <w:t>это всё</w:t>
      </w:r>
      <w:r w:rsidRPr="00160F08">
        <w:t xml:space="preserve"> хорошо работает</w:t>
      </w:r>
      <w:r>
        <w:t>. Отлично.</w:t>
      </w:r>
    </w:p>
    <w:p w:rsidR="00433DB0" w:rsidRDefault="00433DB0" w:rsidP="00433DB0">
      <w:pPr>
        <w:ind w:firstLine="454"/>
        <w:contextualSpacing/>
      </w:pPr>
      <w:r>
        <w:t>И соответственно расп</w:t>
      </w:r>
      <w:r w:rsidRPr="00160F08">
        <w:t xml:space="preserve">ускаем по сфере </w:t>
      </w:r>
      <w:r w:rsidRPr="00A96F9C">
        <w:t>Окскост</w:t>
      </w:r>
      <w:r>
        <w:t>и</w:t>
      </w:r>
      <w:r w:rsidRPr="00160F08">
        <w:t xml:space="preserve"> взгляд </w:t>
      </w:r>
      <w:r w:rsidRPr="00A96F9C">
        <w:t>Окск</w:t>
      </w:r>
      <w:r>
        <w:t>ий</w:t>
      </w:r>
      <w:r w:rsidRPr="00160F08">
        <w:t xml:space="preserve"> на перспективы </w:t>
      </w:r>
      <w:r>
        <w:t>С</w:t>
      </w:r>
      <w:r w:rsidRPr="00160F08">
        <w:t>лужени</w:t>
      </w:r>
      <w:r>
        <w:t>я и Ж</w:t>
      </w:r>
      <w:r w:rsidRPr="00160F08">
        <w:t>изни</w:t>
      </w:r>
      <w:r>
        <w:t>.</w:t>
      </w:r>
    </w:p>
    <w:p w:rsidR="00433DB0" w:rsidRDefault="00433DB0" w:rsidP="00433DB0">
      <w:pPr>
        <w:ind w:firstLine="454"/>
        <w:contextualSpacing/>
      </w:pPr>
      <w:r>
        <w:t>И</w:t>
      </w:r>
      <w:r w:rsidRPr="00160F08">
        <w:t xml:space="preserve"> благодарим </w:t>
      </w:r>
      <w:r>
        <w:t>И</w:t>
      </w:r>
      <w:r w:rsidRPr="00160F08">
        <w:t xml:space="preserve">значально </w:t>
      </w:r>
      <w:r>
        <w:t>В</w:t>
      </w:r>
      <w:r w:rsidRPr="00160F08">
        <w:t xml:space="preserve">ышестоящего </w:t>
      </w:r>
      <w:r>
        <w:t>О</w:t>
      </w:r>
      <w:r w:rsidRPr="00160F08">
        <w:t>тца</w:t>
      </w:r>
      <w:r>
        <w:t>, Ават</w:t>
      </w:r>
      <w:r w:rsidRPr="00160F08">
        <w:t xml:space="preserve">аров </w:t>
      </w:r>
      <w:r>
        <w:t>С</w:t>
      </w:r>
      <w:r w:rsidRPr="00160F08">
        <w:t xml:space="preserve">интеза </w:t>
      </w:r>
      <w:r>
        <w:t>Кут Хуми Фаинь, Ават</w:t>
      </w:r>
      <w:r w:rsidRPr="00160F08">
        <w:t xml:space="preserve">аров </w:t>
      </w:r>
      <w:r>
        <w:t>С</w:t>
      </w:r>
      <w:r w:rsidRPr="00160F08">
        <w:t xml:space="preserve">интеза </w:t>
      </w:r>
      <w:r>
        <w:t>Святослава Олесю, из зала И</w:t>
      </w:r>
      <w:r w:rsidRPr="00160F08">
        <w:t xml:space="preserve">значально </w:t>
      </w:r>
      <w:r>
        <w:t>В</w:t>
      </w:r>
      <w:r w:rsidRPr="00160F08">
        <w:t xml:space="preserve">ышестоящего </w:t>
      </w:r>
      <w:r>
        <w:t>О</w:t>
      </w:r>
      <w:r w:rsidRPr="00160F08">
        <w:t xml:space="preserve">тца </w:t>
      </w:r>
      <w:r>
        <w:t>благодарим.</w:t>
      </w:r>
    </w:p>
    <w:p w:rsidR="00433DB0" w:rsidRDefault="00433DB0" w:rsidP="00433DB0">
      <w:pPr>
        <w:ind w:firstLine="454"/>
        <w:contextualSpacing/>
      </w:pPr>
      <w:r>
        <w:t>Т</w:t>
      </w:r>
      <w:r w:rsidRPr="00160F08">
        <w:t xml:space="preserve">елесный </w:t>
      </w:r>
      <w:r w:rsidRPr="00A96F9C">
        <w:t>Окскост</w:t>
      </w:r>
      <w:r>
        <w:t>ью</w:t>
      </w:r>
      <w:r w:rsidRPr="00160F08">
        <w:t xml:space="preserve"> возвращаемся в данн</w:t>
      </w:r>
      <w:r>
        <w:t>ы</w:t>
      </w:r>
      <w:r w:rsidRPr="00160F08">
        <w:t xml:space="preserve">й физически </w:t>
      </w:r>
      <w:r>
        <w:t>з</w:t>
      </w:r>
      <w:r w:rsidRPr="00160F08">
        <w:t>ал</w:t>
      </w:r>
      <w:r>
        <w:t>, развёртывая вокруг собою сферу</w:t>
      </w:r>
      <w:r w:rsidRPr="00160F08">
        <w:t xml:space="preserve"> </w:t>
      </w:r>
      <w:r w:rsidRPr="00A96F9C">
        <w:t>Окскост</w:t>
      </w:r>
      <w:r>
        <w:t>и</w:t>
      </w:r>
      <w:r w:rsidRPr="00160F08">
        <w:t xml:space="preserve"> зарядом концентраци</w:t>
      </w:r>
      <w:r>
        <w:t>ей</w:t>
      </w:r>
      <w:r w:rsidRPr="00160F08">
        <w:t xml:space="preserve"> </w:t>
      </w:r>
      <w:r>
        <w:t>с</w:t>
      </w:r>
      <w:r w:rsidRPr="00160F08">
        <w:t>тяж</w:t>
      </w:r>
      <w:r>
        <w:t>ённых</w:t>
      </w:r>
      <w:r w:rsidRPr="00160F08">
        <w:t xml:space="preserve"> явлений </w:t>
      </w:r>
      <w:r w:rsidRPr="00A96F9C">
        <w:t>Окскост</w:t>
      </w:r>
      <w:r>
        <w:t>и,</w:t>
      </w:r>
      <w:r w:rsidRPr="00160F08">
        <w:t xml:space="preserve"> видом </w:t>
      </w:r>
      <w:r>
        <w:t xml:space="preserve">его </w:t>
      </w:r>
      <w:r w:rsidRPr="00160F08">
        <w:t>выражения их</w:t>
      </w:r>
      <w:r>
        <w:t>,</w:t>
      </w:r>
      <w:r w:rsidRPr="00160F08">
        <w:t xml:space="preserve"> выражени</w:t>
      </w:r>
      <w:r>
        <w:t>й</w:t>
      </w:r>
      <w:r w:rsidRPr="00160F08">
        <w:t xml:space="preserve"> в каждом</w:t>
      </w:r>
      <w:r>
        <w:t xml:space="preserve"> – то, что стяжали у Отца.</w:t>
      </w:r>
    </w:p>
    <w:p w:rsidR="00433DB0" w:rsidRDefault="00433DB0" w:rsidP="00433DB0">
      <w:pPr>
        <w:ind w:firstLine="454"/>
        <w:contextualSpacing/>
      </w:pPr>
      <w:r>
        <w:t>Эманируем всё стяжённое, возожжённое в И</w:t>
      </w:r>
      <w:r w:rsidRPr="00160F08">
        <w:t xml:space="preserve">значально </w:t>
      </w:r>
      <w:r>
        <w:t>В</w:t>
      </w:r>
      <w:r w:rsidRPr="00160F08">
        <w:t>ышестоящ</w:t>
      </w:r>
      <w:r>
        <w:t>ий Дом И</w:t>
      </w:r>
      <w:r w:rsidRPr="00160F08">
        <w:t xml:space="preserve">значально </w:t>
      </w:r>
      <w:r>
        <w:t>В</w:t>
      </w:r>
      <w:r w:rsidRPr="00160F08">
        <w:t xml:space="preserve">ышестоящего </w:t>
      </w:r>
      <w:r>
        <w:t>О</w:t>
      </w:r>
      <w:r w:rsidRPr="00160F08">
        <w:t>тца</w:t>
      </w:r>
      <w:r>
        <w:t>, в ИВДИВО Подразделений С</w:t>
      </w:r>
      <w:r w:rsidRPr="00160F08">
        <w:t>анкт-</w:t>
      </w:r>
      <w:r>
        <w:t>П</w:t>
      </w:r>
      <w:r w:rsidRPr="00160F08">
        <w:t>етербург</w:t>
      </w:r>
      <w:r>
        <w:t>, Ладога, Курск, в ИВДИВО каждого. И вносим силой</w:t>
      </w:r>
      <w:r w:rsidRPr="00160F08">
        <w:t xml:space="preserve"> эманаци</w:t>
      </w:r>
      <w:r>
        <w:t>и</w:t>
      </w:r>
      <w:r w:rsidRPr="00160F08">
        <w:t xml:space="preserve"> </w:t>
      </w:r>
      <w:r w:rsidRPr="00A96F9C">
        <w:t>Окско</w:t>
      </w:r>
      <w:r>
        <w:t xml:space="preserve">го явления Ипостасного выражения как Кут Хуми Фаинь, так и Святослава Олеси, </w:t>
      </w:r>
      <w:r w:rsidRPr="00160F08">
        <w:t>координаци</w:t>
      </w:r>
      <w:r>
        <w:t>ю Синтеза, накрывая и укутывая или заполняя Столп Подразделений ИВДИВО С</w:t>
      </w:r>
      <w:r w:rsidRPr="00160F08">
        <w:t>анкт-</w:t>
      </w:r>
      <w:r>
        <w:t>П</w:t>
      </w:r>
      <w:r w:rsidRPr="00160F08">
        <w:t>етербург</w:t>
      </w:r>
      <w:r>
        <w:t>а и Ладоги Синтезом прямой выразимости Окскости собой.</w:t>
      </w:r>
    </w:p>
    <w:p w:rsidR="00433DB0" w:rsidRDefault="00433DB0" w:rsidP="00433DB0">
      <w:pPr>
        <w:ind w:firstLine="454"/>
        <w:contextualSpacing/>
      </w:pPr>
      <w:r>
        <w:t>И выходим из практики. Аминь.</w:t>
      </w:r>
    </w:p>
    <w:p w:rsidR="00433DB0" w:rsidRDefault="00433DB0" w:rsidP="008A436E">
      <w:pPr>
        <w:pStyle w:val="12"/>
      </w:pPr>
      <w:bookmarkStart w:id="34" w:name="_Toc81255134"/>
      <w:r>
        <w:t>Подготовка к выходу к Аватар-Ипостаси</w:t>
      </w:r>
      <w:bookmarkEnd w:id="34"/>
      <w:r>
        <w:t xml:space="preserve"> </w:t>
      </w:r>
    </w:p>
    <w:p w:rsidR="00433DB0" w:rsidRDefault="00433DB0" w:rsidP="00433DB0">
      <w:pPr>
        <w:ind w:firstLine="454"/>
        <w:contextualSpacing/>
      </w:pPr>
      <w:r w:rsidRPr="006F6748">
        <w:t>Мы сейчас с вами пойдём к Аватар Ипостаси за Окскостью Изначально Вышестоящего Отца к Учителю Творцу</w:t>
      </w:r>
      <w:r>
        <w:t xml:space="preserve"> </w:t>
      </w:r>
      <w:r w:rsidRPr="006F6748">
        <w:t>Синтезф</w:t>
      </w:r>
      <w:r>
        <w:t>изичности Ля-</w:t>
      </w:r>
      <w:r w:rsidRPr="006F6748">
        <w:t>ИВДИВО. Когда мы с вами стояли у Изначально Вышестоящего Отца и входили в этот</w:t>
      </w:r>
      <w:r>
        <w:t xml:space="preserve"> </w:t>
      </w:r>
      <w:r w:rsidRPr="006F6748">
        <w:t>процесс Синтеза, на вас очень чётко фиксировалось Око с</w:t>
      </w:r>
      <w:r>
        <w:t xml:space="preserve"> </w:t>
      </w:r>
      <w:r w:rsidRPr="006F6748">
        <w:t>эталонами. Мы не можем с вами упустить этот процесс, мы должны впитать в Око каждого из нас, как в Часть Окскость Изначально Вышестоящего Отца. Поэтому мы сейчас это исполним. Но на каком-то этапе, когда ваше пресыщение стало максимальным, вы ушли из минималистичного состояния вот этой отчуждённости, которая была до этого. Попробуйте увидеть, что это эффект Памяти, где Память имеет иерархические порядки и уровни. Если мы говорим о действиях с Отцом и</w:t>
      </w:r>
      <w:r>
        <w:t xml:space="preserve"> </w:t>
      </w:r>
      <w:r w:rsidRPr="006F6748">
        <w:t>с Аватарами, уровень Памяти Посвящённого, Человека или Служащего, внутренне нас может в Окскости</w:t>
      </w:r>
      <w:r>
        <w:t xml:space="preserve"> </w:t>
      </w:r>
      <w:r w:rsidRPr="006F6748">
        <w:t>подставлять. В каком плане? Он не несёт собой эталон, как специфику того, чем мы можем проверить это условие. То, о чём мы говорили в практике, что Окскость, это</w:t>
      </w:r>
      <w:r>
        <w:t xml:space="preserve"> </w:t>
      </w:r>
      <w:r w:rsidRPr="006F6748">
        <w:t>прежде всего проверка на себе. Если внутри этого аналога нет, вам нечем сопоставить, и у вас внутренне начинают состояния эти угасать. Поэтому с одной стороны</w:t>
      </w:r>
      <w:r>
        <w:t xml:space="preserve"> – </w:t>
      </w:r>
      <w:r w:rsidRPr="006F6748">
        <w:t>Окскость, это великое дело действия эталонов, но, с другой стороны</w:t>
      </w:r>
      <w:r>
        <w:t xml:space="preserve"> – это, д</w:t>
      </w:r>
      <w:r w:rsidRPr="006F6748">
        <w:t>авайте так, как и Память, это штучное явление.</w:t>
      </w:r>
      <w:r>
        <w:t xml:space="preserve"> </w:t>
      </w:r>
      <w:r w:rsidRPr="006F6748">
        <w:t xml:space="preserve">То есть настолько редкое, вот Память штучное явление и Окскость это штучное явление, где штучное явление, это единичность и зависит от работоспособности эталонов. </w:t>
      </w:r>
    </w:p>
    <w:p w:rsidR="00433DB0" w:rsidRDefault="00433DB0" w:rsidP="00433DB0">
      <w:pPr>
        <w:ind w:firstLine="454"/>
        <w:contextualSpacing/>
      </w:pPr>
      <w:r w:rsidRPr="006F6748">
        <w:t xml:space="preserve">Поэтому попробуйте в ближайший какой-то период времени, пока Синтез внутри вас горит, проработать вопросы эталонности любых вопросов, с которыми вы сталкивайтесь. Просто рассмотреть их под призмой эталонного действия. </w:t>
      </w:r>
    </w:p>
    <w:p w:rsidR="00433DB0" w:rsidRDefault="00433DB0" w:rsidP="00433DB0">
      <w:pPr>
        <w:ind w:firstLine="454"/>
        <w:contextualSpacing/>
      </w:pPr>
      <w:r w:rsidRPr="006F6748">
        <w:t>Соответственно, сейчас идём к Аватар-Ипостаси, сонастроимся, сопряжёмся, развернёмся. И будет здорово, если мы с Аватар-Ипостасью, после мы выйдем в Октавную Метагалактику, перейдём</w:t>
      </w:r>
      <w:r>
        <w:t xml:space="preserve"> </w:t>
      </w:r>
      <w:r w:rsidRPr="006F6748">
        <w:t>на первую физическую ИВДИВО-Цельность в экополис, и с Аватар-Ипостасью</w:t>
      </w:r>
      <w:r>
        <w:t xml:space="preserve"> </w:t>
      </w:r>
      <w:r w:rsidRPr="006F6748">
        <w:t>ракурсом вчерашнего обновления Памяти и сегодня Окскости, просто пойдём по степени нашего служения, куда вас будет тянуть в экополис, чтобы</w:t>
      </w:r>
      <w:r>
        <w:t xml:space="preserve"> </w:t>
      </w:r>
      <w:r w:rsidRPr="006F6748">
        <w:t>ваше это вот</w:t>
      </w:r>
      <w:r>
        <w:t xml:space="preserve"> </w:t>
      </w:r>
      <w:r w:rsidRPr="006F6748">
        <w:t>метагалактическое воззрение на активацию экополиса Жизни дало эффек</w:t>
      </w:r>
      <w:r>
        <w:t>т от</w:t>
      </w:r>
      <w:r w:rsidRPr="006F6748">
        <w:t xml:space="preserve"> отклика Окскости или какого-то эталонного действия. Может быть, вы там неважно видите, не слышите или наоборот: видите и слышите. Но чтобы вы включились, у вас сработало тело Окскости на этот процесс. Ну, а там посмотрим, как пойдёт? Мы физически. </w:t>
      </w:r>
    </w:p>
    <w:p w:rsidR="00433DB0" w:rsidRPr="006F6748" w:rsidRDefault="00433DB0" w:rsidP="00433DB0">
      <w:pPr>
        <w:ind w:firstLine="454"/>
        <w:contextualSpacing/>
      </w:pPr>
      <w:r w:rsidRPr="006F6748">
        <w:t xml:space="preserve">А может быть, вы что-то хотите сказать, вот, как для вас это было в практике, прежде, чем мы стартанём к Аватар-Ипостаси? </w:t>
      </w:r>
      <w:r w:rsidR="008A436E" w:rsidRPr="006F6748">
        <w:t>Знаете,</w:t>
      </w:r>
      <w:r w:rsidRPr="006F6748">
        <w:t xml:space="preserve"> что, чем больше мы физически</w:t>
      </w:r>
      <w:r>
        <w:t xml:space="preserve"> </w:t>
      </w:r>
      <w:r w:rsidRPr="006F6748">
        <w:t>с вами о чём-то говорим, тем усиление идёт на то тело или на тот процесс, о котором мы говорим. Хотя при всём этом, мы понимаем, что бывают такие состояния, когда не хочется даже открывать рот. Ведь Голос Полномочий, как Инструмент, просто не срабатывает. Но вот з</w:t>
      </w:r>
      <w:r>
        <w:t>десь вот, как мы вчера говорили</w:t>
      </w:r>
      <w:r w:rsidRPr="006F6748">
        <w:t xml:space="preserve"> «игра в одни</w:t>
      </w:r>
      <w:r>
        <w:t xml:space="preserve"> ворота». Только в плюс для вас</w:t>
      </w:r>
      <w:r w:rsidRPr="006F6748">
        <w:t xml:space="preserve"> не может быть всё время</w:t>
      </w:r>
      <w:r>
        <w:t xml:space="preserve"> </w:t>
      </w:r>
      <w:r w:rsidRPr="006F6748">
        <w:t>автоматически, то есть</w:t>
      </w:r>
      <w:r>
        <w:t>,</w:t>
      </w:r>
      <w:r w:rsidRPr="006F6748">
        <w:t xml:space="preserve"> иногда нужно и отвечать вовне. Есть очень простой пример: если мы много будем брать собою, собою, собою мы войдём в неудовлетворённость, только потому, что не отдаём. Ещё раз, если мы всё время будем брать внутри, внутри, внутри, внутри,</w:t>
      </w:r>
      <w:r>
        <w:t xml:space="preserve"> </w:t>
      </w:r>
      <w:r w:rsidRPr="006F6748">
        <w:t>мы войдём в</w:t>
      </w:r>
      <w:r>
        <w:t xml:space="preserve"> </w:t>
      </w:r>
      <w:r w:rsidRPr="006F6748">
        <w:t xml:space="preserve">неудовлетворённость тем и только потому, что мы не отдаём. Даже, когда мы с вами что-то говорим, мы внутренне начинаем отдавать тем процессам, о которых мы говорим. </w:t>
      </w:r>
    </w:p>
    <w:p w:rsidR="00433DB0" w:rsidRPr="006F6748" w:rsidRDefault="00433DB0" w:rsidP="00433DB0">
      <w:pPr>
        <w:ind w:firstLine="454"/>
        <w:contextualSpacing/>
      </w:pPr>
      <w:r w:rsidRPr="006F6748">
        <w:t>Давай Татьяна, только быстро, чтобы все тебя слышали.</w:t>
      </w:r>
    </w:p>
    <w:p w:rsidR="00433DB0" w:rsidRPr="006F6748" w:rsidRDefault="0093695C" w:rsidP="00433DB0">
      <w:pPr>
        <w:tabs>
          <w:tab w:val="left" w:pos="4305"/>
        </w:tabs>
        <w:ind w:firstLine="454"/>
        <w:contextualSpacing/>
        <w:rPr>
          <w:i/>
        </w:rPr>
      </w:pPr>
      <w:r w:rsidRPr="0093695C">
        <w:rPr>
          <w:i/>
        </w:rPr>
        <w:t xml:space="preserve">Из зала: – </w:t>
      </w:r>
      <w:r w:rsidR="00433DB0" w:rsidRPr="006F6748">
        <w:rPr>
          <w:i/>
        </w:rPr>
        <w:t xml:space="preserve">Как только вы сказали, что возожгитесь всеми Огнями, которые вы настяжали. Я вспомнила некоторые, продолжающиеся в моей практике, интересных. И так мне жарко стало, как будто бы вообще я на </w:t>
      </w:r>
      <w:r w:rsidR="00433DB0">
        <w:rPr>
          <w:i/>
        </w:rPr>
        <w:t xml:space="preserve">юге. Такое никогда не было, </w:t>
      </w:r>
      <w:r w:rsidR="00433DB0" w:rsidRPr="006F6748">
        <w:rPr>
          <w:i/>
        </w:rPr>
        <w:t>последнее время</w:t>
      </w:r>
      <w:r w:rsidR="00433DB0">
        <w:rPr>
          <w:i/>
        </w:rPr>
        <w:t>,</w:t>
      </w:r>
      <w:r w:rsidR="00433DB0" w:rsidRPr="006F6748">
        <w:rPr>
          <w:i/>
        </w:rPr>
        <w:t xml:space="preserve"> очень стало жарко.</w:t>
      </w:r>
    </w:p>
    <w:p w:rsidR="00433DB0" w:rsidRPr="006F6748" w:rsidRDefault="00433DB0" w:rsidP="008A436E">
      <w:pPr>
        <w:tabs>
          <w:tab w:val="left" w:pos="4305"/>
        </w:tabs>
        <w:ind w:firstLine="454"/>
        <w:contextualSpacing/>
      </w:pPr>
      <w:r w:rsidRPr="006F6748">
        <w:t>Всё. В Крым не едем на Конференцию по проектам. В Высшую Школу Синтеза или в Подмосковье не едем. У нас уже жарко, юг пришёл к нам сюда. Хорошо. Что ещё и</w:t>
      </w:r>
      <w:r>
        <w:t>ли всё? На этом остановимся, да?</w:t>
      </w:r>
      <w:r w:rsidR="008A436E" w:rsidRPr="006F6748">
        <w:t xml:space="preserve"> </w:t>
      </w:r>
    </w:p>
    <w:p w:rsidR="00433DB0" w:rsidRDefault="00433DB0" w:rsidP="008A436E">
      <w:pPr>
        <w:pStyle w:val="12"/>
      </w:pPr>
      <w:bookmarkStart w:id="35" w:name="_Toc81255135"/>
      <w:r w:rsidRPr="00965E08">
        <w:t>Практика 5.</w:t>
      </w:r>
      <w:r>
        <w:t xml:space="preserve"> Преображение Окскостью. Выход в Экополис </w:t>
      </w:r>
      <w:r w:rsidR="008A436E">
        <w:t>ИВО</w:t>
      </w:r>
      <w:bookmarkEnd w:id="35"/>
    </w:p>
    <w:p w:rsidR="00433DB0" w:rsidRDefault="00433DB0" w:rsidP="00433DB0">
      <w:pPr>
        <w:ind w:firstLine="454"/>
        <w:contextualSpacing/>
      </w:pPr>
      <w:r>
        <w:t>Мы возжигаемся всем Синтезом в каждом из нас. Синтезируемся сразу же и напрямую с Аватар-Ипостасью Изначально Вышестоящий Учитель-творец синтезфизичности Ля-ИВДИВО Изначально Вышестоящего Отца октавно-метагалактически. И, не переходя в зал, вначале физически попроживайте концентрацию Взгляда на вас в физическом теле, просто зарегистрируйте. Самое первичное прикосновение идёт, как ни странно, на плечи, как раз на фиксацию ключиц и на голову, такая тройная составляющая, как в форме треугольника, да, наверное – голова и плечи.</w:t>
      </w:r>
    </w:p>
    <w:p w:rsidR="00433DB0" w:rsidRDefault="00433DB0" w:rsidP="00433DB0">
      <w:pPr>
        <w:ind w:firstLine="454"/>
        <w:contextualSpacing/>
      </w:pPr>
      <w:r>
        <w:t xml:space="preserve">И мы проникаемся физически, заполняясь Аватар-Ипостасью в прямом физическом выражении действия на нас и с нами. Просто как возьмёте, как пойдёт, насколько откроетесь этому процессу вы. И по мере насыщения или заполнения, настроенности, мы продолжаем синтезироваться и переходим на 4194285 Ивдиво-Цельность, развёртываемся в зале, пред Аватар-Ипостасью Учитель-творец синтезфизичности Ля-ИВДИВО Изначально Вышестоящего Отца. Развёртываемся телесно Окскостью Изначально Вышестоящего Отца, стяжённой ранее сферой Окскости Изначально Вышестоящего Отца вокруг тела Окскости каждого из нас, усиляя Учителя Синтеза собою. И входим в Синтез Синтезности Человека, Посвящённого, Служащего, Ипостаси, Учителя, Владыки, Аватара, Отца Изначально Вышестоящего Отца Окскостью Изначально Вышестоящего Отца, стяжая Окскость Изначально Вышестоящего Отца каждому из нас прямотой фиксации прямолинейности в фиксации Окскости на каждом из нас. </w:t>
      </w:r>
    </w:p>
    <w:p w:rsidR="00433DB0" w:rsidRDefault="00433DB0" w:rsidP="00433DB0">
      <w:pPr>
        <w:ind w:firstLine="454"/>
        <w:contextualSpacing/>
      </w:pPr>
      <w:r>
        <w:t>И возжигаясь в Хум в голове Окскостью Посвящённого, Окскостью Служащего, Окскостью Ипостаси, Окскостью Учителя, Окскостью ростом Владыки, если таковые есть, Окскостью роста Аватарскости Должностной Компетенции и Окскостью ростом Отца в прямом явлении Изначально Вышестоящего Отца в каждом из нас, возжигаемся семеричным выражением Окскости в каждом из нас. Стяжаем явление Окскости Человека, по принципу того, что не было Отца, который бы не был бы Человеком. И синтезируем Окскость как явление физичности выражения Отца Человеком в каждом из нас. Попробуйте сейчас до глубины внутренней телесности проникнуться принципиально важным вопросом для эталона – по Образу и Подобию, где Образ Отца в прямом явлении эталонных Частей, а Подобие Отца – Прасинтезной телесностью Окского Взгляда, идущего на вас. Здесь уже не шутки, вот войдите в это, развиваясь этим выражением.</w:t>
      </w:r>
    </w:p>
    <w:p w:rsidR="00433DB0" w:rsidRDefault="00433DB0" w:rsidP="00433DB0">
      <w:pPr>
        <w:ind w:firstLine="454"/>
        <w:contextualSpacing/>
      </w:pPr>
      <w:r>
        <w:t>И мы возжигаемся, просто впитывая, проникаемся этим, возжигая в теле явление Окскости, стяжаем 45-й вид материи Этимика, стяжая Эталонность, Совершенства, Виртуозность, Телесность любой избыточностью и явленностью Этимики явлением Аватар-Ипостаси в каждом. И преображаемся Окскостью, развёртывая Изначально Вышестоящее выражение Аватар-Ипостаси в каждом из нас.</w:t>
      </w:r>
    </w:p>
    <w:p w:rsidR="00433DB0" w:rsidRDefault="00433DB0" w:rsidP="00433DB0">
      <w:pPr>
        <w:ind w:firstLine="454"/>
        <w:contextualSpacing/>
      </w:pPr>
      <w:r>
        <w:t xml:space="preserve">Мы с вами стоим в зале пред Аватар-Ипостасью, возожглись, стяжали всё, что возможно – на вас пошла фиксация выражения. Задайтесь вопросом и задайте вопрос – как Аватар-Ипостась видит фиксацию на вас Окскости, усиление Око, Окообразующих сил, вливания и влияния в положительном смысле слова концентрации сил на вас Октавной Метагалактики, с чем рекомендует там или поработать, или обратить внимание, или завершить какие-то дела, которые оттягивают потенциал окскости от вас. С этим интересный взгляд Аватар-Ипостась дал – о том, что если есть какие-то дела, которые не нужные и не соответствуют внутреннему эталону, то, что мы говорили, насколько Око разделяет и поддерживает служение, то Окскость, она может и не фиксироваться, если есть то, что оттягивает потенциал. Ну, просто любое, что придёт в голову, чтобы у вас пошла какая-то активность насыщения, сосредоточенности, телесности, занятости сейчас Аватар-Ипостасью, вникновения в Синтез и Огонь, который фиксируется на нас. И в возожжённости Хум в голове. </w:t>
      </w:r>
    </w:p>
    <w:p w:rsidR="00433DB0" w:rsidRDefault="00433DB0" w:rsidP="00433DB0">
      <w:pPr>
        <w:ind w:firstLine="454"/>
        <w:contextualSpacing/>
      </w:pPr>
      <w:r>
        <w:t xml:space="preserve">И мы проникаемся Аватар-Ипостасью Синтезом Синтезностей Изначально Вышестоящего Отца и Окскостью Изначально Вышестоящего Отца в каждом из нас. И просим усилить разработку и разработанность Око с внутренними эталонами Синтезности и Взгляда в каждом из нас, стяжая Окский Взгляд 1048577-ю Окскостями каждым из нас эталонно. И возжигаясь, преображаемся, поддерживаясь средой сферы Окскость вокруг собою. </w:t>
      </w:r>
    </w:p>
    <w:p w:rsidR="00433DB0" w:rsidRDefault="00433DB0" w:rsidP="00433DB0">
      <w:pPr>
        <w:ind w:firstLine="454"/>
        <w:contextualSpacing/>
      </w:pPr>
      <w:r>
        <w:t>Вместе с Аватар-Ипостасью, в поддержке Аватаров Синтеза Кут Хуми Фаинь обязательно, переходим в Экополис Изначально Вышестоящего Отца на первую Ивдиво-Цельность – из зала 4-х миллионов на 1-ю ИВДИВО-Цельность. И развёртываемся просто в зале, просто в экополисе, в центровке выходя из зала Аватара-Ипостаси и развёртываемся в Экополисе Изначально Вышестоящего Отца.</w:t>
      </w:r>
    </w:p>
    <w:p w:rsidR="00433DB0" w:rsidRDefault="00433DB0" w:rsidP="00433DB0">
      <w:pPr>
        <w:ind w:firstLine="454"/>
        <w:contextualSpacing/>
      </w:pPr>
      <w:r>
        <w:t>Сейчас мы объясним, для чего мы там встали, просто станьте, зафиксируйте твердь под ногами поверхности экополиса, откройте глаза в экополисе телом Учителя, телом Окскости и просто рассмотрите, попробуйте передать действие внутреннего мира вовне, любым взглядом. Можно даже: обернитесь вокруг себя, устремитесь на осознание т</w:t>
      </w:r>
      <w:r w:rsidRPr="000367BB">
        <w:t>ого, где вы стоите, в чём вы стоите</w:t>
      </w:r>
      <w:r>
        <w:t xml:space="preserve">, как вы стоите. И по внутреннему такому велению или вершению Служения пойдите к тому месту, к тому объекту, к тому субъекту, может быть, к кому-то, куда вас внутри Окскость тянет. Только в залы к Отцу, к Аватарам не переходите, вот здесь вот на месте в Экополисе. Попробуйте проявить внутренний интерес к этому действию – через обновление, перестройку на Синтез Окскости усилением Праокскости с Аватарами Синтеза. И вот, смотрите, когда мы внутри носим Учителя или вовне мы выражаемся Учителем, мы внутри носим и совершенствуем явление Отца, это было всегда, и вот Учитель этим основывается. </w:t>
      </w:r>
    </w:p>
    <w:p w:rsidR="00433DB0" w:rsidRPr="00DD46C8" w:rsidRDefault="00433DB0" w:rsidP="00433DB0">
      <w:pPr>
        <w:ind w:firstLine="454"/>
        <w:contextualSpacing/>
      </w:pPr>
      <w:r>
        <w:t xml:space="preserve">Значит, когда вы вышли сейчас в Экополис, мы концентрируется на Синтез выражения с Аватар Ипостасью – зачем мы сюда пришли. У каждого могут быть свои цели, чтобы усилить </w:t>
      </w:r>
      <w:r w:rsidRPr="00DD46C8">
        <w:t>Окскость, внутреннее действие Взгляда Эталонов. И вот внутри Учитель, неся Изначально Вышестоящего Отца он этим совершенствуется, Отцом</w:t>
      </w:r>
      <w:r>
        <w:t>,</w:t>
      </w:r>
      <w:r w:rsidRPr="00DD46C8">
        <w:t xml:space="preserve"> прежде всего</w:t>
      </w:r>
      <w:r>
        <w:t>,</w:t>
      </w:r>
      <w:r w:rsidRPr="00DD46C8">
        <w:t xml:space="preserve"> внутри. Отец во внешней среде в экополисе – условия ИВДИВО – и Отец внутри вас, как в Учителе. И вот Окскость – эта та точка сопересечения, чем мы сопересекаемся в исполнение. Хорошо. </w:t>
      </w:r>
    </w:p>
    <w:p w:rsidR="00433DB0" w:rsidRPr="00DD46C8" w:rsidRDefault="00433DB0" w:rsidP="00433DB0">
      <w:pPr>
        <w:ind w:firstLine="454"/>
        <w:contextualSpacing/>
      </w:pPr>
      <w:r w:rsidRPr="00DD46C8">
        <w:t>Значит, если мы внутри заполнены Отцом, а Отец – это есмь Прасинтезное состояние, а любая Прасинезность несёт внутри Окскость, мы внутри в постоянном режиме действия, Окские по отнош</w:t>
      </w:r>
      <w:r>
        <w:t>ению к Отцу и к любому действию. З</w:t>
      </w:r>
      <w:r w:rsidRPr="00DD46C8">
        <w:t>начит</w:t>
      </w:r>
      <w:r>
        <w:t>,</w:t>
      </w:r>
      <w:r w:rsidRPr="00DD46C8">
        <w:t xml:space="preserve"> </w:t>
      </w:r>
      <w:r w:rsidRPr="00DD46C8">
        <w:rPr>
          <w:bCs/>
        </w:rPr>
        <w:t>внутри Синтезные в каждом и на</w:t>
      </w:r>
      <w:r w:rsidRPr="00DD46C8">
        <w:t xml:space="preserve">с. </w:t>
      </w:r>
    </w:p>
    <w:p w:rsidR="00433DB0" w:rsidRDefault="00433DB0" w:rsidP="00433DB0">
      <w:pPr>
        <w:ind w:firstLine="454"/>
        <w:contextualSpacing/>
      </w:pPr>
      <w:r>
        <w:t xml:space="preserve">Пообщались с кем-то, не знаю там на какую-то тематику, вернулись к Аватар Ипостаси, подошли, запросили, как Аватар Ипостась видит вашу Окскость физичности в экополисе, вашу эталонность действия, может быть, что-то откорректирует, отрегулирует, дополнит, организует. Хорошо. </w:t>
      </w:r>
    </w:p>
    <w:p w:rsidR="00433DB0" w:rsidRDefault="00433DB0" w:rsidP="00433DB0">
      <w:pPr>
        <w:ind w:firstLine="454"/>
        <w:contextualSpacing/>
      </w:pPr>
      <w:r>
        <w:t>Подходим, возвращаемся к Аватар Ипостаси. Может быть, сейчас немножко парадоксально странный взгляд вот вчера, когда мы возжигались разными позициями Наблюдателя Синтеза разных архетипов, мы выходили к Отцу, в зал к Отцу. Вспоминаем, что Планета Земля фиксируется на 1-й физической ИВДИВО Цельности в Октавной Метагалактике. Да? А попробуйте зарегистрировать и развернуть Окскостью восприятие слиянностью Синтезом пяти архетипов Планету Земля ИВДИВО-Цельно собою в данном экополисе. Вот не планета «там», а вокруг Планеты Земля ИВДИВО-Цельности, и воспринимая действия в экополисе, вы воспринимайте эталонное действие на Планете Земля вами, служением, взглядом. Не спим только, держимся, пробуждаемся, просто – раз, и вы ловите кумар, и начинаете падать головой, тут такая грань. Хорошо.</w:t>
      </w:r>
    </w:p>
    <w:p w:rsidR="00433DB0" w:rsidRDefault="00433DB0" w:rsidP="00433DB0">
      <w:pPr>
        <w:ind w:firstLine="454"/>
        <w:contextualSpacing/>
      </w:pPr>
      <w:r>
        <w:t xml:space="preserve">Вот, кстати, </w:t>
      </w:r>
      <w:r w:rsidRPr="00DF6363">
        <w:t>управление, в том числе, и действия Человека Александрийского могут быть связаны с эталонами, которые он собою несёт</w:t>
      </w:r>
      <w:r>
        <w:t>, то, что когда-то вы с Главой ИВДИВО закладывали, с Аватаром Синтеза Кут Хуми на одних из ваших 32-ричных Синтезов. Отлично.</w:t>
      </w:r>
    </w:p>
    <w:p w:rsidR="00433DB0" w:rsidRPr="00B348B4" w:rsidRDefault="00433DB0" w:rsidP="00433DB0">
      <w:pPr>
        <w:ind w:firstLine="454"/>
        <w:contextualSpacing/>
        <w:rPr>
          <w:b/>
        </w:rPr>
      </w:pPr>
      <w:r>
        <w:t>И развёртываем Синтез Окскости и Взгляда с Аватар Ипостасью Учитель-творец синтезфизичности Ля-ИВДИВО Метагалактики Изначально Вышестоящего Отца вплоть до концентрации физически вокруг Планеты Земля. И мы не возвращаемся в зал к Аватар Ипостаси, благодарим Аватар Ипостась здесь же в экополисе.</w:t>
      </w:r>
    </w:p>
    <w:p w:rsidR="00433DB0" w:rsidRDefault="00433DB0" w:rsidP="00433DB0">
      <w:pPr>
        <w:ind w:firstLine="454"/>
        <w:contextualSpacing/>
      </w:pPr>
      <w:r>
        <w:t xml:space="preserve">Из фиксации экополиса синтез-физичностью возвращаемся в данный зал синтез-физически. И продолжаясь взглядом Окскости Изначально Вышестоящего Отца, синтеза различных Синтезностей, которые свойственны, характерны вам в физическом осуществлении, возжигаемся и развёртываемся в физическом теле здесь Учителем, внутренне выражая Учителя Изначально Вышестоящего Отца и концентрируя собою Изначально Вышестоящего Отца любой физичностью Окскости, сложенной вами физически. </w:t>
      </w:r>
    </w:p>
    <w:p w:rsidR="00433DB0" w:rsidRDefault="00433DB0" w:rsidP="00433DB0">
      <w:pPr>
        <w:ind w:firstLine="454"/>
        <w:contextualSpacing/>
      </w:pPr>
      <w:r>
        <w:t xml:space="preserve">Просто, что получилось по факту? Последовательно, не последовательно, прерывисто в исполнении, каждый из вас преследовал свою цель, она была общая для всех и была цель индивидуально для каждого из вас с Аватар Ипостасью. И итогово возвращаемся в физически. </w:t>
      </w:r>
    </w:p>
    <w:p w:rsidR="00433DB0" w:rsidRPr="00406240" w:rsidRDefault="00433DB0" w:rsidP="00433DB0">
      <w:pPr>
        <w:ind w:firstLine="454"/>
        <w:contextualSpacing/>
      </w:pPr>
      <w:r>
        <w:t xml:space="preserve">Зафиксировались в физическом теле, а теперь первое, что вы </w:t>
      </w:r>
      <w:r w:rsidRPr="00406240">
        <w:t>сделаете – пробуйте прожить, это уровень проживания или концентрации – сопряжённость неразрывного течения Окск</w:t>
      </w:r>
      <w:r>
        <w:t>ости или Синтезности, сопряжание</w:t>
      </w:r>
      <w:r w:rsidRPr="00406240">
        <w:t xml:space="preserve"> физического тела и данной физической выразимости </w:t>
      </w:r>
      <w:r>
        <w:t>с перво</w:t>
      </w:r>
      <w:r w:rsidRPr="00406240">
        <w:t xml:space="preserve">й физической ИВДИВО – Цельностью Экополиса Изначально Вышестоящего Отца, то есть таким образом, чтобы вы </w:t>
      </w:r>
      <w:r>
        <w:t>достигли концентрации Синтеза четыре</w:t>
      </w:r>
      <w:r w:rsidRPr="00406240">
        <w:t>х архетипов Метагалактики в физическом теле</w:t>
      </w:r>
      <w:r>
        <w:t>. Э</w:t>
      </w:r>
      <w:r w:rsidRPr="00406240">
        <w:t>то непрерывное сопряжение даёт только Окскость. Это то, что мы говорили, что Окскость – это всегда проверка на себе, то есть вы не можете отдать того, что физически собою не проверили. И вот Учитель честен с собою в том, что он отдаёт только то, что он проверяет сам на себе, п</w:t>
      </w:r>
      <w:r>
        <w:t xml:space="preserve">риводит к каким-то результатам, </w:t>
      </w:r>
      <w:r w:rsidRPr="00406240">
        <w:t>вот это обучение тела частям через внутреннюю проверку исполнения – срабатывает ли эталон или не срабатывает</w:t>
      </w:r>
      <w:r>
        <w:t>. Н</w:t>
      </w:r>
      <w:r w:rsidRPr="00406240">
        <w:t>у вот</w:t>
      </w:r>
      <w:r>
        <w:t>,</w:t>
      </w:r>
      <w:r w:rsidRPr="00406240">
        <w:t xml:space="preserve"> как-то так. Хорошо. </w:t>
      </w:r>
    </w:p>
    <w:p w:rsidR="00433DB0" w:rsidRPr="00406240" w:rsidRDefault="00433DB0" w:rsidP="00433DB0">
      <w:pPr>
        <w:ind w:firstLine="454"/>
        <w:contextualSpacing/>
      </w:pPr>
      <w:r>
        <w:t>Второе состояние. З</w:t>
      </w:r>
      <w:r w:rsidRPr="00406240">
        <w:t xml:space="preserve">арегистрируйте эффектом активации сопряжения с Александрийским Человеком, который у вас стоит физически, его действия в целом через концентрацию </w:t>
      </w:r>
      <w:r>
        <w:t>эталонов на Планету Земля. П</w:t>
      </w:r>
      <w:r w:rsidRPr="00406240">
        <w:t>ериоды угасания, которые иногда, с которыми вы иногда сталкиваетесь, вы должны внутренне видеть целеполаг</w:t>
      </w:r>
      <w:r>
        <w:t>ание, на что вы его направляете,</w:t>
      </w:r>
      <w:r w:rsidRPr="00406240">
        <w:t xml:space="preserve"> возжигание, чтобы оно не угасало. И прежде всего, это умение распределять через Волю и Огонь физически по Планете Земля Эталонность и Синтезность действия Александрийского Человека ракурсом подразделения Санкт-Петербург в целом на Планету Земля. Хорошо. </w:t>
      </w:r>
    </w:p>
    <w:p w:rsidR="00433DB0" w:rsidRDefault="00433DB0" w:rsidP="00433DB0">
      <w:pPr>
        <w:ind w:firstLine="454"/>
        <w:contextualSpacing/>
      </w:pPr>
      <w:r>
        <w:t>Вот если мне не о</w:t>
      </w:r>
      <w:r w:rsidRPr="00406240">
        <w:t>шибает память, то в англ</w:t>
      </w:r>
      <w:r>
        <w:t>ийском языке есть такое время – б</w:t>
      </w:r>
      <w:r w:rsidRPr="00406240">
        <w:t>удущее прош</w:t>
      </w:r>
      <w:r>
        <w:t>лого</w:t>
      </w:r>
      <w:r w:rsidRPr="00406240">
        <w:t>. Да, есть же такое? Будущее прошлого. Вот, когда вы действуете Окскостью – это всегда вопрос времени будущего прошлого времени действия. Вот попробуйте увидеть то, что мы вчера говорили, помните, что «не рви траву, ты рвёшь усы своего деда», есть хорошая адыгейская поговорка. С одной стороны, это эффект памяти, с другой стороны, это последствия Окскости, которые вы видите через какой-то период этапности времени. Вот, когда вы сейчас распределяете, концентр</w:t>
      </w:r>
      <w:r>
        <w:t>ируете собой это сопряжение – четырех</w:t>
      </w:r>
      <w:r w:rsidRPr="00406240">
        <w:t xml:space="preserve"> архетипов</w:t>
      </w:r>
      <w:r>
        <w:t>, четыре</w:t>
      </w:r>
      <w:r w:rsidRPr="00406240">
        <w:t xml:space="preserve">х Метагалактик, сопряжение физичности – вы вкладываетесь в условия, которые потом откликнутся в будущем на основании этого настоящего, которое вы сейчас сделали. И уже для будущего это настоящее останется прошлым, но оно усиляет ваши действия. </w:t>
      </w:r>
    </w:p>
    <w:p w:rsidR="00433DB0" w:rsidRPr="00406240" w:rsidRDefault="00433DB0" w:rsidP="00433DB0">
      <w:pPr>
        <w:ind w:firstLine="454"/>
        <w:contextualSpacing/>
      </w:pPr>
      <w:r w:rsidRPr="00406240">
        <w:t>И вот мы где-то с вами теряем это прерывание, поэтому Окскости Взгляда оно иногда пр</w:t>
      </w:r>
      <w:r>
        <w:t>етерпевают разную смену условий. Э</w:t>
      </w:r>
      <w:r w:rsidRPr="00406240">
        <w:t xml:space="preserve">то ни хорошо, ни плохо, это есть. Просто над этим фактом нужно иногда задумываться, тогда и сила вложения, в которую вы входите, она будет более актуальна для вас. Хорошо. </w:t>
      </w:r>
    </w:p>
    <w:p w:rsidR="00433DB0" w:rsidRPr="00406240" w:rsidRDefault="00433DB0" w:rsidP="00433DB0">
      <w:pPr>
        <w:ind w:firstLine="454"/>
        <w:contextualSpacing/>
      </w:pPr>
      <w:r w:rsidRPr="00406240">
        <w:t>И итогово возвращае</w:t>
      </w:r>
      <w:r>
        <w:t>мся, никуда эманировать не надо. В</w:t>
      </w:r>
      <w:r w:rsidRPr="00406240">
        <w:t xml:space="preserve"> этой Окскости мы должны остаться в прям</w:t>
      </w:r>
      <w:r>
        <w:t>ом выражении Аватар Ипостаси</w:t>
      </w:r>
      <w:r w:rsidRPr="00406240">
        <w:t xml:space="preserve"> или в какой-либо значимости фиксации Аватар Ипостаси, хотя работа у нас была, есть такое</w:t>
      </w:r>
      <w:r>
        <w:t>,</w:t>
      </w:r>
      <w:r w:rsidRPr="00406240">
        <w:t xml:space="preserve"> погружались, настраивались в довольно такое глубокое, хотя оценивают только Отец и по факту, что есть, то и есть. Собственно, на этом вторая практика завершена</w:t>
      </w:r>
      <w:r>
        <w:t>.</w:t>
      </w:r>
      <w:r w:rsidRPr="00406240">
        <w:t xml:space="preserve"> </w:t>
      </w:r>
    </w:p>
    <w:p w:rsidR="00433DB0" w:rsidRPr="002307CD" w:rsidRDefault="008A436E" w:rsidP="008A436E">
      <w:pPr>
        <w:pStyle w:val="12"/>
      </w:pPr>
      <w:bookmarkStart w:id="36" w:name="_Toc81255136"/>
      <w:r>
        <w:t>Обсуждение по итогам П</w:t>
      </w:r>
      <w:r w:rsidR="00433DB0">
        <w:t>рактики</w:t>
      </w:r>
      <w:bookmarkEnd w:id="36"/>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Вся эманация, как концентрация, осталась внутри вашей Окскости. Будет здорово, если мы опять вернёмся третий раз, может быть, вы констатируете какие-то явления, которые бы значимы были для вас. Или в спекании восприятия с Аватар-Ипостасью, какой-то такой был сильный контакт, которым вы впечатлились, он был для вас значим, или действия в экополисе, или физическая координация на выражение эталонного Человека Александрийского. Вот по этим трём вопросам, если есть какие-то ответы, мы будем вам признательны, если вы скажете. Для того, чтобы вы немножко поразрабатывались Ок</w:t>
      </w:r>
      <w:r>
        <w:rPr>
          <w:rFonts w:ascii="Times New Roman" w:hAnsi="Times New Roman" w:cs="Times New Roman"/>
          <w:sz w:val="24"/>
          <w:szCs w:val="24"/>
        </w:rPr>
        <w:t>скостью, ведь, когда мы говорим «</w:t>
      </w:r>
      <w:r w:rsidRPr="006F6748">
        <w:rPr>
          <w:rFonts w:ascii="Times New Roman" w:hAnsi="Times New Roman" w:cs="Times New Roman"/>
          <w:sz w:val="24"/>
          <w:szCs w:val="24"/>
        </w:rPr>
        <w:t>проверка на себе</w:t>
      </w:r>
      <w:r>
        <w:rPr>
          <w:rFonts w:ascii="Times New Roman" w:hAnsi="Times New Roman" w:cs="Times New Roman"/>
          <w:sz w:val="24"/>
          <w:szCs w:val="24"/>
        </w:rPr>
        <w:t>»</w:t>
      </w:r>
      <w:r w:rsidRPr="006F6748">
        <w:rPr>
          <w:rFonts w:ascii="Times New Roman" w:hAnsi="Times New Roman" w:cs="Times New Roman"/>
          <w:sz w:val="24"/>
          <w:szCs w:val="24"/>
        </w:rPr>
        <w:t xml:space="preserve"> – проверка на себе Окск</w:t>
      </w:r>
      <w:r>
        <w:rPr>
          <w:rFonts w:ascii="Times New Roman" w:hAnsi="Times New Roman" w:cs="Times New Roman"/>
          <w:sz w:val="24"/>
          <w:szCs w:val="24"/>
        </w:rPr>
        <w:t xml:space="preserve">остью достигается только одним, </w:t>
      </w:r>
      <w:r w:rsidRPr="006F6748">
        <w:rPr>
          <w:rFonts w:ascii="Times New Roman" w:hAnsi="Times New Roman" w:cs="Times New Roman"/>
          <w:sz w:val="24"/>
          <w:szCs w:val="24"/>
        </w:rPr>
        <w:t>это Языком. То есть мы усиляем силой действия любое явление физическим выражением Языка. (</w:t>
      </w:r>
      <w:r w:rsidRPr="006F6748">
        <w:rPr>
          <w:rFonts w:ascii="Times New Roman" w:hAnsi="Times New Roman" w:cs="Times New Roman"/>
          <w:i/>
          <w:sz w:val="24"/>
          <w:szCs w:val="24"/>
        </w:rPr>
        <w:t>Звучит мобильный телефон</w:t>
      </w:r>
      <w:r w:rsidRPr="006F6748">
        <w:rPr>
          <w:rFonts w:ascii="Times New Roman" w:hAnsi="Times New Roman" w:cs="Times New Roman"/>
          <w:sz w:val="24"/>
          <w:szCs w:val="24"/>
        </w:rPr>
        <w:t xml:space="preserve">.) Да. Хорошо. Спасибо. Сейчас они вернутся. </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Вы, что скажете? Что для вас было в этих трёх аспектах ярче всего по восприятию. Да, пожалуйста! Только громче, чтобы все слышали, вникаем в то, что говорят, попробуем продолжаться в этих смыслах, продолжаться в этом Языке, чтоб у нас это сложилось.</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В этой практике и предыдущей практике очень интересный момент был, когда Взгляд Аватара и Аватар-Ипостаси, он как бы от</w:t>
      </w:r>
      <w:r w:rsidR="00433DB0">
        <w:rPr>
          <w:rFonts w:ascii="Times New Roman" w:hAnsi="Times New Roman" w:cs="Times New Roman"/>
          <w:i/>
          <w:sz w:val="24"/>
          <w:szCs w:val="24"/>
        </w:rPr>
        <w:t>страивал эталонность, во-первых,</w:t>
      </w:r>
      <w:r w:rsidR="00433DB0" w:rsidRPr="006F6748">
        <w:rPr>
          <w:rFonts w:ascii="Times New Roman" w:hAnsi="Times New Roman" w:cs="Times New Roman"/>
          <w:i/>
          <w:sz w:val="24"/>
          <w:szCs w:val="24"/>
        </w:rPr>
        <w:t xml:space="preserve"> взглядов моих Частей, и получается, что и Окскость, таким образом…</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Отстраивалась.</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То есть, когда Аватар смотрел вот в предыдущей практике, и вот сейчас тоже Окскость Взглядом Аватар-Ипостаси, происходила перестройка эталонности Частей моих.</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Хорошо.</w:t>
      </w:r>
    </w:p>
    <w:p w:rsidR="00433DB0" w:rsidRPr="006F6748" w:rsidRDefault="0093695C" w:rsidP="00433DB0">
      <w:pPr>
        <w:pStyle w:val="ad"/>
        <w:ind w:firstLine="454"/>
        <w:contextualSpacing/>
        <w:rPr>
          <w:rFonts w:ascii="Times New Roman" w:hAnsi="Times New Roman" w:cs="Times New Roman"/>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Вот и это как-то вот было связано с актуальностью Окскости по задачам, например, там служения или по жизненным каким-то вопросам</w:t>
      </w:r>
      <w:r w:rsidR="00433DB0" w:rsidRPr="006F6748">
        <w:rPr>
          <w:rFonts w:ascii="Times New Roman" w:hAnsi="Times New Roman" w:cs="Times New Roman"/>
          <w:sz w:val="24"/>
          <w:szCs w:val="24"/>
        </w:rPr>
        <w:t>.</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А если вот продолжить то, о чё</w:t>
      </w:r>
      <w:r>
        <w:rPr>
          <w:rFonts w:ascii="Times New Roman" w:hAnsi="Times New Roman" w:cs="Times New Roman"/>
          <w:sz w:val="24"/>
          <w:szCs w:val="24"/>
        </w:rPr>
        <w:t>м вы говорили, давайте подумаем.</w:t>
      </w:r>
      <w:r w:rsidRPr="006F6748">
        <w:rPr>
          <w:rFonts w:ascii="Times New Roman" w:hAnsi="Times New Roman" w:cs="Times New Roman"/>
          <w:sz w:val="24"/>
          <w:szCs w:val="24"/>
        </w:rPr>
        <w:t xml:space="preserve"> Тело с эталонами формируется и оформляет, что собою, и что поддерживается Окскостью? Вот тело с эталонами, которое мы вот настяжали, Окскостью записали, вот вы сейчас стремитесь записать. Да, это может быть для вас новая мысль, но, тем не менее, попробуйте вот осознать то, о чём сказал Учитель Синтеза</w:t>
      </w:r>
      <w:r>
        <w:rPr>
          <w:rFonts w:ascii="Times New Roman" w:hAnsi="Times New Roman" w:cs="Times New Roman"/>
          <w:sz w:val="24"/>
          <w:szCs w:val="24"/>
        </w:rPr>
        <w:t>,</w:t>
      </w:r>
      <w:r w:rsidRPr="006F6748">
        <w:rPr>
          <w:rFonts w:ascii="Times New Roman" w:hAnsi="Times New Roman" w:cs="Times New Roman"/>
          <w:sz w:val="24"/>
          <w:szCs w:val="24"/>
        </w:rPr>
        <w:t xml:space="preserve"> один из вас. Тело с эталонами в действии офизичивает и формирует, что внутри? Вот, как вы думаете? Просто любое, что отзывается у вас действием.</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У меня отзывается Стратегия Синтеза.</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А Стратегия больше бьёт по чему? Вот именно, бьёт по чему Стратегия? Иногда по щекам, по подзатыльнику, по каким-то Частям, по чему?</w:t>
      </w:r>
      <w:r>
        <w:rPr>
          <w:rFonts w:ascii="Times New Roman" w:hAnsi="Times New Roman" w:cs="Times New Roman"/>
          <w:sz w:val="24"/>
          <w:szCs w:val="24"/>
        </w:rPr>
        <w:t xml:space="preserve"> Я, практически, подсказала. По?</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По Частям.</w:t>
      </w:r>
    </w:p>
    <w:p w:rsidR="00433DB0"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По Частям. Неверный ответ. Хотя это слово е</w:t>
      </w:r>
      <w:r>
        <w:rPr>
          <w:rFonts w:ascii="Times New Roman" w:hAnsi="Times New Roman" w:cs="Times New Roman"/>
          <w:sz w:val="24"/>
          <w:szCs w:val="24"/>
        </w:rPr>
        <w:t>смь наша Часть, ракурса ИВДИВО-</w:t>
      </w:r>
      <w:r w:rsidRPr="006F6748">
        <w:rPr>
          <w:rFonts w:ascii="Times New Roman" w:hAnsi="Times New Roman" w:cs="Times New Roman"/>
          <w:sz w:val="24"/>
          <w:szCs w:val="24"/>
        </w:rPr>
        <w:t xml:space="preserve">иерархического действия. Акцентируется на инструмент Совершенный Меч, если будет так понятно, о чём идёт речь. Это не Субъядерность, нет, это Дух. Абсолютно верно. Это Дух. </w:t>
      </w:r>
    </w:p>
    <w:p w:rsidR="00433DB0"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Так вот получается, что Части, акцентируясь на формирование Окскости, Эталонности, включаются во внутреннюю отстройку Духа. И когда мы говорим за Александрийского Человека или говорим за то, как вы включаетесь в состояние сопряжённости – это реакция, реагируемость Окскости вашего Духа. То есть совершенство вашего Духа, эталонность вашего Духа, Синтезность каких-то действий Духа, которые он собою производит. Вот мы говорим</w:t>
      </w:r>
      <w:r>
        <w:rPr>
          <w:rFonts w:ascii="Times New Roman" w:hAnsi="Times New Roman" w:cs="Times New Roman"/>
          <w:sz w:val="24"/>
          <w:szCs w:val="24"/>
        </w:rPr>
        <w:t>,</w:t>
      </w:r>
      <w:r w:rsidRPr="006F6748">
        <w:rPr>
          <w:rFonts w:ascii="Times New Roman" w:hAnsi="Times New Roman" w:cs="Times New Roman"/>
          <w:sz w:val="24"/>
          <w:szCs w:val="24"/>
        </w:rPr>
        <w:t xml:space="preserve"> эффекты производного. </w:t>
      </w:r>
    </w:p>
    <w:p w:rsidR="00433DB0"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Очень давно Владыка Кут Хуми, когда-то</w:t>
      </w:r>
      <w:r>
        <w:rPr>
          <w:rFonts w:ascii="Times New Roman" w:hAnsi="Times New Roman" w:cs="Times New Roman"/>
          <w:sz w:val="24"/>
          <w:szCs w:val="24"/>
        </w:rPr>
        <w:t xml:space="preserve"> говорил, что любой Владыка, </w:t>
      </w:r>
      <w:r w:rsidRPr="006F6748">
        <w:rPr>
          <w:rFonts w:ascii="Times New Roman" w:hAnsi="Times New Roman" w:cs="Times New Roman"/>
          <w:sz w:val="24"/>
          <w:szCs w:val="24"/>
        </w:rPr>
        <w:t>допустим, даже вы, как Учителя – это те, кто оперирует Синтезом. Это немного такое техническое слово, но тем не менее, и оперирует Синтезом вначале Дух. Он копит собою эталонности явления Синтеза внутри. И поэтому, когда мы достигаем этого процесса, вот то, что вы говорили, по разным направлениям, по разным характеристикам – это всегда формирование Духа. Мы вчера с вами говорили о том, что Дух концентрирует оформленность Огнём, так же, как и Воля формируется из концентрации Огня. И вот, собственно, вы сегодня к этому пришли</w:t>
      </w:r>
      <w:r>
        <w:rPr>
          <w:rFonts w:ascii="Times New Roman" w:hAnsi="Times New Roman" w:cs="Times New Roman"/>
          <w:sz w:val="24"/>
          <w:szCs w:val="24"/>
        </w:rPr>
        <w:t>. В</w:t>
      </w:r>
      <w:r w:rsidRPr="006F6748">
        <w:rPr>
          <w:rFonts w:ascii="Times New Roman" w:hAnsi="Times New Roman" w:cs="Times New Roman"/>
          <w:sz w:val="24"/>
          <w:szCs w:val="24"/>
        </w:rPr>
        <w:t xml:space="preserve"> таком спокойном режиме, но вы до этого дошли. Ещё. </w:t>
      </w:r>
    </w:p>
    <w:p w:rsidR="00433DB0"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 xml:space="preserve">Продолжайте. Вот попробуйте вторить сказанному. Не вот словить концентрацию эманации, это по типу того, как вы ведёте совет: один сказал, другой продолжает в течении того Синтеза, Огня, который уже был высказан. А как только, смотрите, есть прерывание во времени – это разрыв непосредственной текучести Синтеза. И каждый раз Синтез идёт волнообразно. Он прерывается, потом опять нужна какая-то яркость пассионарности, сверхпассионарности, чтоб вытянуть </w:t>
      </w:r>
      <w:r>
        <w:rPr>
          <w:rFonts w:ascii="Times New Roman" w:hAnsi="Times New Roman" w:cs="Times New Roman"/>
          <w:sz w:val="24"/>
          <w:szCs w:val="24"/>
        </w:rPr>
        <w:t>Синтез С</w:t>
      </w:r>
      <w:r w:rsidRPr="006F6748">
        <w:rPr>
          <w:rFonts w:ascii="Times New Roman" w:hAnsi="Times New Roman" w:cs="Times New Roman"/>
          <w:sz w:val="24"/>
          <w:szCs w:val="24"/>
        </w:rPr>
        <w:t>оветом на какое-то следующее, или мысль, или дело, или какое-то там явление. Пото</w:t>
      </w:r>
      <w:r>
        <w:rPr>
          <w:rFonts w:ascii="Times New Roman" w:hAnsi="Times New Roman" w:cs="Times New Roman"/>
          <w:sz w:val="24"/>
          <w:szCs w:val="24"/>
        </w:rPr>
        <w:t>м опять вы это усваиваете. В</w:t>
      </w:r>
      <w:r w:rsidRPr="006F6748">
        <w:rPr>
          <w:rFonts w:ascii="Times New Roman" w:hAnsi="Times New Roman" w:cs="Times New Roman"/>
          <w:sz w:val="24"/>
          <w:szCs w:val="24"/>
        </w:rPr>
        <w:t>аша задача выработать, чтобы было определённое плато Синтеза, которое вы возьмёте и уже ниже этого плато вы не пойдёте, то есть юзом не</w:t>
      </w:r>
      <w:r>
        <w:rPr>
          <w:rFonts w:ascii="Times New Roman" w:hAnsi="Times New Roman" w:cs="Times New Roman"/>
          <w:sz w:val="24"/>
          <w:szCs w:val="24"/>
        </w:rPr>
        <w:t xml:space="preserve"> пойдёте с горки вниз. </w:t>
      </w:r>
    </w:p>
    <w:p w:rsidR="00433DB0" w:rsidRPr="006F6748" w:rsidRDefault="00433DB0" w:rsidP="00433DB0">
      <w:pPr>
        <w:pStyle w:val="ad"/>
        <w:ind w:firstLine="454"/>
        <w:contextualSpacing/>
        <w:rPr>
          <w:rFonts w:ascii="Times New Roman" w:hAnsi="Times New Roman" w:cs="Times New Roman"/>
          <w:sz w:val="24"/>
          <w:szCs w:val="24"/>
        </w:rPr>
      </w:pPr>
      <w:r>
        <w:rPr>
          <w:rFonts w:ascii="Times New Roman" w:hAnsi="Times New Roman" w:cs="Times New Roman"/>
          <w:sz w:val="24"/>
          <w:szCs w:val="24"/>
        </w:rPr>
        <w:t>П</w:t>
      </w:r>
      <w:r w:rsidRPr="006F6748">
        <w:rPr>
          <w:rFonts w:ascii="Times New Roman" w:hAnsi="Times New Roman" w:cs="Times New Roman"/>
          <w:sz w:val="24"/>
          <w:szCs w:val="24"/>
        </w:rPr>
        <w:t>опробуйте продолжиться тем, что один говорил, вы подхватывали, чтобы у вас пошла динамика Синтеза. Динамика Синтеза идёт из вас. Знаете, что является таким мейнстримом современной эпохи, который будет следующим? Это коммуникативная связь вас, как служащих, организующих процесс Служения. Вот то, как вы организуете Служение между собой, идёт состояние связующего явления становления Служения во всём Подразделении. Вы добиваетесь Служения в Подразделении, должны увидеть, что вначале это Служение должно наступить между вами, да? Если оно не наступает между вами вот в обычном состоянии установления контакта, где каждый из нас</w:t>
      </w:r>
      <w:r>
        <w:rPr>
          <w:rFonts w:ascii="Times New Roman" w:hAnsi="Times New Roman" w:cs="Times New Roman"/>
          <w:sz w:val="24"/>
          <w:szCs w:val="24"/>
        </w:rPr>
        <w:t xml:space="preserve"> – </w:t>
      </w:r>
      <w:r w:rsidRPr="006F6748">
        <w:rPr>
          <w:rFonts w:ascii="Times New Roman" w:hAnsi="Times New Roman" w:cs="Times New Roman"/>
          <w:sz w:val="24"/>
          <w:szCs w:val="24"/>
        </w:rPr>
        <w:t>это другая цивилизация, у каждого свой внутренний мир, давайте так посмотрим. Если вы не научились контактировать с</w:t>
      </w:r>
      <w:r>
        <w:rPr>
          <w:rFonts w:ascii="Times New Roman" w:hAnsi="Times New Roman" w:cs="Times New Roman"/>
          <w:sz w:val="24"/>
          <w:szCs w:val="24"/>
        </w:rPr>
        <w:t xml:space="preserve"> другой цивилизацией, напротив – </w:t>
      </w:r>
      <w:r w:rsidRPr="006F6748">
        <w:rPr>
          <w:rFonts w:ascii="Times New Roman" w:hAnsi="Times New Roman" w:cs="Times New Roman"/>
          <w:sz w:val="24"/>
          <w:szCs w:val="24"/>
        </w:rPr>
        <w:t>ш</w:t>
      </w:r>
      <w:r>
        <w:rPr>
          <w:rFonts w:ascii="Times New Roman" w:hAnsi="Times New Roman" w:cs="Times New Roman"/>
          <w:sz w:val="24"/>
          <w:szCs w:val="24"/>
        </w:rPr>
        <w:t xml:space="preserve">утка, из контекста не выдирать – </w:t>
      </w:r>
      <w:r w:rsidRPr="006F6748">
        <w:rPr>
          <w:rFonts w:ascii="Times New Roman" w:hAnsi="Times New Roman" w:cs="Times New Roman"/>
          <w:sz w:val="24"/>
          <w:szCs w:val="24"/>
        </w:rPr>
        <w:t>будет очень сложно сонастроиться на явление с Отцом. Да, давайте, попробуйте продолжить.</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Вот очень интересна именно эта тема, потому что, когда совсем было не вспомнить ночну</w:t>
      </w:r>
      <w:r w:rsidR="00433DB0">
        <w:rPr>
          <w:rFonts w:ascii="Times New Roman" w:hAnsi="Times New Roman" w:cs="Times New Roman"/>
          <w:i/>
          <w:sz w:val="24"/>
          <w:szCs w:val="24"/>
        </w:rPr>
        <w:t>ю учёбу, но, когда В</w:t>
      </w:r>
      <w:r w:rsidR="00433DB0" w:rsidRPr="006F6748">
        <w:rPr>
          <w:rFonts w:ascii="Times New Roman" w:hAnsi="Times New Roman" w:cs="Times New Roman"/>
          <w:i/>
          <w:sz w:val="24"/>
          <w:szCs w:val="24"/>
        </w:rPr>
        <w:t>ы сказали, что Кут Хуми надо выдержать его взгляд, имен</w:t>
      </w:r>
      <w:r w:rsidR="00433DB0">
        <w:rPr>
          <w:rFonts w:ascii="Times New Roman" w:hAnsi="Times New Roman" w:cs="Times New Roman"/>
          <w:i/>
          <w:sz w:val="24"/>
          <w:szCs w:val="24"/>
        </w:rPr>
        <w:t>но такой Огненный прямо взгляд…</w:t>
      </w:r>
      <w:r w:rsidR="00433DB0" w:rsidRPr="006F6748">
        <w:rPr>
          <w:rFonts w:ascii="Times New Roman" w:hAnsi="Times New Roman" w:cs="Times New Roman"/>
          <w:i/>
          <w:sz w:val="24"/>
          <w:szCs w:val="24"/>
        </w:rPr>
        <w:t>И, когда я увидела, что какой у него Огненный взгляд, и тут же такой прямо целый мир ночной учёбы открылся, которого до этого не было. Это был очень интересный момент в практике.</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А знаете, итоги чего происходят, когда вы помните ночную подготовку? Это всё исходит из вашей сознательности. Если у вас нет сознательного действия ночной подготовки, физически вам её вспомнить, практически, невозможно. И вот здесь срабатывает Память через осознанность того действия, которое максимально сейчас является результативным или развивающим ваше состояние. Если вы будете видеть, что ночная подготовка вас развивает, и это ваш внутренний процесс результата, вы будете её вспоминать. То есть</w:t>
      </w:r>
      <w:r>
        <w:rPr>
          <w:rFonts w:ascii="Times New Roman" w:hAnsi="Times New Roman" w:cs="Times New Roman"/>
          <w:sz w:val="24"/>
          <w:szCs w:val="24"/>
        </w:rPr>
        <w:t>,</w:t>
      </w:r>
      <w:r w:rsidRPr="006F6748">
        <w:rPr>
          <w:rFonts w:ascii="Times New Roman" w:hAnsi="Times New Roman" w:cs="Times New Roman"/>
          <w:sz w:val="24"/>
          <w:szCs w:val="24"/>
        </w:rPr>
        <w:t xml:space="preserve"> вопрос значимости того результата, которого вы хотите добиться. Это категория, которую нужно внутри развить и следовать ей. Хорошо, спасибо. Давайте! Прошу!</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Мне первый раз так очень ясно было видно экополис. Я подошла к Учителю…</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Да, он чёткий был.</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 xml:space="preserve">И спрашиваю, вопрос у меня внутренний, да? Он говорит: «Иди и делай». Я побежала. Я побежала к морю включать маяк. Включила маяк, взобралась на самый верх этого маяка. Вот это свободный </w:t>
      </w:r>
      <w:r w:rsidR="00433DB0" w:rsidRPr="00D820CB">
        <w:rPr>
          <w:rFonts w:ascii="Times New Roman" w:hAnsi="Times New Roman" w:cs="Times New Roman"/>
          <w:i/>
          <w:sz w:val="24"/>
          <w:szCs w:val="24"/>
        </w:rPr>
        <w:t>ветер</w:t>
      </w:r>
      <w:r w:rsidR="00433DB0" w:rsidRPr="006F6748">
        <w:rPr>
          <w:rFonts w:ascii="Times New Roman" w:hAnsi="Times New Roman" w:cs="Times New Roman"/>
          <w:i/>
          <w:sz w:val="24"/>
          <w:szCs w:val="24"/>
        </w:rPr>
        <w:t xml:space="preserve"> и колоссальные перспективы перед тобой. Вот это проживание свободы, которая у тебя впереди есть.</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Говорите, говорите!</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И сразу связалась с нашей Планетой. Было очень интересное проживание единения и нашей Планеты, и там, где я сейчас была.</w:t>
      </w:r>
    </w:p>
    <w:p w:rsidR="00433DB0"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Знаете, что говорил Диоген? Память памяти – это процесс, который определяется равномерным р</w:t>
      </w:r>
      <w:r>
        <w:rPr>
          <w:rFonts w:ascii="Times New Roman" w:hAnsi="Times New Roman" w:cs="Times New Roman"/>
          <w:sz w:val="24"/>
          <w:szCs w:val="24"/>
        </w:rPr>
        <w:t>аспределением воздуха в теле. Пятый век до нашей эры,</w:t>
      </w:r>
      <w:r w:rsidRPr="006F6748">
        <w:rPr>
          <w:rFonts w:ascii="Times New Roman" w:hAnsi="Times New Roman" w:cs="Times New Roman"/>
          <w:sz w:val="24"/>
          <w:szCs w:val="24"/>
        </w:rPr>
        <w:t xml:space="preserve"> Диоген. Когда Вы сейчас говорили о состоянии маяка, понятно, что это было зеркало вашего внутреннего мира. Вот, когда вы слышите, не</w:t>
      </w:r>
      <w:r>
        <w:rPr>
          <w:rFonts w:ascii="Times New Roman" w:hAnsi="Times New Roman" w:cs="Times New Roman"/>
          <w:sz w:val="24"/>
          <w:szCs w:val="24"/>
        </w:rPr>
        <w:t xml:space="preserve"> удивляйтесь, есть ли там море?</w:t>
      </w:r>
      <w:r w:rsidRPr="006F6748">
        <w:rPr>
          <w:rFonts w:ascii="Times New Roman" w:hAnsi="Times New Roman" w:cs="Times New Roman"/>
          <w:sz w:val="24"/>
          <w:szCs w:val="24"/>
        </w:rPr>
        <w:t xml:space="preserve"> Есть во внутреннем мире того, кто там действует. Это степень погружения, как состояние человечности каждого из нас. И вот, когда мы вспоминаем то, о чём он говорил, не удивляйтесь, вот Диоген, что это процесс, определяющий равномерное распределение воздуха. Мы можем видеть воздух, как сила ментальности. То есть получается, Память исходит из формирующейся силы Ментала, и по итогам, допустим, ночной подготовки, почему мы не можем вспомнить, что было в ночной подготовке? Нам не хватает силы ментального действия, или эталона ментальности, чтобы её физически развернуть в Физическом теле, и состыковать двойное состояние ментальности: физического тела и той эталонной ментальности, которую мы наработали с Аватарами Синтеза. Понятно, иногда, что у нас вышестоящее тело ярче по активации ментальности, чем физическое тело. Вот опять же я сейчас очень часто вам привожу какие-то примеры из Академического Синтеза, а всё, почему? Потому что это есть такой базис перспективных служащих, которые развивают Учение Синтеза, как Владыки Синтеза. </w:t>
      </w:r>
    </w:p>
    <w:p w:rsidR="00433DB0"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И Владыка Кут Хуми там указал, что есть у нас одна маленькая проблема. Может быть, она даже нас с вами тоже касается. Когда идёт состояние разрывности условий, когда физическое тело не поспевает за развитием вышестоящего тела. И вот это тоже эффекты ночной подготовки, когда вышестоящее тело сильно́ в эффекте развития, потенциально с точки зрения Окскости, Эталонности, Синтезности, ярко в Служении. Поэтому мы сейчас с вами взяли на сегодня, на завтра такое двойное действие, когда мы фиксируемся та</w:t>
      </w:r>
      <w:r>
        <w:rPr>
          <w:rFonts w:ascii="Times New Roman" w:hAnsi="Times New Roman" w:cs="Times New Roman"/>
          <w:sz w:val="24"/>
          <w:szCs w:val="24"/>
        </w:rPr>
        <w:t>м у Кут Хуми, и здесь физически. Ч</w:t>
      </w:r>
      <w:r w:rsidRPr="006F6748">
        <w:rPr>
          <w:rFonts w:ascii="Times New Roman" w:hAnsi="Times New Roman" w:cs="Times New Roman"/>
          <w:sz w:val="24"/>
          <w:szCs w:val="24"/>
        </w:rPr>
        <w:t>тобы сила вникновения, как бы эт</w:t>
      </w:r>
      <w:r>
        <w:rPr>
          <w:rFonts w:ascii="Times New Roman" w:hAnsi="Times New Roman" w:cs="Times New Roman"/>
          <w:sz w:val="24"/>
          <w:szCs w:val="24"/>
        </w:rPr>
        <w:t>о грубо ни казалось, перетекания</w:t>
      </w:r>
      <w:r w:rsidRPr="006F6748">
        <w:rPr>
          <w:rFonts w:ascii="Times New Roman" w:hAnsi="Times New Roman" w:cs="Times New Roman"/>
          <w:sz w:val="24"/>
          <w:szCs w:val="24"/>
        </w:rPr>
        <w:t xml:space="preserve"> синтез возможностей из вышестоящего тела в физическое, было равномерным. Иначе идёт перекос: вышестоящее тело потенциализируется, физика, как успевает. </w:t>
      </w:r>
    </w:p>
    <w:p w:rsidR="00433DB0"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 xml:space="preserve">И здесь вопрос, знаете, чего? Силы Духа физического тела, которое строится Огнём, вот то, о чём мы </w:t>
      </w:r>
      <w:r>
        <w:rPr>
          <w:rFonts w:ascii="Times New Roman" w:hAnsi="Times New Roman" w:cs="Times New Roman"/>
          <w:sz w:val="24"/>
          <w:szCs w:val="24"/>
        </w:rPr>
        <w:t xml:space="preserve">говорили с предыдущим оратором – </w:t>
      </w:r>
      <w:r w:rsidRPr="006F6748">
        <w:rPr>
          <w:rFonts w:ascii="Times New Roman" w:hAnsi="Times New Roman" w:cs="Times New Roman"/>
          <w:sz w:val="24"/>
          <w:szCs w:val="24"/>
        </w:rPr>
        <w:t>для того, чтобы усилить состояние, и спечь вышестоящее физическое тело. Но для этого должны быть какие-то дела, которые бы Око усиляло Окообразующими силами. Вы можете увидеть, ну как же</w:t>
      </w:r>
      <w:r>
        <w:rPr>
          <w:rFonts w:ascii="Times New Roman" w:hAnsi="Times New Roman" w:cs="Times New Roman"/>
          <w:sz w:val="24"/>
          <w:szCs w:val="24"/>
        </w:rPr>
        <w:t>,</w:t>
      </w:r>
      <w:r w:rsidRPr="006F6748">
        <w:rPr>
          <w:rFonts w:ascii="Times New Roman" w:hAnsi="Times New Roman" w:cs="Times New Roman"/>
          <w:sz w:val="24"/>
          <w:szCs w:val="24"/>
        </w:rPr>
        <w:t xml:space="preserve"> я же там и вижу, и действую, и проживаю, и реагирую. И всё равно будут становиться вопросы: насколько сила спекания слиянности физического тела с вышестоящим тело, действует. То, о чём мы говорили вчера, когда в предыдущую эпоху мы сливались с Учителями Духом, в современном действии мы сливаемся с Отцом и с Аватарами первично Огнём. И вот эта сила Огня выстраивает у нас явление и Отца и Аватаров физически нами, то, что вы вчера говорили, Столпом. </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Вот нам нужно научиться не разрывать процессуальность, когда, там есть вышестоящее тело, здесь я физически есть. Хочу</w:t>
      </w:r>
      <w:r>
        <w:rPr>
          <w:rFonts w:ascii="Times New Roman" w:hAnsi="Times New Roman" w:cs="Times New Roman"/>
          <w:sz w:val="24"/>
          <w:szCs w:val="24"/>
        </w:rPr>
        <w:t xml:space="preserve"> – </w:t>
      </w:r>
      <w:r w:rsidRPr="006F6748">
        <w:rPr>
          <w:rFonts w:ascii="Times New Roman" w:hAnsi="Times New Roman" w:cs="Times New Roman"/>
          <w:sz w:val="24"/>
          <w:szCs w:val="24"/>
        </w:rPr>
        <w:t>вхожу и хочу – не вхожу. А научиться столпно действовать одновременно. Вот на это мы возлагаем большие надежды, чтобы у нас с вами получилось это, и вы одномоментно практиковали это условие действия. Осознайте, пожалуйста! И то, что мы зарегистрировали это у Владык Синтеза, это говорит о том, что, значит, это есть, в том числе</w:t>
      </w:r>
      <w:r>
        <w:rPr>
          <w:rFonts w:ascii="Times New Roman" w:hAnsi="Times New Roman" w:cs="Times New Roman"/>
          <w:sz w:val="24"/>
          <w:szCs w:val="24"/>
        </w:rPr>
        <w:t>,</w:t>
      </w:r>
      <w:r w:rsidRPr="006F6748">
        <w:rPr>
          <w:rFonts w:ascii="Times New Roman" w:hAnsi="Times New Roman" w:cs="Times New Roman"/>
          <w:sz w:val="24"/>
          <w:szCs w:val="24"/>
        </w:rPr>
        <w:t xml:space="preserve"> и у нас. И нам нужно постепенно этот вопрос или этот процесс перестраивать. Может быть, сейчас не все из вас как-то отреагировали на это, но есть хорошая пища для ума, чтобы подумать на эту тематику. Хорошо. Вы всё сказали, да? Спасибо большое.</w:t>
      </w:r>
    </w:p>
    <w:p w:rsidR="00433DB0" w:rsidRPr="006F6748" w:rsidRDefault="0093695C" w:rsidP="00433DB0">
      <w:pPr>
        <w:pStyle w:val="ad"/>
        <w:ind w:firstLine="454"/>
        <w:contextualSpacing/>
        <w:rPr>
          <w:rFonts w:ascii="Times New Roman" w:hAnsi="Times New Roman" w:cs="Times New Roman"/>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Ну, тоже впечатление от этого экополиса</w:t>
      </w:r>
      <w:r w:rsidR="00433DB0" w:rsidRPr="006F6748">
        <w:rPr>
          <w:rFonts w:ascii="Times New Roman" w:hAnsi="Times New Roman" w:cs="Times New Roman"/>
          <w:sz w:val="24"/>
          <w:szCs w:val="24"/>
        </w:rPr>
        <w:t>.</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Да, пожалуйста! Любое.</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Подхватывая, соответственно. Этот Синтез, очень физически ярко прожилось, оно именно, как меня качнуло. И образ автомобиля. И предложение: «Давай, проедемся!»</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То есть, вы там ещё погоняли на каком-то техническом средстве.</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Да, на автомобиле. Но там не было руля, и вот: «Давай, сделаем круг!» И вот, настолько это яркое впечатление какого-то действия, и простое, и там другая техника!</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Абсолютно другая. Хорошо.</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Мы вернулись, вышли, что-то продолжилось дальше.</w:t>
      </w:r>
    </w:p>
    <w:p w:rsidR="00433DB0"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 xml:space="preserve">Хорошо, хорошо. А скажите, пожалуйста, кого-то впечатлило Тело Окскости? Кого-то впечатлила сфера, я сейчас не про то, что твоё, неважно. Просто чуть-чуть повысить планку, чтобы вы переключились с экополиса на действие в залах. Кого-то впечатлила сфера Окскости, количество ядер Окских Синтезов, которые вошли в формирование тела? Впечатлило ли, давайте, уберём слово «впечатлило», включила ли разница Окскости Аватаров, Аватаресс? Зарегистрировали ли вы Ипостасную и Учительскую разницу Окскости явления? Вот, давайте, это обсудим. Вы всё правильно говорите, только сейчас чуть-чуть, да, это просто звучало. </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Теперь зададим тон нашей полемике или нашей дискуссии в плане того, что было в зале или в залах. Того, что было с Аватар Ипостасью, то, что включа</w:t>
      </w:r>
      <w:r>
        <w:rPr>
          <w:rFonts w:ascii="Times New Roman" w:hAnsi="Times New Roman" w:cs="Times New Roman"/>
          <w:sz w:val="24"/>
          <w:szCs w:val="24"/>
        </w:rPr>
        <w:t>лось у нас. П</w:t>
      </w:r>
      <w:r w:rsidRPr="006F6748">
        <w:rPr>
          <w:rFonts w:ascii="Times New Roman" w:hAnsi="Times New Roman" w:cs="Times New Roman"/>
          <w:sz w:val="24"/>
          <w:szCs w:val="24"/>
        </w:rPr>
        <w:t>ока вы это не проблематизируете внутренне, вы не начнёте искат</w:t>
      </w:r>
      <w:r>
        <w:rPr>
          <w:rFonts w:ascii="Times New Roman" w:hAnsi="Times New Roman" w:cs="Times New Roman"/>
          <w:sz w:val="24"/>
          <w:szCs w:val="24"/>
        </w:rPr>
        <w:t>ь ответа. Вы оставляете это всё как огульное состояние «</w:t>
      </w:r>
      <w:r w:rsidRPr="006F6748">
        <w:rPr>
          <w:rFonts w:ascii="Times New Roman" w:hAnsi="Times New Roman" w:cs="Times New Roman"/>
          <w:sz w:val="24"/>
          <w:szCs w:val="24"/>
        </w:rPr>
        <w:t>и так пойдёт</w:t>
      </w:r>
      <w:r>
        <w:rPr>
          <w:rFonts w:ascii="Times New Roman" w:hAnsi="Times New Roman" w:cs="Times New Roman"/>
          <w:sz w:val="24"/>
          <w:szCs w:val="24"/>
        </w:rPr>
        <w:t>»</w:t>
      </w:r>
      <w:r w:rsidRPr="006F6748">
        <w:rPr>
          <w:rFonts w:ascii="Times New Roman" w:hAnsi="Times New Roman" w:cs="Times New Roman"/>
          <w:sz w:val="24"/>
          <w:szCs w:val="24"/>
        </w:rPr>
        <w:t>. Но в этом вопрос Синтезности, которая определяет или проверяет всё на себе. Хорошо.</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Лада, вы что-то хотели сказать, нет? Да? Давайте! Только по вышесказанному вопросу.</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У меня был опыт управления телом, в то же время, там был</w:t>
      </w:r>
      <w:r w:rsidR="00433DB0">
        <w:rPr>
          <w:rFonts w:ascii="Times New Roman" w:hAnsi="Times New Roman" w:cs="Times New Roman"/>
          <w:i/>
          <w:sz w:val="24"/>
          <w:szCs w:val="24"/>
        </w:rPr>
        <w:t xml:space="preserve"> вывод: когда я, слетая с горы, слалом. </w:t>
      </w:r>
      <w:r w:rsidR="00433DB0" w:rsidRPr="006F6748">
        <w:rPr>
          <w:rFonts w:ascii="Times New Roman" w:hAnsi="Times New Roman" w:cs="Times New Roman"/>
          <w:i/>
          <w:sz w:val="24"/>
          <w:szCs w:val="24"/>
        </w:rPr>
        <w:t>Я вижу. Я сняла очки, мне они мешали. Мне надо было видеть, как я управляю телом, я поняла, что ничего страшного, я сняла просто вот эти очки, пошёл вопрос: какая связь между управлением телом и Окскостью? В</w:t>
      </w:r>
      <w:r w:rsidR="00433DB0" w:rsidRPr="006F6748">
        <w:rPr>
          <w:rFonts w:ascii="Times New Roman" w:hAnsi="Times New Roman" w:cs="Times New Roman"/>
          <w:b/>
          <w:i/>
          <w:sz w:val="24"/>
          <w:szCs w:val="24"/>
        </w:rPr>
        <w:t>и</w:t>
      </w:r>
      <w:r w:rsidR="00433DB0" w:rsidRPr="006F6748">
        <w:rPr>
          <w:rFonts w:ascii="Times New Roman" w:hAnsi="Times New Roman" w:cs="Times New Roman"/>
          <w:i/>
          <w:sz w:val="24"/>
          <w:szCs w:val="24"/>
        </w:rPr>
        <w:t>дение?</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И какая связь?</w:t>
      </w:r>
    </w:p>
    <w:p w:rsidR="00433DB0" w:rsidRPr="006F6748" w:rsidRDefault="0093695C" w:rsidP="00433DB0">
      <w:pPr>
        <w:pStyle w:val="ad"/>
        <w:ind w:firstLine="454"/>
        <w:contextualSpacing/>
        <w:rPr>
          <w:rFonts w:ascii="Times New Roman" w:hAnsi="Times New Roman" w:cs="Times New Roman"/>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Очень интересная</w:t>
      </w:r>
      <w:r w:rsidR="00433DB0" w:rsidRPr="006F6748">
        <w:rPr>
          <w:rFonts w:ascii="Times New Roman" w:hAnsi="Times New Roman" w:cs="Times New Roman"/>
          <w:sz w:val="24"/>
          <w:szCs w:val="24"/>
        </w:rPr>
        <w:t xml:space="preserve">. </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Простейшая.</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Pr>
          <w:rFonts w:ascii="Times New Roman" w:hAnsi="Times New Roman" w:cs="Times New Roman"/>
          <w:i/>
          <w:sz w:val="24"/>
          <w:szCs w:val="24"/>
        </w:rPr>
        <w:t>Т</w:t>
      </w:r>
      <w:r w:rsidR="00433DB0" w:rsidRPr="006F6748">
        <w:rPr>
          <w:rFonts w:ascii="Times New Roman" w:hAnsi="Times New Roman" w:cs="Times New Roman"/>
          <w:i/>
          <w:sz w:val="24"/>
          <w:szCs w:val="24"/>
        </w:rPr>
        <w:t xml:space="preserve">ам нету страха… </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Нету вообще.</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 xml:space="preserve">И ты не защищаешься от ветра, от скорости, ни от чего. То есть, очки не нужны, я их просто подняла. Вот это наслаждение телом, состоянием тела, гармонией, и ви́дением. А вопрос остался. Всё-таки Окскость и ви́дение. </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Через Синтезность.</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Через Синтезность.</w:t>
      </w:r>
    </w:p>
    <w:p w:rsidR="00433DB0" w:rsidRPr="006F6748"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Да, видение наступает, когда формируется эталонная Синтезность, и мы начинаем видеть. То есть мы видим на основании внутренних эталонов Синтезности.</w:t>
      </w:r>
    </w:p>
    <w:p w:rsidR="00433DB0" w:rsidRPr="006F6748" w:rsidRDefault="0093695C" w:rsidP="00433DB0">
      <w:pPr>
        <w:pStyle w:val="ad"/>
        <w:ind w:firstLine="454"/>
        <w:contextualSpacing/>
        <w:rPr>
          <w:rFonts w:ascii="Times New Roman" w:hAnsi="Times New Roman" w:cs="Times New Roman"/>
          <w:i/>
          <w:sz w:val="24"/>
          <w:szCs w:val="24"/>
        </w:rPr>
      </w:pPr>
      <w:r w:rsidRPr="0093695C">
        <w:rPr>
          <w:rFonts w:ascii="Times New Roman" w:hAnsi="Times New Roman" w:cs="Times New Roman"/>
          <w:i/>
          <w:sz w:val="24"/>
          <w:szCs w:val="24"/>
        </w:rPr>
        <w:t xml:space="preserve">Из зала: – </w:t>
      </w:r>
      <w:r w:rsidR="00433DB0" w:rsidRPr="006F6748">
        <w:rPr>
          <w:rFonts w:ascii="Times New Roman" w:hAnsi="Times New Roman" w:cs="Times New Roman"/>
          <w:i/>
          <w:sz w:val="24"/>
          <w:szCs w:val="24"/>
        </w:rPr>
        <w:t>И на физике происходит зрение, которое…</w:t>
      </w:r>
    </w:p>
    <w:p w:rsidR="00433DB0"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Чем больше у нас развитых эталонов Частей, тем ярче Синтезность, которая включает ви́дение в каждом из нас. Даже вопрос не видения, а Взгляда, потому что видение – это больше про чувства, это г</w:t>
      </w:r>
      <w:r>
        <w:rPr>
          <w:rFonts w:ascii="Times New Roman" w:hAnsi="Times New Roman" w:cs="Times New Roman"/>
          <w:sz w:val="24"/>
          <w:szCs w:val="24"/>
        </w:rPr>
        <w:t>оризонт чувства, это горизонт пяты</w:t>
      </w:r>
      <w:r w:rsidRPr="006F6748">
        <w:rPr>
          <w:rFonts w:ascii="Times New Roman" w:hAnsi="Times New Roman" w:cs="Times New Roman"/>
          <w:sz w:val="24"/>
          <w:szCs w:val="24"/>
        </w:rPr>
        <w:t>й, силовой. А Взгляд – это состояние действия, давайте так</w:t>
      </w:r>
      <w:r>
        <w:rPr>
          <w:rFonts w:ascii="Times New Roman" w:hAnsi="Times New Roman" w:cs="Times New Roman"/>
          <w:sz w:val="24"/>
          <w:szCs w:val="24"/>
        </w:rPr>
        <w:t xml:space="preserve"> – </w:t>
      </w:r>
      <w:r w:rsidRPr="006F6748">
        <w:rPr>
          <w:rFonts w:ascii="Times New Roman" w:hAnsi="Times New Roman" w:cs="Times New Roman"/>
          <w:sz w:val="24"/>
          <w:szCs w:val="24"/>
        </w:rPr>
        <w:t>версумов в каждом из нас, как версий вероятности развития событий того, что мы видим. Вот, проникнитесь! Развитие вероятности из Взгляда может быть миллионы, триллио</w:t>
      </w:r>
      <w:r>
        <w:rPr>
          <w:rFonts w:ascii="Times New Roman" w:hAnsi="Times New Roman" w:cs="Times New Roman"/>
          <w:sz w:val="24"/>
          <w:szCs w:val="24"/>
        </w:rPr>
        <w:t>ны вариантов развития. Вопрос – н</w:t>
      </w:r>
      <w:r w:rsidRPr="006F6748">
        <w:rPr>
          <w:rFonts w:ascii="Times New Roman" w:hAnsi="Times New Roman" w:cs="Times New Roman"/>
          <w:sz w:val="24"/>
          <w:szCs w:val="24"/>
        </w:rPr>
        <w:t>асколько ваш версум силён в Синтезности эталонного восприятия, чтобы из этих всех вариаций выявить один эталонный, характерный для вас, в этот момент. Это как раз принцип действия даже не погружения, а уже сам</w:t>
      </w:r>
      <w:r w:rsidRPr="006F6748">
        <w:rPr>
          <w:rFonts w:ascii="Times New Roman" w:hAnsi="Times New Roman" w:cs="Times New Roman"/>
          <w:b/>
          <w:sz w:val="24"/>
          <w:szCs w:val="24"/>
        </w:rPr>
        <w:t>о</w:t>
      </w:r>
      <w:r w:rsidRPr="006F6748">
        <w:rPr>
          <w:rFonts w:ascii="Times New Roman" w:hAnsi="Times New Roman" w:cs="Times New Roman"/>
          <w:sz w:val="24"/>
          <w:szCs w:val="24"/>
        </w:rPr>
        <w:t>й Любви, которая насыщает вас и даёт вам Силу действия</w:t>
      </w:r>
      <w:r>
        <w:rPr>
          <w:rFonts w:ascii="Times New Roman" w:hAnsi="Times New Roman" w:cs="Times New Roman"/>
          <w:sz w:val="24"/>
          <w:szCs w:val="24"/>
        </w:rPr>
        <w:t xml:space="preserve"> версума. Понимаете? Вот, если Ч</w:t>
      </w:r>
      <w:r w:rsidRPr="006F6748">
        <w:rPr>
          <w:rFonts w:ascii="Times New Roman" w:hAnsi="Times New Roman" w:cs="Times New Roman"/>
          <w:sz w:val="24"/>
          <w:szCs w:val="24"/>
        </w:rPr>
        <w:t xml:space="preserve">еловечность через погружение в ви́дение уводит или в слышание, то версум Любовью раскрывает Взгляд. Вы можете не видеть, но у вас есть Взгляд на это, силой вероятности версума. </w:t>
      </w:r>
    </w:p>
    <w:p w:rsidR="00433DB0"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 xml:space="preserve">Поэтому мы вчера говорили о том, что очень важно состояние, чего? Версии, которую вы выдвигаете, предлагаете. Вот, когда вы сейчас говорите, у каждого из вас своя версия. Если вы слышите, мы ни одну версию не обламываем, и не говорим, что этого нет. Видели маяк? Видели. Был океан? Был океан. На </w:t>
      </w:r>
      <w:r>
        <w:rPr>
          <w:rFonts w:ascii="Times New Roman" w:hAnsi="Times New Roman" w:cs="Times New Roman"/>
          <w:sz w:val="24"/>
          <w:szCs w:val="24"/>
        </w:rPr>
        <w:t>слаломе спускались? Спускались. Концентрировали себя, летали? П</w:t>
      </w:r>
      <w:r w:rsidRPr="006F6748">
        <w:rPr>
          <w:rFonts w:ascii="Times New Roman" w:hAnsi="Times New Roman" w:cs="Times New Roman"/>
          <w:sz w:val="24"/>
          <w:szCs w:val="24"/>
        </w:rPr>
        <w:t>очему? У каждого из вас внутр</w:t>
      </w:r>
      <w:r>
        <w:rPr>
          <w:rFonts w:ascii="Times New Roman" w:hAnsi="Times New Roman" w:cs="Times New Roman"/>
          <w:sz w:val="24"/>
          <w:szCs w:val="24"/>
        </w:rPr>
        <w:t>и было развёрнуто своё явление С</w:t>
      </w:r>
      <w:r w:rsidRPr="006F6748">
        <w:rPr>
          <w:rFonts w:ascii="Times New Roman" w:hAnsi="Times New Roman" w:cs="Times New Roman"/>
          <w:sz w:val="24"/>
          <w:szCs w:val="24"/>
        </w:rPr>
        <w:t xml:space="preserve">интезности, где вы именно так могли примениться, и никак по-другому. И чем больше вы применяетесь, тем больше вы понимаете, что такое сила состояния синтезности, выходя на, чего? Эталонность исполнения версии, которая объективна сейчас в служении. Вы таким образом служите, поддерживая и Александрийского Человека, и физичность Экополиса Изначально Вышестоящего Отца различными вариантами своего подхода. </w:t>
      </w:r>
    </w:p>
    <w:p w:rsidR="00433DB0" w:rsidRPr="00896E8C" w:rsidRDefault="00433DB0" w:rsidP="00433DB0">
      <w:pPr>
        <w:pStyle w:val="ad"/>
        <w:ind w:firstLine="454"/>
        <w:contextualSpacing/>
        <w:rPr>
          <w:rFonts w:ascii="Times New Roman" w:hAnsi="Times New Roman" w:cs="Times New Roman"/>
          <w:sz w:val="24"/>
          <w:szCs w:val="24"/>
        </w:rPr>
      </w:pPr>
      <w:r w:rsidRPr="006F6748">
        <w:rPr>
          <w:rFonts w:ascii="Times New Roman" w:hAnsi="Times New Roman" w:cs="Times New Roman"/>
          <w:sz w:val="24"/>
          <w:szCs w:val="24"/>
        </w:rPr>
        <w:t>Ведь это гениально и просто. И спрашиваете, почему мир такой? Это мы такие, и это всегда был обоюдный диалог. Мы задаёмся вопросом, от мира получаем ответ, мир задаёт нам вопрос,</w:t>
      </w:r>
      <w:r>
        <w:rPr>
          <w:rFonts w:ascii="Times New Roman" w:hAnsi="Times New Roman" w:cs="Times New Roman"/>
          <w:sz w:val="24"/>
          <w:szCs w:val="24"/>
        </w:rPr>
        <w:t xml:space="preserve"> </w:t>
      </w:r>
      <w:r w:rsidRPr="006F6748">
        <w:rPr>
          <w:rFonts w:ascii="Times New Roman" w:hAnsi="Times New Roman" w:cs="Times New Roman"/>
          <w:sz w:val="24"/>
          <w:szCs w:val="24"/>
        </w:rPr>
        <w:t xml:space="preserve">мы должны искать ответ. И то, что мы говорили, что Учитель внутри, концентрируя собою выражение Изначально Вышестоящего Отца, совершенствуется им. То есть, </w:t>
      </w:r>
      <w:r w:rsidRPr="006F6748">
        <w:rPr>
          <w:rFonts w:ascii="Times New Roman" w:hAnsi="Times New Roman" w:cs="Times New Roman"/>
          <w:b/>
          <w:sz w:val="24"/>
          <w:szCs w:val="24"/>
        </w:rPr>
        <w:t>ч</w:t>
      </w:r>
      <w:r w:rsidRPr="006F6748">
        <w:rPr>
          <w:rFonts w:ascii="Times New Roman" w:hAnsi="Times New Roman" w:cs="Times New Roman"/>
          <w:sz w:val="24"/>
          <w:szCs w:val="24"/>
        </w:rPr>
        <w:t>ем больше вы работаете во внутреннем мире, тем больше вы совершенствуетесь Отцом, тоже интересно. И если ваша работа заканчивается только лишь в</w:t>
      </w:r>
      <w:r>
        <w:rPr>
          <w:rFonts w:ascii="Times New Roman" w:hAnsi="Times New Roman" w:cs="Times New Roman"/>
          <w:sz w:val="24"/>
          <w:szCs w:val="24"/>
        </w:rPr>
        <w:t xml:space="preserve"> </w:t>
      </w:r>
      <w:r w:rsidRPr="006F6748">
        <w:rPr>
          <w:rFonts w:ascii="Times New Roman" w:hAnsi="Times New Roman" w:cs="Times New Roman"/>
          <w:sz w:val="24"/>
          <w:szCs w:val="24"/>
        </w:rPr>
        <w:t>физическом осмыслении, и вы не доводите это действие в вышестоящем исполнении, совершенство на этом заканчивается, оно прерывается. Прерывность совершенства</w:t>
      </w:r>
      <w:r>
        <w:rPr>
          <w:rFonts w:ascii="Times New Roman" w:hAnsi="Times New Roman" w:cs="Times New Roman"/>
          <w:sz w:val="24"/>
          <w:szCs w:val="24"/>
        </w:rPr>
        <w:t xml:space="preserve"> – это</w:t>
      </w:r>
      <w:r w:rsidRPr="006F6748">
        <w:rPr>
          <w:rFonts w:ascii="Times New Roman" w:hAnsi="Times New Roman" w:cs="Times New Roman"/>
          <w:sz w:val="24"/>
          <w:szCs w:val="24"/>
        </w:rPr>
        <w:t xml:space="preserve"> что?</w:t>
      </w:r>
      <w:r>
        <w:rPr>
          <w:rFonts w:ascii="Times New Roman" w:hAnsi="Times New Roman" w:cs="Times New Roman"/>
          <w:sz w:val="24"/>
          <w:szCs w:val="24"/>
        </w:rPr>
        <w:t xml:space="preserve"> Прерывность совершенства – это</w:t>
      </w:r>
      <w:r w:rsidRPr="006F6748">
        <w:rPr>
          <w:rFonts w:ascii="Times New Roman" w:hAnsi="Times New Roman" w:cs="Times New Roman"/>
          <w:sz w:val="24"/>
          <w:szCs w:val="24"/>
        </w:rPr>
        <w:t xml:space="preserve"> что? Что происходит, когда прерывается совершенство? Ну, громче только, шёпота я не слышу, я не понимаю, громче.</w:t>
      </w:r>
      <w:r>
        <w:rPr>
          <w:rFonts w:ascii="Times New Roman" w:hAnsi="Times New Roman" w:cs="Times New Roman"/>
          <w:sz w:val="24"/>
          <w:szCs w:val="24"/>
        </w:rPr>
        <w:t xml:space="preserve"> Прерывность совершенства – это</w:t>
      </w:r>
      <w:r w:rsidRPr="006F6748">
        <w:rPr>
          <w:rFonts w:ascii="Times New Roman" w:hAnsi="Times New Roman" w:cs="Times New Roman"/>
          <w:sz w:val="24"/>
          <w:szCs w:val="24"/>
        </w:rPr>
        <w:t xml:space="preserve"> как? </w:t>
      </w:r>
    </w:p>
    <w:p w:rsidR="00433DB0" w:rsidRPr="006F6748" w:rsidRDefault="0093695C" w:rsidP="00433DB0">
      <w:pPr>
        <w:ind w:firstLine="454"/>
        <w:contextualSpacing/>
        <w:rPr>
          <w:i/>
        </w:rPr>
      </w:pPr>
      <w:r w:rsidRPr="0093695C">
        <w:rPr>
          <w:i/>
        </w:rPr>
        <w:t xml:space="preserve">Из зала: – </w:t>
      </w:r>
      <w:r w:rsidR="00433DB0" w:rsidRPr="006F6748">
        <w:rPr>
          <w:i/>
        </w:rPr>
        <w:t>Выход на следующий этап.</w:t>
      </w:r>
    </w:p>
    <w:p w:rsidR="00433DB0" w:rsidRPr="006F6748" w:rsidRDefault="00433DB0" w:rsidP="00433DB0">
      <w:pPr>
        <w:ind w:firstLine="454"/>
        <w:contextualSpacing/>
      </w:pPr>
      <w:r w:rsidRPr="006F6748">
        <w:t>Хорошо, а ещё? Совершенство бывает</w:t>
      </w:r>
      <w:r>
        <w:t xml:space="preserve"> прерывное? По идее нет, оно не</w:t>
      </w:r>
      <w:r w:rsidRPr="006F6748">
        <w:t>прерывное, оно может быть вариатив</w:t>
      </w:r>
      <w:r>
        <w:t>ное по-разному состоянию, но не</w:t>
      </w:r>
      <w:r w:rsidRPr="006F6748">
        <w:t xml:space="preserve">прерывное. Но, тем не менее, как только вы у нас получаете определённую концентрацию Синтеза, и вы </w:t>
      </w:r>
      <w:r>
        <w:t>входите в состояние внутренней С</w:t>
      </w:r>
      <w:r w:rsidRPr="006F6748">
        <w:t>интезности более высокой, чем вам характерно, само Око Взглядом переводит вас на следующий этап. Вот почему мы сказали, что Окскость это всегда отстройка и проверка на себе. Поэтому мы говорили о том, что Учитель не может отдать то, что внутри сам не проверил, потому</w:t>
      </w:r>
      <w:r w:rsidRPr="006F6748">
        <w:rPr>
          <w:b/>
        </w:rPr>
        <w:t xml:space="preserve"> </w:t>
      </w:r>
      <w:r w:rsidRPr="006F6748">
        <w:t xml:space="preserve">что его синтезность не </w:t>
      </w:r>
      <w:r>
        <w:t>предполагает этого качества, да?</w:t>
      </w:r>
      <w:r w:rsidRPr="006F6748">
        <w:t xml:space="preserve"> </w:t>
      </w:r>
    </w:p>
    <w:p w:rsidR="00433DB0" w:rsidRPr="006F6748" w:rsidRDefault="00433DB0" w:rsidP="00433DB0">
      <w:pPr>
        <w:ind w:firstLine="454"/>
        <w:contextualSpacing/>
      </w:pPr>
      <w:r w:rsidRPr="006F6748">
        <w:t>Хорошо, если вот ещё в дополнение. Давайте Оля.</w:t>
      </w:r>
    </w:p>
    <w:p w:rsidR="00433DB0" w:rsidRPr="006F6748" w:rsidRDefault="0093695C" w:rsidP="00433DB0">
      <w:pPr>
        <w:ind w:firstLine="454"/>
        <w:contextualSpacing/>
      </w:pPr>
      <w:r w:rsidRPr="0093695C">
        <w:rPr>
          <w:i/>
        </w:rPr>
        <w:t xml:space="preserve">Из зала: – </w:t>
      </w:r>
      <w:r w:rsidR="00433DB0" w:rsidRPr="006F6748">
        <w:rPr>
          <w:i/>
        </w:rPr>
        <w:t xml:space="preserve">Если брать </w:t>
      </w:r>
      <w:r w:rsidR="00433DB0" w:rsidRPr="00AE415A">
        <w:rPr>
          <w:i/>
        </w:rPr>
        <w:t>несколько тем:</w:t>
      </w:r>
      <w:r w:rsidR="00433DB0" w:rsidRPr="006F6748">
        <w:rPr>
          <w:i/>
        </w:rPr>
        <w:t xml:space="preserve"> о любви к нашим частям и о любви наших частей</w:t>
      </w:r>
      <w:r w:rsidR="00433DB0">
        <w:rPr>
          <w:i/>
        </w:rPr>
        <w:t xml:space="preserve"> </w:t>
      </w:r>
      <w:r w:rsidR="00433DB0" w:rsidRPr="00AE415A">
        <w:rPr>
          <w:i/>
        </w:rPr>
        <w:t>Синтезного тела,</w:t>
      </w:r>
      <w:r w:rsidR="00433DB0" w:rsidRPr="006F6748">
        <w:rPr>
          <w:i/>
        </w:rPr>
        <w:t xml:space="preserve"> можно рассмотреть, как часть. И если взять слиянность глубину и отстройку наших частей, то</w:t>
      </w:r>
      <w:r w:rsidR="00433DB0">
        <w:rPr>
          <w:i/>
        </w:rPr>
        <w:t xml:space="preserve"> есть мы берём, например, наше Ф</w:t>
      </w:r>
      <w:r w:rsidR="00433DB0" w:rsidRPr="006F6748">
        <w:rPr>
          <w:i/>
        </w:rPr>
        <w:t>изическое тело, при любви совершенной уважения к нашему физическому телу, мы могли здесь на физике, да? И п</w:t>
      </w:r>
      <w:r w:rsidR="00433DB0">
        <w:rPr>
          <w:i/>
        </w:rPr>
        <w:t>ойдёт обратная связь от самого Ф</w:t>
      </w:r>
      <w:r w:rsidR="00433DB0" w:rsidRPr="006F6748">
        <w:rPr>
          <w:i/>
        </w:rPr>
        <w:t>изического тела к нам, тем самым будет являться и отстраиваться эта координация, кото</w:t>
      </w:r>
      <w:r w:rsidR="00433DB0">
        <w:rPr>
          <w:i/>
        </w:rPr>
        <w:t>рая в дальнейшем, слиянность с Ф</w:t>
      </w:r>
      <w:r w:rsidR="00433DB0" w:rsidRPr="006F6748">
        <w:rPr>
          <w:i/>
        </w:rPr>
        <w:t>изическим телом, которая будет нам помогать в отстройке той слиянности с вышестоящим телом, где идёт эта передача</w:t>
      </w:r>
      <w:r w:rsidR="00433DB0">
        <w:rPr>
          <w:i/>
        </w:rPr>
        <w:t xml:space="preserve"> </w:t>
      </w:r>
      <w:r w:rsidR="00433DB0" w:rsidRPr="006F6748">
        <w:rPr>
          <w:i/>
        </w:rPr>
        <w:t>вышестоящего тела на физическое тело. Где мы говорили, что физическое тело будет выступать, как некий итог работы вышестоящего тела, но через любовь</w:t>
      </w:r>
      <w:r w:rsidR="00433DB0" w:rsidRPr="006F6748">
        <w:t>.</w:t>
      </w:r>
    </w:p>
    <w:p w:rsidR="00433DB0" w:rsidRDefault="00433DB0" w:rsidP="00433DB0">
      <w:pPr>
        <w:ind w:firstLine="454"/>
        <w:contextualSpacing/>
      </w:pPr>
      <w:r>
        <w:t>Но через Любовь, хорошо. К</w:t>
      </w:r>
      <w:r w:rsidRPr="006F6748">
        <w:t>огда ты говорила, вспоминался вчерашний вопрос, который был сказан мимоходом, но тем не менее. Помните: Учитель не переживает о том, что его не знают люди, но он переживает о том, что он не знает людей. Это как раз к во</w:t>
      </w:r>
      <w:r>
        <w:t>просу Любви. То есть, через Любовь мы усиляем З</w:t>
      </w:r>
      <w:r w:rsidRPr="006F6748">
        <w:t>нание в познании к окружающем</w:t>
      </w:r>
      <w:r>
        <w:t>у миру. Если у нас отсутствует Л</w:t>
      </w:r>
      <w:r w:rsidRPr="006F6748">
        <w:t xml:space="preserve">юбовь ко всему, с чем мы соприкасаемся, с чем мы сталкиваемся, мы не можем включиться в глубину познания. А значит, через это мы претерпеваем в нашем знании формирование, как ни странно, процессов эффективной слиянности или синтезности. </w:t>
      </w:r>
    </w:p>
    <w:p w:rsidR="00433DB0" w:rsidRDefault="00433DB0" w:rsidP="00433DB0">
      <w:pPr>
        <w:ind w:firstLine="454"/>
        <w:contextualSpacing/>
      </w:pPr>
      <w:r w:rsidRPr="006F6748">
        <w:t>Вот здесь, мы можем увидеть интересный такой момент, что, когда мы говорим, что мы работаем с парой Аватаров Синтеза, вот даже сейчас мы работали с Аватарессой Олесей и с Фаинь. Есть в любом выражении Синтеза такое явление, ну</w:t>
      </w:r>
      <w:r w:rsidR="008A436E">
        <w:t>,</w:t>
      </w:r>
      <w:r w:rsidRPr="006F6748">
        <w:t xml:space="preserve"> например, у Святослава Олеси – Окскость Праокскости, где сама Окскость относится больше</w:t>
      </w:r>
      <w:r>
        <w:t xml:space="preserve"> к состоянию, это вот по поводу Л</w:t>
      </w:r>
      <w:r w:rsidRPr="006F6748">
        <w:t>юбви, относится больше к явлению Святослава, а Праокскость относится больше к явлению Олеси. И так у всех Ава</w:t>
      </w:r>
      <w:r>
        <w:t>таров Синтеза, если вы возьмёте. Н</w:t>
      </w:r>
      <w:r w:rsidRPr="006F6748">
        <w:t>апример, там будем говорить о Марине, это будет явление Пралюбви, у Свет</w:t>
      </w:r>
      <w:r>
        <w:t xml:space="preserve"> – Прамудрости,</w:t>
      </w:r>
      <w:r w:rsidRPr="006F6748">
        <w:t xml:space="preserve"> как раз Славии – Праволи. </w:t>
      </w:r>
    </w:p>
    <w:p w:rsidR="00433DB0" w:rsidRDefault="00433DB0" w:rsidP="00433DB0">
      <w:pPr>
        <w:ind w:firstLine="454"/>
        <w:contextualSpacing/>
      </w:pPr>
      <w:r w:rsidRPr="006F6748">
        <w:t>И Аватарессы отвечают за Пра, где Пра</w:t>
      </w:r>
      <w:r>
        <w:t xml:space="preserve"> – </w:t>
      </w:r>
      <w:r w:rsidRPr="006F6748">
        <w:t>это состояние включения в Праматериальность или в Праматерию Синтеза, в которую мы входим в явлении Отца. И если мы с Аватаре</w:t>
      </w:r>
      <w:r>
        <w:t>ссами не наработали синтезность</w:t>
      </w:r>
      <w:r w:rsidRPr="006F6748">
        <w:t xml:space="preserve"> как эффект слиянности эффективного взаимодействия, координации, действительности исполнения, </w:t>
      </w:r>
      <w:r>
        <w:t>нам очень сложно встроиться на О</w:t>
      </w:r>
      <w:r w:rsidRPr="006F6748">
        <w:t xml:space="preserve">гонь, который потом отражается в любом проявлении. </w:t>
      </w:r>
    </w:p>
    <w:p w:rsidR="00433DB0" w:rsidRPr="006F6748" w:rsidRDefault="00433DB0" w:rsidP="00433DB0">
      <w:pPr>
        <w:ind w:firstLine="454"/>
        <w:contextualSpacing/>
      </w:pPr>
      <w:r w:rsidRPr="006F6748">
        <w:t>Вот прежде, чем мы пойдём на перерыв, нам с вами будет важно выйти к Аватарессам Синтеза и стяжать 192 явления Пра, как распаковка слиянности и силы синтезности действия</w:t>
      </w:r>
      <w:r w:rsidRPr="006F6748">
        <w:rPr>
          <w:b/>
        </w:rPr>
        <w:t xml:space="preserve"> </w:t>
      </w:r>
      <w:r w:rsidRPr="006F6748">
        <w:t>Прасинтезом</w:t>
      </w:r>
      <w:r w:rsidRPr="006F6748">
        <w:rPr>
          <w:b/>
        </w:rPr>
        <w:t xml:space="preserve"> </w:t>
      </w:r>
      <w:r w:rsidRPr="006F6748">
        <w:t>внутренне как бы. Вот есть Прасинтезность, а есть Прасинтез! И если мы с вами обучаемся действовать с Аватарессами со 192-мя, мы включаемся в Прасинтез Изначально Вышестоящего Отца, который формирует Синтезность силой разных видов Синтеза с Пра явлением Огня.</w:t>
      </w:r>
      <w:r w:rsidRPr="006F6748">
        <w:rPr>
          <w:b/>
        </w:rPr>
        <w:t xml:space="preserve"> </w:t>
      </w:r>
      <w:r w:rsidRPr="006F6748">
        <w:t>Вот это, может быть так, эта тема впервые открывается, мы её с вами до этого никогда не слышали и не действовали, но вот для Окскости это крайне важно. Потому что это горизонт Любви, который затрагивается, мы, понятно, что он стоит выше, понятно, что это там</w:t>
      </w:r>
      <w:r>
        <w:t>,</w:t>
      </w:r>
      <w:r w:rsidRPr="006F6748">
        <w:t xml:space="preserve"> где и концентрация Учителя на 61 Синтезе. Но для нас здесь, на 45</w:t>
      </w:r>
      <w:r>
        <w:t>-ом</w:t>
      </w:r>
      <w:r w:rsidRPr="006F6748">
        <w:t>, важно активация Любви, как силы Синтезности, которая включает выражение Пра. И мы с вами должны взять на будущие несколько лет, или энное количество лет, служения отдельную работу с Аватарессами Синтеза, не в н</w:t>
      </w:r>
      <w:r>
        <w:t>акоплении только лишь О</w:t>
      </w:r>
      <w:r w:rsidRPr="006F6748">
        <w:t>гня, а в накоплении разработке любых Пра явлений, которые физ</w:t>
      </w:r>
      <w:r>
        <w:t>ически мы собою достигаем. П</w:t>
      </w:r>
      <w:r w:rsidRPr="006F6748">
        <w:t>росто подумайте над этим, или примите этот факт того, который не требует, не знаю там, обсуждения, это требует факт того, что мы просто объя</w:t>
      </w:r>
      <w:r>
        <w:t>снились</w:t>
      </w:r>
      <w:r w:rsidRPr="006F6748">
        <w:t xml:space="preserve"> и начали с этим действовать какими-то мозговыми штурмами и физическими применениями. </w:t>
      </w:r>
    </w:p>
    <w:p w:rsidR="00433DB0" w:rsidRPr="006F6748" w:rsidRDefault="00433DB0" w:rsidP="00433DB0">
      <w:pPr>
        <w:ind w:firstLine="454"/>
        <w:contextualSpacing/>
      </w:pPr>
      <w:r w:rsidRPr="006F6748">
        <w:t>Хорошо. Кто ещё, что дополнит, у нас вот галёрка вообще сидит и только конспектирует всё.</w:t>
      </w:r>
    </w:p>
    <w:p w:rsidR="00433DB0" w:rsidRPr="006F6748" w:rsidRDefault="0093695C" w:rsidP="00433DB0">
      <w:pPr>
        <w:ind w:firstLine="454"/>
        <w:contextualSpacing/>
        <w:rPr>
          <w:i/>
        </w:rPr>
      </w:pPr>
      <w:r w:rsidRPr="0093695C">
        <w:rPr>
          <w:i/>
        </w:rPr>
        <w:t xml:space="preserve">Из зала: – </w:t>
      </w:r>
      <w:r w:rsidR="00433DB0" w:rsidRPr="006F6748">
        <w:rPr>
          <w:i/>
        </w:rPr>
        <w:t>Я просто увидела, что вот эти две практики, они в цельности шли, хоть мы и</w:t>
      </w:r>
      <w:r w:rsidR="00433DB0">
        <w:rPr>
          <w:i/>
        </w:rPr>
        <w:t xml:space="preserve"> </w:t>
      </w:r>
      <w:r w:rsidR="00433DB0" w:rsidRPr="006F6748">
        <w:rPr>
          <w:i/>
        </w:rPr>
        <w:t xml:space="preserve">выходили из практики, но на самом деле эта практика продолжалась… </w:t>
      </w:r>
    </w:p>
    <w:p w:rsidR="00433DB0" w:rsidRPr="006F6748" w:rsidRDefault="00433DB0" w:rsidP="00433DB0">
      <w:pPr>
        <w:ind w:firstLine="454"/>
        <w:contextualSpacing/>
      </w:pPr>
      <w:r w:rsidRPr="006F6748">
        <w:t>Да она продолжалась, согласна.</w:t>
      </w:r>
    </w:p>
    <w:p w:rsidR="00433DB0" w:rsidRPr="006F6748" w:rsidRDefault="0093695C" w:rsidP="00433DB0">
      <w:pPr>
        <w:ind w:firstLine="454"/>
        <w:contextualSpacing/>
        <w:rPr>
          <w:i/>
        </w:rPr>
      </w:pPr>
      <w:r w:rsidRPr="0093695C">
        <w:rPr>
          <w:i/>
        </w:rPr>
        <w:t xml:space="preserve">Из зала: – </w:t>
      </w:r>
      <w:r w:rsidR="00433DB0" w:rsidRPr="006F6748">
        <w:rPr>
          <w:i/>
        </w:rPr>
        <w:t>В одно целое.</w:t>
      </w:r>
      <w:r w:rsidR="00433DB0">
        <w:rPr>
          <w:i/>
        </w:rPr>
        <w:t xml:space="preserve"> И когда мы стояли пред Отцом, В</w:t>
      </w:r>
      <w:r w:rsidR="00433DB0" w:rsidRPr="006F6748">
        <w:rPr>
          <w:i/>
        </w:rPr>
        <w:t>ы говорили, нужно Окскостью как бы вызывать на себя, и звучало такое – вызываем на себя</w:t>
      </w:r>
      <w:r w:rsidR="00433DB0">
        <w:rPr>
          <w:i/>
        </w:rPr>
        <w:t xml:space="preserve"> О</w:t>
      </w:r>
      <w:r w:rsidR="00433DB0" w:rsidRPr="006F6748">
        <w:rPr>
          <w:i/>
        </w:rPr>
        <w:t>гонь.</w:t>
      </w:r>
    </w:p>
    <w:p w:rsidR="00433DB0" w:rsidRPr="006F6748" w:rsidRDefault="00433DB0" w:rsidP="00433DB0">
      <w:pPr>
        <w:ind w:firstLine="454"/>
        <w:contextualSpacing/>
      </w:pPr>
      <w:r w:rsidRPr="006F6748">
        <w:t>Да было такое.</w:t>
      </w:r>
    </w:p>
    <w:p w:rsidR="00433DB0" w:rsidRPr="006F6748" w:rsidRDefault="0093695C" w:rsidP="00433DB0">
      <w:pPr>
        <w:ind w:firstLine="454"/>
        <w:contextualSpacing/>
        <w:rPr>
          <w:i/>
        </w:rPr>
      </w:pPr>
      <w:r w:rsidRPr="0093695C">
        <w:rPr>
          <w:i/>
        </w:rPr>
        <w:t xml:space="preserve">Из зала: – </w:t>
      </w:r>
      <w:r w:rsidR="00433DB0" w:rsidRPr="006F6748">
        <w:rPr>
          <w:i/>
        </w:rPr>
        <w:t>И ко</w:t>
      </w:r>
      <w:r w:rsidR="00433DB0">
        <w:rPr>
          <w:i/>
        </w:rPr>
        <w:t>гда Отец работал с нашим Оком, О</w:t>
      </w:r>
      <w:r w:rsidR="00433DB0" w:rsidRPr="006F6748">
        <w:rPr>
          <w:i/>
        </w:rPr>
        <w:t>кскостью, сферой</w:t>
      </w:r>
      <w:r w:rsidR="00433DB0">
        <w:rPr>
          <w:i/>
        </w:rPr>
        <w:t xml:space="preserve"> – </w:t>
      </w:r>
      <w:r w:rsidR="00433DB0" w:rsidRPr="006F6748">
        <w:rPr>
          <w:i/>
        </w:rPr>
        <w:t>включалось такое, и слова в голове вдруг вспыхнули…</w:t>
      </w:r>
    </w:p>
    <w:p w:rsidR="00433DB0" w:rsidRPr="006F6748" w:rsidRDefault="00433DB0" w:rsidP="00433DB0">
      <w:pPr>
        <w:ind w:firstLine="454"/>
        <w:contextualSpacing/>
      </w:pPr>
      <w:r w:rsidRPr="006F6748">
        <w:t xml:space="preserve">Какие? </w:t>
      </w:r>
    </w:p>
    <w:p w:rsidR="00433DB0" w:rsidRPr="006F6748" w:rsidRDefault="0093695C" w:rsidP="00433DB0">
      <w:pPr>
        <w:ind w:firstLine="454"/>
        <w:contextualSpacing/>
        <w:rPr>
          <w:i/>
        </w:rPr>
      </w:pPr>
      <w:r w:rsidRPr="0093695C">
        <w:rPr>
          <w:i/>
        </w:rPr>
        <w:t xml:space="preserve">Из зала: – </w:t>
      </w:r>
      <w:r w:rsidR="00433DB0" w:rsidRPr="006F6748">
        <w:rPr>
          <w:i/>
        </w:rPr>
        <w:t>Взгляд поменялся на огненно-энергийные, то есть некое</w:t>
      </w:r>
      <w:r w:rsidR="00433DB0">
        <w:rPr>
          <w:i/>
        </w:rPr>
        <w:t xml:space="preserve"> такое…, эманации что ли шли, или реплицирование, совершенно другое. Я</w:t>
      </w:r>
      <w:r w:rsidR="00433DB0" w:rsidRPr="006F6748">
        <w:rPr>
          <w:i/>
        </w:rPr>
        <w:t xml:space="preserve"> вдруг увидела со стороны, совсем другое, как некий такой кокон открылся, и вдруг тело стало живым и стало дышать, и видеть.</w:t>
      </w:r>
    </w:p>
    <w:p w:rsidR="00433DB0" w:rsidRPr="006F6748" w:rsidRDefault="00433DB0" w:rsidP="00433DB0">
      <w:pPr>
        <w:ind w:firstLine="454"/>
        <w:contextualSpacing/>
      </w:pPr>
      <w:r w:rsidRPr="006F6748">
        <w:t>Распаковалось, хорошо.</w:t>
      </w:r>
    </w:p>
    <w:p w:rsidR="00433DB0" w:rsidRPr="006F6748" w:rsidRDefault="0093695C" w:rsidP="00433DB0">
      <w:pPr>
        <w:ind w:firstLine="454"/>
        <w:contextualSpacing/>
        <w:rPr>
          <w:i/>
        </w:rPr>
      </w:pPr>
      <w:r w:rsidRPr="0093695C">
        <w:rPr>
          <w:i/>
        </w:rPr>
        <w:t xml:space="preserve">Из зала: – </w:t>
      </w:r>
      <w:r w:rsidR="00433DB0">
        <w:rPr>
          <w:i/>
        </w:rPr>
        <w:t xml:space="preserve">А с переходом во вторую… </w:t>
      </w:r>
      <w:r w:rsidR="00433DB0" w:rsidRPr="006F6748">
        <w:rPr>
          <w:i/>
        </w:rPr>
        <w:t>и выходом, мы стяжали стратегию, перспективы, и</w:t>
      </w:r>
      <w:r w:rsidR="00433DB0">
        <w:rPr>
          <w:i/>
        </w:rPr>
        <w:t xml:space="preserve"> </w:t>
      </w:r>
      <w:r w:rsidR="00433DB0" w:rsidRPr="006F6748">
        <w:rPr>
          <w:i/>
        </w:rPr>
        <w:t>Отец поставил такую печать на то, что мы стяжали. И, переходя на 1-ю ИВДИВО-Цельность, когда мы стояли, я увидела себя, что мы стояли на площади. И с площади подошла к зданию, где стоял какой-то служащий, и вот он со мной общался именно телесно</w:t>
      </w:r>
      <w:r w:rsidR="00433DB0">
        <w:rPr>
          <w:i/>
        </w:rPr>
        <w:t>стью</w:t>
      </w:r>
      <w:r w:rsidR="00433DB0" w:rsidRPr="006F6748">
        <w:rPr>
          <w:i/>
        </w:rPr>
        <w:t>. И плюс ко всему интересный момент был, когда мы организовались с Планетой, и у меня такое звучало</w:t>
      </w:r>
      <w:r w:rsidR="00433DB0">
        <w:rPr>
          <w:i/>
        </w:rPr>
        <w:t xml:space="preserve"> – </w:t>
      </w:r>
      <w:r w:rsidR="00433DB0" w:rsidRPr="006F6748">
        <w:rPr>
          <w:i/>
        </w:rPr>
        <w:t>подтягиваем П</w:t>
      </w:r>
      <w:r w:rsidR="00433DB0">
        <w:rPr>
          <w:i/>
        </w:rPr>
        <w:t>ланету. Но, когда я вернулась, оно</w:t>
      </w:r>
      <w:r w:rsidR="00433DB0" w:rsidRPr="006F6748">
        <w:rPr>
          <w:i/>
        </w:rPr>
        <w:t xml:space="preserve"> вдруг</w:t>
      </w:r>
      <w:r w:rsidR="00433DB0">
        <w:rPr>
          <w:i/>
        </w:rPr>
        <w:t xml:space="preserve"> – </w:t>
      </w:r>
      <w:r w:rsidR="00433DB0" w:rsidRPr="006F6748">
        <w:rPr>
          <w:i/>
        </w:rPr>
        <w:t>не подтягиваю, а всё в цельности развернулось.</w:t>
      </w:r>
    </w:p>
    <w:p w:rsidR="00433DB0" w:rsidRDefault="00433DB0" w:rsidP="00433DB0">
      <w:pPr>
        <w:ind w:firstLine="454"/>
        <w:contextualSpacing/>
      </w:pPr>
      <w:r w:rsidRPr="006F6748">
        <w:t>Хорошо, спасибо. В усилении то, о чём сказала Валя, давайте увидим, что Пралюбовь – это эталон Праокскости, которую мы разрабатываем. Вот то, что концентрирует собою Марина Аватаресса Синтеза</w:t>
      </w:r>
      <w:r>
        <w:t xml:space="preserve"> – </w:t>
      </w:r>
      <w:r w:rsidRPr="006F6748">
        <w:t xml:space="preserve">Любовь Пралюбви Изначально Вышестоящего Отца, где внутри для того, чтобы у нас сложилась Синтезность, нам для Праокскости нужна Пралюбовь. Соответственно, когда мы включаемся, мы там видим, что мы подтягиваем, что мы на что-то организуемся, что мы распределяем, то, что мы включаемся, нам важно увидеть насколько с Любовью мы делаем то явление, в котором мы участвуем. </w:t>
      </w:r>
    </w:p>
    <w:p w:rsidR="00433DB0" w:rsidRDefault="00433DB0" w:rsidP="00433DB0">
      <w:pPr>
        <w:ind w:firstLine="454"/>
        <w:contextualSpacing/>
      </w:pPr>
      <w:r w:rsidRPr="006F6748">
        <w:t>Вот состояние наблюдателя, это всегда не стороннее явление, а</w:t>
      </w:r>
      <w:r>
        <w:t xml:space="preserve"> </w:t>
      </w:r>
      <w:r w:rsidRPr="006F6748">
        <w:t xml:space="preserve">как раз прямое явление во внутренней центровке, это, кстати, действие отголосков работоспособности Ядер Синтеза, которые, как вчера мы приводили вам пример, начинает само генезировать явление Синтеза. И вот есть Генезис Прагенезис у Савелия Баяны и сама Баяна, как Аватаресса даёт многовариативность различного практикования, где у нас с вами, кстати, когда мы включаемся в компетенции, допустим, ИВДИВО-Иерархической или компетенции Изначально Вышестоящего Отца, всё начинается с компетенции Посвящённого. Где в Посвящённом, в его компетенции любой, будь то компетенция Отца или ИВДИВО Метагалактическое – включается Практика. А, значит, синтез практик даёт внутренний опыт для Пралюбви и значит, Пралюбовь в любом нашем действии для Праокскости начинается из практических результатов действия, которое мы достигаем. </w:t>
      </w:r>
    </w:p>
    <w:p w:rsidR="00433DB0" w:rsidRDefault="00433DB0" w:rsidP="00433DB0">
      <w:pPr>
        <w:ind w:firstLine="454"/>
        <w:contextualSpacing/>
      </w:pPr>
      <w:r w:rsidRPr="006F6748">
        <w:t xml:space="preserve">Мы сейчас связали четыре разных компонента в одно, не бойтесь каких-то явлений, когда вы смешиваете это состояние процесса. Этим смеше́нием или сме́шиванием у вас вырисовывается одна однородная картина, когда вы Синтез начинаете вплетать в действие. Вот почему иногда у нас происходит разрыв телесности, потому что мы не вплетаем в физическое действие тот синтез, который мы достигаем вышестоящим телом. </w:t>
      </w:r>
    </w:p>
    <w:p w:rsidR="00433DB0" w:rsidRPr="006F6748" w:rsidRDefault="00433DB0" w:rsidP="00433DB0">
      <w:pPr>
        <w:ind w:firstLine="454"/>
        <w:contextualSpacing/>
      </w:pPr>
      <w:r w:rsidRPr="006F6748">
        <w:t>Вплетание Синтеза помогло оформить то явление, что у одной из пар Аватаров Синтеза сформировался Виртуозный Синтез. У нас до этого его не было. Вот Виртуозный Синтез – это умение вплетать. То есть</w:t>
      </w:r>
      <w:r>
        <w:t>,</w:t>
      </w:r>
      <w:r w:rsidRPr="006F6748">
        <w:t xml:space="preserve"> Отец видит,</w:t>
      </w:r>
      <w:r>
        <w:t xml:space="preserve"> что мы недостаточно вводим, </w:t>
      </w:r>
      <w:r w:rsidRPr="006F6748">
        <w:t>не нравиться вплетаем – вводим, вписываем, вариативно пр</w:t>
      </w:r>
      <w:r>
        <w:t>именяем то, что мы достигли там. О</w:t>
      </w:r>
      <w:r w:rsidRPr="006F6748">
        <w:t>т этого зависит</w:t>
      </w:r>
      <w:r w:rsidRPr="006F6748">
        <w:rPr>
          <w:b/>
        </w:rPr>
        <w:t xml:space="preserve"> </w:t>
      </w:r>
      <w:r w:rsidRPr="006F6748">
        <w:t>рост Физического тела этого злополучного Александрийского Человека, который нависает над вами. Почему злополучного? Не придирайтесь к словам, не нравиться, замените,</w:t>
      </w:r>
      <w:r>
        <w:t xml:space="preserve"> но он нависает над вами. Н</w:t>
      </w:r>
      <w:r w:rsidRPr="006F6748">
        <w:t>у так сказалось, ну, чего вы?</w:t>
      </w:r>
    </w:p>
    <w:p w:rsidR="00433DB0" w:rsidRDefault="0093695C" w:rsidP="00433DB0">
      <w:pPr>
        <w:ind w:firstLine="454"/>
        <w:contextualSpacing/>
        <w:rPr>
          <w:i/>
        </w:rPr>
      </w:pPr>
      <w:r w:rsidRPr="0093695C">
        <w:rPr>
          <w:i/>
        </w:rPr>
        <w:t xml:space="preserve">Из зала: – </w:t>
      </w:r>
      <w:r w:rsidR="00433DB0" w:rsidRPr="006F6748">
        <w:rPr>
          <w:i/>
        </w:rPr>
        <w:t>Он хороший!</w:t>
      </w:r>
    </w:p>
    <w:p w:rsidR="00433DB0" w:rsidRPr="006F6748" w:rsidRDefault="00433DB0" w:rsidP="00433DB0">
      <w:pPr>
        <w:ind w:firstLine="454"/>
        <w:contextualSpacing/>
      </w:pPr>
      <w:r w:rsidRPr="006F6748">
        <w:t>Да, он хоро</w:t>
      </w:r>
      <w:r>
        <w:t>ший, конечно, такой же, как и вы. Только вы этого не замечаете. Э</w:t>
      </w:r>
      <w:r w:rsidRPr="006F6748">
        <w:t>талонный, хорошо. Ладно, идем, стяжаем эталоны, Окскость, концентрируемся на Части, пойдём к Аватарессам. И пойдём на перерыв. Может быть, ещё какие-то дополнения будут, мы так специально оттягиваем, чтобы дать вам возможность физ</w:t>
      </w:r>
      <w:r>
        <w:t>ически побарахтаться словами во</w:t>
      </w:r>
      <w:r w:rsidRPr="006F6748">
        <w:t>вне и что-то выразить. Да, давайте.</w:t>
      </w:r>
    </w:p>
    <w:p w:rsidR="00433DB0" w:rsidRPr="006F6748" w:rsidRDefault="0093695C" w:rsidP="00433DB0">
      <w:pPr>
        <w:ind w:firstLine="454"/>
        <w:contextualSpacing/>
        <w:rPr>
          <w:i/>
        </w:rPr>
      </w:pPr>
      <w:r w:rsidRPr="0093695C">
        <w:rPr>
          <w:i/>
        </w:rPr>
        <w:t xml:space="preserve">Из зала: – </w:t>
      </w:r>
      <w:r w:rsidR="00433DB0" w:rsidRPr="006F6748">
        <w:rPr>
          <w:i/>
        </w:rPr>
        <w:t>Можно?</w:t>
      </w:r>
    </w:p>
    <w:p w:rsidR="00433DB0" w:rsidRPr="006F6748" w:rsidRDefault="00433DB0" w:rsidP="00433DB0">
      <w:pPr>
        <w:ind w:firstLine="454"/>
        <w:contextualSpacing/>
      </w:pPr>
      <w:r w:rsidRPr="006F6748">
        <w:t>Нужно.</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Просто по памяти был такой момент, что Память привязывалась больше к прошлому. И вот в какой-то из практик было состояние </w:t>
      </w:r>
      <w:r w:rsidR="00433DB0">
        <w:rPr>
          <w:i/>
        </w:rPr>
        <w:t>«</w:t>
      </w:r>
      <w:r w:rsidR="00433DB0" w:rsidRPr="006F6748">
        <w:rPr>
          <w:i/>
        </w:rPr>
        <w:t>вспомнить всё</w:t>
      </w:r>
      <w:r w:rsidR="00433DB0">
        <w:rPr>
          <w:i/>
        </w:rPr>
        <w:t>»</w:t>
      </w:r>
      <w:r w:rsidR="00433DB0" w:rsidRPr="006F6748">
        <w:rPr>
          <w:i/>
        </w:rPr>
        <w:t>.</w:t>
      </w:r>
    </w:p>
    <w:p w:rsidR="00433DB0" w:rsidRPr="006F6748" w:rsidRDefault="00433DB0" w:rsidP="00433DB0">
      <w:pPr>
        <w:ind w:firstLine="454"/>
        <w:contextualSpacing/>
      </w:pPr>
      <w:r w:rsidRPr="006F6748">
        <w:t xml:space="preserve">Вы не Шварценеггер, вам уже поздно. </w:t>
      </w:r>
    </w:p>
    <w:p w:rsidR="00433DB0" w:rsidRPr="006F6748" w:rsidRDefault="0093695C" w:rsidP="00433DB0">
      <w:pPr>
        <w:ind w:firstLine="454"/>
        <w:contextualSpacing/>
        <w:rPr>
          <w:i/>
        </w:rPr>
      </w:pPr>
      <w:r w:rsidRPr="0093695C">
        <w:rPr>
          <w:i/>
        </w:rPr>
        <w:t xml:space="preserve">Из зала: – </w:t>
      </w:r>
      <w:r w:rsidR="00433DB0" w:rsidRPr="006F6748">
        <w:rPr>
          <w:i/>
        </w:rPr>
        <w:t>А сейчас стало время и Память соорганизовались по-другому, и стала возможность вспомнить будущее. И здесь, вот именно важно в Окскости те цели, которые вы озвучили, что нужно иметь то развитие, какое помнит Память. Она так будет двигаться с Аватарессами больше по делам, с Аватарами какая-то там Огненная часть этого развития. Но вот это состояние</w:t>
      </w:r>
      <w:r w:rsidR="00433DB0">
        <w:rPr>
          <w:i/>
        </w:rPr>
        <w:t xml:space="preserve"> – </w:t>
      </w:r>
      <w:r w:rsidR="00433DB0" w:rsidRPr="006F6748">
        <w:rPr>
          <w:i/>
        </w:rPr>
        <w:t>помнить не только там, но и тут.</w:t>
      </w:r>
    </w:p>
    <w:p w:rsidR="00433DB0" w:rsidRPr="006F6748" w:rsidRDefault="00433DB0" w:rsidP="00433DB0">
      <w:pPr>
        <w:ind w:firstLine="454"/>
        <w:contextualSpacing/>
      </w:pPr>
      <w:r w:rsidRPr="006F6748">
        <w:t>Хорошо, отлично. Ещё, нет, да? Давайте</w:t>
      </w:r>
      <w:r>
        <w:t>,</w:t>
      </w:r>
      <w:r w:rsidRPr="006F6748">
        <w:t xml:space="preserve"> Оксана Рудольфовна.</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Попробую. </w:t>
      </w:r>
    </w:p>
    <w:p w:rsidR="00433DB0" w:rsidRPr="006F6748" w:rsidRDefault="00433DB0" w:rsidP="00433DB0">
      <w:pPr>
        <w:ind w:firstLine="454"/>
        <w:contextualSpacing/>
      </w:pPr>
      <w:r w:rsidRPr="006F6748">
        <w:t>Попробуйте.</w:t>
      </w:r>
    </w:p>
    <w:p w:rsidR="00433DB0" w:rsidRPr="006F6748" w:rsidRDefault="0093695C" w:rsidP="00433DB0">
      <w:pPr>
        <w:ind w:firstLine="454"/>
        <w:contextualSpacing/>
      </w:pPr>
      <w:r w:rsidRPr="0093695C">
        <w:rPr>
          <w:i/>
        </w:rPr>
        <w:t xml:space="preserve">Из зала: – </w:t>
      </w:r>
      <w:r w:rsidR="00433DB0" w:rsidRPr="006F6748">
        <w:rPr>
          <w:i/>
        </w:rPr>
        <w:t xml:space="preserve">На самом деле восхищает, я не перестаю восхищаться этим горизонтом. И вообще многим </w:t>
      </w:r>
      <w:r w:rsidR="00433DB0">
        <w:rPr>
          <w:i/>
        </w:rPr>
        <w:t>состояниям на этом горизонт, когда,</w:t>
      </w:r>
      <w:r w:rsidR="00433DB0" w:rsidRPr="006F6748">
        <w:rPr>
          <w:i/>
        </w:rPr>
        <w:t xml:space="preserve"> с одной стороны, если ты понимаешь, что это состояние пассионарности и сил, да, и вот этой насыщенности, но при этом, именно во взаимодействии </w:t>
      </w:r>
      <w:r w:rsidR="00433DB0">
        <w:rPr>
          <w:i/>
        </w:rPr>
        <w:t xml:space="preserve">что </w:t>
      </w:r>
      <w:r w:rsidR="00433DB0" w:rsidRPr="006F6748">
        <w:rPr>
          <w:i/>
        </w:rPr>
        <w:t>с Аватар-Ипостасью, что с Аватарами Синтеза, вот это состояние утончённости, на которое выводит Окскость. И вот я пыталась отдельно найти ответ на этот вопрос и сопоставить. И получае</w:t>
      </w:r>
      <w:r w:rsidR="00433DB0">
        <w:rPr>
          <w:i/>
        </w:rPr>
        <w:t>тся, что ты подсказала той самой</w:t>
      </w:r>
      <w:r w:rsidR="00433DB0" w:rsidRPr="006F6748">
        <w:rPr>
          <w:i/>
        </w:rPr>
        <w:t xml:space="preserve"> множественностью версумов, которые именно она даёт тот потенциал всеобъемлющего решения задачи. А вот эта утончённость и филигранность достигается с одной стороны</w:t>
      </w:r>
      <w:r w:rsidR="00433DB0">
        <w:rPr>
          <w:i/>
        </w:rPr>
        <w:t xml:space="preserve"> – </w:t>
      </w:r>
      <w:r w:rsidR="00433DB0" w:rsidRPr="006F6748">
        <w:rPr>
          <w:i/>
        </w:rPr>
        <w:t>вот этим ростом по архетипам материи, потому что, чем более высокий архетип материи, тем ты более утончённо должен выбрать тот единственный вариант. И вот в этой координации множественности версумов и той точности решения того единственного, который на данный момент из этой объективности разворачивается, как раз идёт и сопряжение</w:t>
      </w:r>
      <w:r w:rsidR="00433DB0" w:rsidRPr="006F6748">
        <w:t>.</w:t>
      </w:r>
    </w:p>
    <w:p w:rsidR="00433DB0" w:rsidRDefault="00433DB0" w:rsidP="00433DB0">
      <w:pPr>
        <w:ind w:firstLine="454"/>
        <w:contextualSpacing/>
      </w:pPr>
      <w:r w:rsidRPr="006F6748">
        <w:t xml:space="preserve">Да, самый пик был в </w:t>
      </w:r>
      <w:r>
        <w:t>выражении, когда Оксана сказала «</w:t>
      </w:r>
      <w:r w:rsidRPr="006F6748">
        <w:t>единственный, который разворачивается на этот момент</w:t>
      </w:r>
      <w:r>
        <w:t>»</w:t>
      </w:r>
      <w:r w:rsidRPr="006F6748">
        <w:t>. Вот Синтезность</w:t>
      </w:r>
      <w:r>
        <w:t xml:space="preserve"> – </w:t>
      </w:r>
      <w:r w:rsidRPr="006F6748">
        <w:t>это то единственное, которое должно быть вам характерно на данный момент в явлении Отца, тогда это будет эффективное выражение Изначально Вышестоящег</w:t>
      </w:r>
      <w:r>
        <w:t>о Отца. Вот единственный момент. П</w:t>
      </w:r>
      <w:r w:rsidRPr="006F6748">
        <w:t>опробуйте его улавливать или там держать, сконцентрировать собою, это очень ценно. Вот с этой ценности начинает формироваться, с э</w:t>
      </w:r>
      <w:r>
        <w:t>того единого момента физического выражения</w:t>
      </w:r>
      <w:r w:rsidRPr="006F6748">
        <w:t xml:space="preserve"> Отца, но не с религиозным контекстом, а вот с точки зрения, как мы говорили,</w:t>
      </w:r>
      <w:r>
        <w:t xml:space="preserve"> какое выражение Отца? Светское. В</w:t>
      </w:r>
      <w:r w:rsidRPr="006F6748">
        <w:t xml:space="preserve">от как раз явление Праокскости даёт нам светское выражение Изначально Вышестоящего Отца. </w:t>
      </w:r>
    </w:p>
    <w:p w:rsidR="00433DB0" w:rsidRPr="006F6748" w:rsidRDefault="00433DB0" w:rsidP="00433DB0">
      <w:pPr>
        <w:ind w:firstLine="454"/>
        <w:contextualSpacing/>
      </w:pPr>
      <w:r w:rsidRPr="006F6748">
        <w:t>Вот вы, кстати, не знаю, давно ли были на балах у Изначально Вышестоящего Отца? Вот там были какие-то праздники, да? Вот это как раз состояние действия на балах, у нас идёт Окскостью, не просто эталонностью, не просто слиянностью, а Окскостью, как итогами силы Синтезности внутреннего действия с Отцом.</w:t>
      </w:r>
    </w:p>
    <w:p w:rsidR="00433DB0" w:rsidRPr="006F6748" w:rsidRDefault="0093695C" w:rsidP="00433DB0">
      <w:pPr>
        <w:ind w:firstLine="454"/>
        <w:contextualSpacing/>
        <w:rPr>
          <w:i/>
        </w:rPr>
      </w:pPr>
      <w:r w:rsidRPr="0093695C">
        <w:rPr>
          <w:i/>
        </w:rPr>
        <w:t xml:space="preserve">Из зала: – </w:t>
      </w:r>
      <w:r w:rsidR="00433DB0" w:rsidRPr="006F6748">
        <w:rPr>
          <w:i/>
        </w:rPr>
        <w:t>Можно ещё про суд Отца Окскости.</w:t>
      </w:r>
    </w:p>
    <w:p w:rsidR="00433DB0" w:rsidRPr="006F6748" w:rsidRDefault="00433DB0" w:rsidP="00433DB0">
      <w:pPr>
        <w:ind w:firstLine="454"/>
        <w:contextualSpacing/>
      </w:pPr>
      <w:r w:rsidRPr="006F6748">
        <w:t>Про суд Отца, давайте, такого не было, давайте.</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Удивительное </w:t>
      </w:r>
      <w:r w:rsidR="00433DB0">
        <w:rPr>
          <w:i/>
        </w:rPr>
        <w:t>было восприятие вчера итогами перво</w:t>
      </w:r>
      <w:r w:rsidR="00433DB0" w:rsidRPr="006F6748">
        <w:rPr>
          <w:i/>
        </w:rPr>
        <w:t>го дня. Восприятие Хум, то есть я никогда не видела, что Хум, они вот такие изысканные, когда все одновременно действуют в телах. Сегодня это продолжилось</w:t>
      </w:r>
      <w:r w:rsidR="00433DB0">
        <w:rPr>
          <w:i/>
        </w:rPr>
        <w:t xml:space="preserve"> – </w:t>
      </w:r>
      <w:r w:rsidR="00433DB0" w:rsidRPr="006F6748">
        <w:rPr>
          <w:i/>
        </w:rPr>
        <w:t>восприятие Тела Окскости, сфера, которая развёртывалась,</w:t>
      </w:r>
      <w:r w:rsidR="00433DB0" w:rsidRPr="006F6748">
        <w:t xml:space="preserve"> </w:t>
      </w:r>
      <w:r w:rsidR="00433DB0" w:rsidRPr="006F6748">
        <w:rPr>
          <w:i/>
        </w:rPr>
        <w:t>то есть, это настолько изысканная взаимокоординация в усвоении Синтеза, принятие и дальше, распределения. Я всё задавалась вопросом, а что дальше с этим, то есть, к</w:t>
      </w:r>
      <w:r w:rsidR="00433DB0">
        <w:rPr>
          <w:i/>
        </w:rPr>
        <w:t>акая действенность? Когда мы пере</w:t>
      </w:r>
      <w:r w:rsidR="00433DB0" w:rsidRPr="006F6748">
        <w:rPr>
          <w:i/>
        </w:rPr>
        <w:t>шли в экополис, и можно было сфокусировать внимание на определённом каком-то явлении, у меня взгляд упал на здание Суда</w:t>
      </w:r>
      <w:r w:rsidR="00433DB0">
        <w:rPr>
          <w:i/>
        </w:rPr>
        <w:t>. И</w:t>
      </w:r>
      <w:r w:rsidR="00433DB0" w:rsidRPr="006F6748">
        <w:rPr>
          <w:i/>
        </w:rPr>
        <w:t xml:space="preserve"> дальше, оно получилось в такой взаимокоординации…</w:t>
      </w:r>
    </w:p>
    <w:p w:rsidR="00433DB0" w:rsidRPr="006F6748" w:rsidRDefault="00433DB0" w:rsidP="00433DB0">
      <w:pPr>
        <w:ind w:firstLine="454"/>
        <w:contextualSpacing/>
      </w:pPr>
      <w:r w:rsidRPr="006F6748">
        <w:t>У нас есть такое здание?</w:t>
      </w:r>
    </w:p>
    <w:p w:rsidR="00433DB0" w:rsidRDefault="0093695C" w:rsidP="00433DB0">
      <w:pPr>
        <w:ind w:firstLine="454"/>
        <w:contextualSpacing/>
        <w:rPr>
          <w:i/>
        </w:rPr>
      </w:pPr>
      <w:r w:rsidRPr="0093695C">
        <w:rPr>
          <w:i/>
        </w:rPr>
        <w:t xml:space="preserve">Из зала: – </w:t>
      </w:r>
      <w:r w:rsidR="00433DB0" w:rsidRPr="006F6748">
        <w:rPr>
          <w:i/>
        </w:rPr>
        <w:t>Конституционный Суд Российской Федерации и там здание, которое совершенно по-другому раскрывает вообще само понятие явление суда. То есть вот этой изысканности, изящества, кот</w:t>
      </w:r>
      <w:r w:rsidR="00433DB0">
        <w:rPr>
          <w:i/>
        </w:rPr>
        <w:t>орое разворачивалось внутренне Ч</w:t>
      </w:r>
      <w:r w:rsidR="00433DB0" w:rsidRPr="006F6748">
        <w:rPr>
          <w:i/>
        </w:rPr>
        <w:t xml:space="preserve">астями, разворачивалось там определённым явлением: и стратегичностью управления делами, и скоростью управления делами. Где суд задаёт какую-то такую определённую совершенно другую скорость, которая нам непривычна и даёт определённую такую лёгкость, вот эту утончённость, изысканность и многие другие параметры, которые может быть, ещё пока мы явлением суда и понятие суда, физически </w:t>
      </w:r>
      <w:r w:rsidR="00433DB0">
        <w:rPr>
          <w:i/>
        </w:rPr>
        <w:t>на Планете не воспринимаем.</w:t>
      </w:r>
    </w:p>
    <w:p w:rsidR="00433DB0" w:rsidRPr="006F6748" w:rsidRDefault="00433DB0" w:rsidP="00433DB0">
      <w:pPr>
        <w:ind w:firstLine="454"/>
        <w:contextualSpacing/>
      </w:pPr>
      <w:r w:rsidRPr="006F6748">
        <w:t>Ну что ж, нам только стоит учесть такую</w:t>
      </w:r>
      <w:r>
        <w:t xml:space="preserve"> точку зрения, что это возможно. Х</w:t>
      </w:r>
      <w:r w:rsidRPr="006F6748">
        <w:t>орошо, спасибо</w:t>
      </w:r>
      <w:r>
        <w:t>,</w:t>
      </w:r>
      <w:r w:rsidRPr="006F6748">
        <w:t xml:space="preserve"> Марина. Ладно.</w:t>
      </w:r>
    </w:p>
    <w:p w:rsidR="00433DB0" w:rsidRDefault="00433DB0" w:rsidP="008A436E">
      <w:pPr>
        <w:pStyle w:val="12"/>
      </w:pPr>
      <w:bookmarkStart w:id="37" w:name="_Toc81255137"/>
      <w:r w:rsidRPr="00095BE9">
        <w:t>Практика 6.</w:t>
      </w:r>
      <w:r w:rsidR="008A436E">
        <w:t xml:space="preserve"> Эталонное действие Час</w:t>
      </w:r>
      <w:r>
        <w:t>тей Учителя Синтеза. Эталоны Ока</w:t>
      </w:r>
      <w:bookmarkEnd w:id="37"/>
    </w:p>
    <w:p w:rsidR="00433DB0" w:rsidRDefault="00433DB0" w:rsidP="00433DB0">
      <w:pPr>
        <w:ind w:firstLine="454"/>
        <w:contextualSpacing/>
      </w:pPr>
      <w:r>
        <w:t>Возжигаемся всем накопленным Синтезом и Огнём, мы перед перерывом идём, попрактикуем. Синтезируемся с Аватарами Синтеза Кут Хуми Фаинь, переходим и развёртываемся 4 миллиона. А нет, давайте пойдём в Фа-ИВДИВО 268435392-х Истинно ИВДИВО-Цельно, попробуйте перестроится с переключения в переход с Октавной Метагалактики на Фа-ИВДИВО.</w:t>
      </w:r>
    </w:p>
    <w:p w:rsidR="00433DB0" w:rsidRDefault="00433DB0" w:rsidP="00433DB0">
      <w:pPr>
        <w:ind w:firstLine="454"/>
        <w:contextualSpacing/>
      </w:pPr>
      <w:r>
        <w:t>Ещё раз устремляемся, выходим в зал всей нашей командой, в возожженности, в заполненности Аватаров Синтеза Кут Хуми Фаинь силой Окскости Аватар Ипостаси, действующей в нас с предыдущего практикования, и развёртываемся 268435392-х Истинно ИВДИВО-Цельно в Изначально Вышестоящем Доме Изначально Вышестоящего Отца, развёртываясь всей Си</w:t>
      </w:r>
      <w:r w:rsidR="008A436E">
        <w:t>нтез телесной Синтезностью Окско</w:t>
      </w:r>
      <w:r>
        <w:t>сти эталонности явлении Синтез Синтеза Изначально Вышестоящего Отца. Прямо заостряйте внимание – как это для вас телом</w:t>
      </w:r>
      <w:r w:rsidRPr="00A407FC">
        <w:t>:</w:t>
      </w:r>
      <w:r>
        <w:t xml:space="preserve"> первым, вторым, третьим, четвёртым, вот ищите виток движения истории формирующегося, вписывающего Синтеза, когда вы его собой оформляете исполнением. Становимся всем телом, являясь пред Аватарами Синтеза Кут Хуми Фаинь, приветствуем. Кстати, обратите внимания, какой там период времени у Аватара Кут Хуми по часам. Там вечер, там не день как у нас, у нас практически полдень, там вечер. Поприветствуйте Аватаров Синтеза, это чётко реагируют ваши биологические часы – наука Биология даёт вам физическую организацию понимания как это. </w:t>
      </w:r>
    </w:p>
    <w:p w:rsidR="00433DB0" w:rsidRDefault="00433DB0" w:rsidP="00433DB0">
      <w:pPr>
        <w:ind w:firstLine="454"/>
        <w:contextualSpacing/>
      </w:pPr>
      <w:r>
        <w:t>И возжигаясь Синтез Синтезом Изначально Вышестоящего Отца, просим преобразить каждого из нас и Синтез нас на стяжания Эталонности каждой Части базовой 262144-ричного выражения Учителя в каждом из нас, стяжании Синтезности и Окскости в каждый эталон Частей каждого из нас Учителем Синтеза. И настраиваясь, вот как это иногда бывает у нас с вами в магните, послушайте цель или мыслеобраз, с которым Владыка Кут Хуми вам рекомендует обратиться к Отцу при стяжании Эталонности каждой Части с итоговой Синтезностью и вхождением в Окскость этой Эталонностью. Любое, что прозвучит в голове, доверяйте концентрации течения Аватара в физическом теле. Вот просто, как есть по факту. Чтобы мыслеобраз запустил Окскость, из которой состоят эталоны вот внутри. Причём Владыка всегда, в данном случае сейчас говорит вам через форму действия. Впитываем рекомендацию, посыл. Хорошо.</w:t>
      </w:r>
    </w:p>
    <w:p w:rsidR="00433DB0" w:rsidRDefault="00433DB0" w:rsidP="00433DB0">
      <w:pPr>
        <w:ind w:firstLine="454"/>
        <w:contextualSpacing/>
      </w:pPr>
      <w:r>
        <w:t xml:space="preserve">Мы синтезируемся с Изначально Вышестоящим Отцом, и переходим к Изначально Вышестоящему Отцу Октавной Метагалактики, нам там нужно стяжать, просто мы вышли к Аватару Синтеза Фа-ИВДИВО, теперь в Октавную Метагалактику к Отцу 4194305-ти ИВДИВО-Цельно. Развёртываемся в зале Изначально Вышестоящего Отца явлением высшей цели или вот высшего мыслеобраза, который вы сложили с Аватаром Синтеза Кут Хуми. И пробуйте посылом Синтез Синтеза мыслеформы, мыслеобразом, который рекомендовал Кут Хуми, синтезироваться с Отцом. И уже априори развёртываясь телом в исполнении того, что утвердил, согласовал Аватар Кут Хуми в действия каждого из вас, возжигаемся Синтезом Изначально Вышестоящего Отца. И просим Изначально Вышестоящего Отца преобразить каждого из нас и Синтез нас на стяжания Эталонных 262144-ричного явления Частей Учителя Синтеза Октавной Метагалактики, состоящий из действующей Окскости внутри каждого Эталона в каждом из нас. Пока просто возожглись согласованием Изначально Вышестоящего Отца на эту практику. Хорошо. </w:t>
      </w:r>
    </w:p>
    <w:p w:rsidR="00433DB0" w:rsidRPr="00B348B4" w:rsidRDefault="00433DB0" w:rsidP="00433DB0">
      <w:pPr>
        <w:ind w:firstLine="454"/>
        <w:contextualSpacing/>
        <w:rPr>
          <w:b/>
        </w:rPr>
      </w:pPr>
      <w:r>
        <w:t>Возжигаясь, развёртываемся, чуть отходим от Отца, а вот прям продвигаемся в центр зала. Только не назад пятьтесь, обернитесь и пройдите к центру зала лицом. Кто пятится назад пред Отцом, позорище. Стали, теперь обернулись опять лицом к Отцу. Динамики вам, психодинамики не хватает телесной. Стали пред Изначально Вышестоящим Отцом, возожглись Аватарами Синтеза Кут Хуми Фаинь. А теперь попробуйте выровняться в динамики двух видов Синтеза – Синтез Кут Хуми Фаинь внутренний и Синтез Изначально Вышестоящего Отца внешний. Выровняйтесь. Вот найдите баланс, или как мы можем сказать такое состояние гармонии действия балансира или баланса внутреннего и внешнего Синтеза в Частях, и в эталоне, которым вы уже обладаете. Хорошо.</w:t>
      </w:r>
    </w:p>
    <w:p w:rsidR="00433DB0" w:rsidRDefault="00433DB0" w:rsidP="00433DB0">
      <w:pPr>
        <w:ind w:firstLine="454"/>
        <w:contextualSpacing/>
      </w:pPr>
      <w:r>
        <w:t xml:space="preserve">И проникаясь Изначально Вышестоящим Отцом, мы синтезируемся с Хум Изначально Вышестоящего Отца, стяжаем 262144 Эталонные Части Учителя Синтеза Октавной Метагалактики в росте и формировании становления концентрации явления, стяжая Окскость каждой из 262144-х Эталонных Частей Изначально Вышестоящего Отца каждому из нас. Заполняясь, выстраиваем Окскость Эталонности Частей Учителя Синтеза в каждом из нас. </w:t>
      </w:r>
    </w:p>
    <w:p w:rsidR="00433DB0" w:rsidRDefault="00433DB0" w:rsidP="00433DB0">
      <w:pPr>
        <w:ind w:firstLine="454"/>
        <w:contextualSpacing/>
      </w:pPr>
      <w:r>
        <w:t xml:space="preserve">И стяжаем у Изначально Вышестоящего Отца 262144 Окских Эталонных Части Изначально Вышестоящего Отца. Стяжая, возжигаемся 262144-мя Синтезами Окского явления Эталонов в каждом из нас. Возжигаясь, развёртываясь, синтезируясь, пересинтезируемся Изначально Вышестоящим Отцом, возжигая в пересинтезировании Творение Эталонных Частей Окскостью внутренним составом, характеристиками, вещественности явления Изначально Вышестоящего Отца, усилением Учителя Октавной Метагалактики в каждом из нас. </w:t>
      </w:r>
    </w:p>
    <w:p w:rsidR="00433DB0" w:rsidRDefault="00433DB0" w:rsidP="00433DB0">
      <w:pPr>
        <w:ind w:firstLine="454"/>
        <w:contextualSpacing/>
      </w:pPr>
      <w:r>
        <w:t xml:space="preserve">И вспоминаем, Отец вам напоминает, там фраза звучит, что Учитель учит тело каждой Частью. И стяжаем у Изначально Вышестоящего Отца 262144 вариации учёбы 262144-ричного выражения эталонного действия Частей в теле Учителя. И просим Отца научить нас действовать Окски эталонно Частями Учителем Синтеза. </w:t>
      </w:r>
    </w:p>
    <w:p w:rsidR="00433DB0" w:rsidRDefault="00433DB0" w:rsidP="00433DB0">
      <w:pPr>
        <w:ind w:firstLine="454"/>
        <w:contextualSpacing/>
      </w:pPr>
      <w:r>
        <w:t>Возжигаемся, активируя, прося Изначально Вышестоящего Отца сактивировать Око в каждом из нас. Вы можете, прям, почувствовать некое такое утяжеление, довольно-таки увесистое, фиксации концентрации на темечко, вот остриём южного полюса Ока на голову. И в развёртывании Ока, оно не сферично сейчас идёт, а вот именно принципом, такое явление как концентрации, как это правильно сказать, овальное, с заострёнными двумя северным и южным полюсом, мы возжигаемся и стяжаем у Изначально Вышестоящего Отца Эталоны Ока эталонирующим действием Окскости в каждом из нас. И заполняемся вначале в Ока средой Окскости, развёртывая, и попробуйте увидеть, как из Ока, Окскость как среда перетекает в физическое тело – то, о чём мы говорили, когда Око опирается на внутреннюю Окскость, на внутренние эталоны и око-образующие силы входят в ваше тело на какое-то действие. Вот это действие, это мыслеобраз который дал Кут Хуми, 262144 эталонные выражения Частей в усиления Окскости внутри включают такое Отцовское выражение Синтезом, то, что вы делали. И просто вот запустите процесс, чтобы для вас он стал естественным, когда Око возжигает и наполняет вас Окскостью и Синтезностью в эталонном исполнении. Да.</w:t>
      </w:r>
      <w:r w:rsidR="00955F1E">
        <w:t xml:space="preserve"> </w:t>
      </w:r>
      <w:r>
        <w:t xml:space="preserve">Стойте! Не уходите с этого, не с восприятия, не с наблюдения, вот проникайтесь, чтобы вас это восполнило и заполнило физически всего. У каждого из вас по-разному этот процесс протекает, это принцип просто разработанности, ничего сверхестественного. Вот это должно вас наполнить. </w:t>
      </w:r>
    </w:p>
    <w:p w:rsidR="00433DB0" w:rsidRDefault="00433DB0" w:rsidP="00433DB0">
      <w:pPr>
        <w:ind w:firstLine="454"/>
        <w:contextualSpacing/>
      </w:pPr>
      <w:r>
        <w:t>И мы синтезируемся с Хум Изначально Вышестоящего Отца Окскостью действия Эталонов Ока каждого из нас. И стяжаем Воскрешение, вот именно Огнём Воскрешения Синтез Изначально Вышестоящего Отца, прося Изначально Вышестоящего Отца пробудить и воскресить Эталоны Ока в каждом из нас следованием Изначально Вышестоящему Отцу – это вот будущее в прошлом, то, о чём мы говорили. И возжигаясь, заполняемся.</w:t>
      </w:r>
    </w:p>
    <w:p w:rsidR="00433DB0" w:rsidRPr="00463DE5" w:rsidRDefault="00433DB0" w:rsidP="00433DB0">
      <w:pPr>
        <w:ind w:firstLine="454"/>
        <w:contextualSpacing/>
      </w:pPr>
      <w:r>
        <w:t xml:space="preserve">Попробуйте ни о чём не думать, чтобы включился процесс действия Памяти-Памяти, процессуального явления субстанциональности Окскости на эталонность Пралюбви в вас, любого действия Пра, </w:t>
      </w:r>
      <w:r w:rsidRPr="00463DE5">
        <w:t>идущего от Изначально Вышестоящего Отца. Поэтому мы немного отошли, что</w:t>
      </w:r>
      <w:r>
        <w:t>бы вы Отца видели в перспективе. О</w:t>
      </w:r>
      <w:r w:rsidRPr="00463DE5">
        <w:t xml:space="preserve">чень важно научиться Отца видеть перспективно, тогда будет стратегия. </w:t>
      </w:r>
    </w:p>
    <w:p w:rsidR="00433DB0" w:rsidRPr="00463DE5" w:rsidRDefault="00433DB0" w:rsidP="00433DB0">
      <w:pPr>
        <w:ind w:firstLine="454"/>
        <w:contextualSpacing/>
      </w:pPr>
      <w:r w:rsidRPr="00463DE5">
        <w:t>Вы спрашиваете внутренне: «А что же видеть тогда тактически?»</w:t>
      </w:r>
      <w:r>
        <w:t xml:space="preserve">. Аватаров Синтеза, поэтому Пра – </w:t>
      </w:r>
      <w:r w:rsidRPr="00463DE5">
        <w:t xml:space="preserve">Пралюбовь, Праокскость, Прамудрость, Праволя, Синтез Аватарессы Фаинь, Синтез Кут Хуми. </w:t>
      </w:r>
    </w:p>
    <w:p w:rsidR="00433DB0" w:rsidRPr="00463DE5" w:rsidRDefault="00433DB0" w:rsidP="00433DB0">
      <w:pPr>
        <w:ind w:firstLine="454"/>
        <w:contextualSpacing/>
      </w:pPr>
      <w:r w:rsidRPr="00463DE5">
        <w:t>Вот у вас сейчас очень хорошо отстраивается взгляд, вы прям молодцы, вот вы выждали это состояние, вызрели – называется</w:t>
      </w:r>
      <w:r>
        <w:t>,</w:t>
      </w:r>
      <w:r w:rsidRPr="00463DE5">
        <w:t xml:space="preserve"> вызревание. Око всегда – это про зрелость и про вызревание, Синтезность – это зрелость, Окскость – это зрелось как действие, через проверку на себе. Отлично.</w:t>
      </w:r>
    </w:p>
    <w:p w:rsidR="00433DB0" w:rsidRDefault="00433DB0" w:rsidP="00433DB0">
      <w:pPr>
        <w:ind w:firstLine="454"/>
        <w:contextualSpacing/>
      </w:pPr>
      <w:r w:rsidRPr="00463DE5">
        <w:t xml:space="preserve">И возжигаясь, вначале просто возжигаемся обновлённостью, стяжая у Изначально Вышестоящего Отца Синтез, и просим записать то явление Окскости, строящее наши Эталоны Оком каждого из нас в явлении Изначально Вышестоящего Отца в реализации того мыслеформы, мыслеобраза, которые зафиксировал на нас Кут Хуми. </w:t>
      </w:r>
    </w:p>
    <w:p w:rsidR="00433DB0" w:rsidRPr="00463DE5" w:rsidRDefault="00433DB0" w:rsidP="00433DB0">
      <w:pPr>
        <w:ind w:firstLine="454"/>
        <w:contextualSpacing/>
      </w:pPr>
      <w:r w:rsidRPr="00463DE5">
        <w:t>Можно самое такое, может быть, не сов</w:t>
      </w:r>
      <w:r>
        <w:t>сем обычное для вас? П</w:t>
      </w:r>
      <w:r w:rsidRPr="00463DE5">
        <w:t>опросите Отца средой Пралюбви в каждую Часть Учителя Синтеза зафиксировать ту перспективу, которую Отец видит для вас, вот именно средой Пралюбви в эталонные Части Учителя Синтеза зафиксировать ту перспективу, которую Отец видит для вас. И чтобы вы</w:t>
      </w:r>
      <w:r>
        <w:t xml:space="preserve"> настроились на путь следования</w:t>
      </w:r>
      <w:r w:rsidRPr="00463DE5">
        <w:t xml:space="preserve"> испо</w:t>
      </w:r>
      <w:r>
        <w:t>лнения этой перспективы. Вот неугомонные. Перспективу у Отца смотрите.</w:t>
      </w:r>
      <w:r w:rsidRPr="00463DE5">
        <w:t xml:space="preserve"> </w:t>
      </w:r>
    </w:p>
    <w:p w:rsidR="00433DB0" w:rsidRPr="00463DE5" w:rsidRDefault="00433DB0" w:rsidP="00433DB0">
      <w:pPr>
        <w:ind w:firstLine="454"/>
        <w:contextualSpacing/>
      </w:pPr>
      <w:r w:rsidRPr="00463DE5">
        <w:t xml:space="preserve">Кстати, у вас сейчас минимум восемь перспектив: </w:t>
      </w:r>
    </w:p>
    <w:p w:rsidR="00433DB0" w:rsidRPr="00463DE5" w:rsidRDefault="00433DB0" w:rsidP="00433DB0">
      <w:pPr>
        <w:ind w:firstLine="454"/>
        <w:contextualSpacing/>
      </w:pPr>
      <w:r w:rsidRPr="00463DE5">
        <w:t>Перспектива психодинамическая ракурсом принципов действия Поядающим Огнём концентрацией пламенности завершения какого-то монадического действия перспектив предыдущих эффектов и становления психодинамического действия Монады ракурсом экополисов Изначально Вышестоящего Отца и действия в них.</w:t>
      </w:r>
    </w:p>
    <w:p w:rsidR="00433DB0" w:rsidRPr="00463DE5" w:rsidRDefault="00433DB0" w:rsidP="00433DB0">
      <w:pPr>
        <w:ind w:firstLine="454"/>
        <w:contextualSpacing/>
      </w:pPr>
      <w:r w:rsidRPr="00463DE5">
        <w:t>Перспектива Синтезом для вас как для Посвящённого. Эффект действия Репликацией Метагалактического Синтеза становления Столицы Метагалактической Империи</w:t>
      </w:r>
      <w:r>
        <w:t>,</w:t>
      </w:r>
      <w:r w:rsidRPr="00463DE5">
        <w:t xml:space="preserve"> и вас в ней. Увидьте перспективы или просто даже вникните в них.</w:t>
      </w:r>
    </w:p>
    <w:p w:rsidR="00433DB0" w:rsidRPr="00463DE5" w:rsidRDefault="00433DB0" w:rsidP="00433DB0">
      <w:pPr>
        <w:ind w:firstLine="454"/>
        <w:contextualSpacing/>
      </w:pPr>
      <w:r w:rsidRPr="00463DE5">
        <w:t>Перспектива для вас как для Служащего становлением концентрации Метагалактической Гражданской Конфедерации и Партии ИВДИВО.</w:t>
      </w:r>
    </w:p>
    <w:p w:rsidR="00433DB0" w:rsidRPr="00463DE5" w:rsidRDefault="00433DB0" w:rsidP="00433DB0">
      <w:pPr>
        <w:ind w:firstLine="454"/>
        <w:contextualSpacing/>
      </w:pPr>
      <w:r w:rsidRPr="00463DE5">
        <w:t>Перспектива вас как Ипостаси внешним выражением Окскости в эталонах Учителя Синтеза Метагалактической Империи</w:t>
      </w:r>
      <w:r>
        <w:t>. Э</w:t>
      </w:r>
      <w:r w:rsidRPr="00463DE5">
        <w:t xml:space="preserve">то всё эффекты Памяти. </w:t>
      </w:r>
    </w:p>
    <w:p w:rsidR="00433DB0" w:rsidRPr="00463DE5" w:rsidRDefault="00433DB0" w:rsidP="00433DB0">
      <w:pPr>
        <w:ind w:firstLine="454"/>
        <w:contextualSpacing/>
      </w:pPr>
      <w:r w:rsidRPr="00463DE5">
        <w:t xml:space="preserve">Перспектива вас </w:t>
      </w:r>
      <w:r>
        <w:t>как Учителей научностью ИВДИВО-м</w:t>
      </w:r>
      <w:r w:rsidRPr="00463DE5">
        <w:t>етагалактической Академии Наук.</w:t>
      </w:r>
    </w:p>
    <w:p w:rsidR="00433DB0" w:rsidRPr="00463DE5" w:rsidRDefault="00433DB0" w:rsidP="00433DB0">
      <w:pPr>
        <w:ind w:firstLine="454"/>
        <w:contextualSpacing/>
      </w:pPr>
      <w:r w:rsidRPr="00463DE5">
        <w:t>Перспектива вас явлением Изначально Вышестоящего Отца в Высшей Школе Синтеза обучением у Аватаров</w:t>
      </w:r>
      <w:r>
        <w:t xml:space="preserve"> Синтеза выражениями Синтеза и П</w:t>
      </w:r>
      <w:r w:rsidRPr="00463DE5">
        <w:t>раявлений внутри вас.</w:t>
      </w:r>
    </w:p>
    <w:p w:rsidR="00433DB0" w:rsidRPr="00463DE5" w:rsidRDefault="00433DB0" w:rsidP="00433DB0">
      <w:pPr>
        <w:ind w:firstLine="454"/>
        <w:contextualSpacing/>
      </w:pPr>
      <w:r w:rsidRPr="00463DE5">
        <w:t xml:space="preserve">Перспектива вас в выражении явления Аватара в активации исполнения действия служением. Выражение, вот </w:t>
      </w:r>
      <w:r w:rsidRPr="00463DE5">
        <w:rPr>
          <w:bCs/>
        </w:rPr>
        <w:t xml:space="preserve">здесь звучит концентрация Верховного Правительства Метагалактической Империи и вашего участия делами </w:t>
      </w:r>
      <w:r w:rsidRPr="003F29CF">
        <w:rPr>
          <w:b/>
          <w:bCs/>
          <w:i/>
        </w:rPr>
        <w:t>в</w:t>
      </w:r>
      <w:r w:rsidRPr="00463DE5">
        <w:rPr>
          <w:bCs/>
        </w:rPr>
        <w:t xml:space="preserve"> и посредством физического служения в становлении этого</w:t>
      </w:r>
      <w:r>
        <w:t>. В</w:t>
      </w:r>
      <w:r w:rsidRPr="00463DE5">
        <w:t xml:space="preserve"> организации Человек, Посвящённый, Служащий, Ипостась, Учитель, Владыка, Аватар, Отец Изначально Вышестоящего Отца каждого. </w:t>
      </w:r>
    </w:p>
    <w:p w:rsidR="00433DB0" w:rsidRPr="00463DE5" w:rsidRDefault="00433DB0" w:rsidP="00433DB0">
      <w:pPr>
        <w:ind w:firstLine="454"/>
        <w:contextualSpacing/>
      </w:pPr>
      <w:r w:rsidRPr="00463DE5">
        <w:t>И перспектива явления Изначально Вышестоящего Отца Синтезом в каждом.</w:t>
      </w:r>
    </w:p>
    <w:p w:rsidR="00433DB0" w:rsidRDefault="00433DB0" w:rsidP="00433DB0">
      <w:pPr>
        <w:ind w:firstLine="454"/>
        <w:contextualSpacing/>
      </w:pPr>
      <w:r w:rsidRPr="00463DE5">
        <w:t>И мы, возжигаясь Изначально Вышестоящим Отцом, стяжаем восемь стратегических перспектив Окскости каждым из нас. И стяжаем Синтезность базовой телесности явления Изначально Вышестоящего Отца восемью перспективами.</w:t>
      </w:r>
      <w:r>
        <w:t xml:space="preserve"> И развёртываясь Эталонными Частями Учителя Синтеза Октавной Метагалактики Окскостью в каждой эталонной Части и 8-рицей перспектив в каждой эталонной Части Окскостью. У Отца спросите, как Отец видит ваше исполнение мыслеобраза, данного вам Аватаром Синтеза Кут Хуми. И просто слушайте, не оценивайте, не ждите чего-то, просто как есть по факту. Здесь принцип Мории – поспешай, не торопясь. Не ждите ответа, просто вникайте в него не спеша. </w:t>
      </w:r>
    </w:p>
    <w:p w:rsidR="00433DB0" w:rsidRDefault="00433DB0" w:rsidP="00433DB0">
      <w:pPr>
        <w:ind w:firstLine="454"/>
        <w:contextualSpacing/>
      </w:pPr>
      <w:r>
        <w:t xml:space="preserve">И возжигаясь тем, что сказал Отец, мы благодарим Изначально Вышестоящего Отца, стяжая итогово Синтез Изначально Вышестоящего Отца, прося записать и перезаписать любые процессы, действующие в нас, как видит Изначально Вышестоящий Отец Окскостью в каждом из нас эталонно. </w:t>
      </w:r>
    </w:p>
    <w:p w:rsidR="00433DB0" w:rsidRDefault="00433DB0" w:rsidP="00433DB0">
      <w:pPr>
        <w:ind w:firstLine="454"/>
        <w:contextualSpacing/>
      </w:pPr>
      <w:r>
        <w:t>Частями в явлении Отца возвращаемся синтез-физически, развёртываемся в данном физическом зале в теле Учителя Синтеза им собою явлением восьми перспектив и стратегией Изначально Вышестоящего Отца каждым из нас. И возжигаясь око-образующей силой, стяжаем у Изначально Вышестоящего Отца, в физическом теле, Октавно-метагалактическую око-образующую силу одну, эталонную, 262144</w:t>
      </w:r>
      <w:r>
        <w:noBreakHyphen/>
        <w:t xml:space="preserve">ричных Частей, явлением Отца в каждом из нас эталонно. И возжигаясь, заполняемся физическим телом. </w:t>
      </w:r>
    </w:p>
    <w:p w:rsidR="00433DB0" w:rsidRDefault="00433DB0" w:rsidP="00433DB0">
      <w:pPr>
        <w:ind w:firstLine="454"/>
        <w:contextualSpacing/>
      </w:pPr>
      <w:r>
        <w:t>Просто слушайте физическое тело, какое оно становится, когда этим вы заполняетесь. Вспоминайте, что любое действие око-образующих сил направляется на Дело, поэтому было восемь перспектив как восемь дел в разных направлениях организации.</w:t>
      </w:r>
    </w:p>
    <w:p w:rsidR="00433DB0" w:rsidRDefault="00433DB0" w:rsidP="00433DB0">
      <w:pPr>
        <w:ind w:firstLine="454"/>
        <w:contextualSpacing/>
      </w:pPr>
      <w:r>
        <w:t>И реализуемся этим, результируясь. Важен результат! Результируемся любым. Где-то и что-то для вас, это Дело будет первичным, одно из восьми, семь будут для вас во внутреннем не вторичными, а наоборот, поддержкой, чтобы реализовалось одно главное Дело. Например, занимаетесь Наукой или Высшей Школой Синтеза, или МГК, значит, остальные дела усиляют вас в этом исполнении.</w:t>
      </w:r>
    </w:p>
    <w:p w:rsidR="00433DB0" w:rsidRDefault="00433DB0" w:rsidP="00433DB0">
      <w:pPr>
        <w:ind w:firstLine="454"/>
        <w:contextualSpacing/>
      </w:pPr>
      <w:r>
        <w:t>Вот уже в физическом теле попробуйте эманировать Оком, эманировать Хум, эманировать Эталонными Частями всё стяжённое, возожжённое, фиксируя в Изначально Вышестоящий Дом Изначально Вышестоящего Отца, в ИВДИВО каждого, в Подразделения ИВДИВО Санкт-Петербург, Ладога, Курск.</w:t>
      </w:r>
    </w:p>
    <w:p w:rsidR="00433DB0" w:rsidRDefault="00433DB0" w:rsidP="00433DB0">
      <w:pPr>
        <w:ind w:firstLine="454"/>
        <w:contextualSpacing/>
      </w:pPr>
      <w:r>
        <w:t>И выходим их практики. Аминь.</w:t>
      </w:r>
    </w:p>
    <w:p w:rsidR="00433DB0" w:rsidRPr="006F6748" w:rsidRDefault="00433DB0" w:rsidP="00433DB0">
      <w:pPr>
        <w:ind w:firstLine="454"/>
        <w:contextualSpacing/>
      </w:pPr>
    </w:p>
    <w:p w:rsidR="00433DB0" w:rsidRPr="006F6748" w:rsidRDefault="00433DB0" w:rsidP="00433DB0">
      <w:pPr>
        <w:ind w:firstLine="454"/>
        <w:contextualSpacing/>
      </w:pPr>
      <w:r w:rsidRPr="006F6748">
        <w:t>Прежде, чем будет старт и «внимание, марш», пару фраз, пару слов от того, что было у вас сейчас внутри, что зарегистрировали? Меня интересует вот именно центр, который молчит, и галёрка, хотя вот Оля уже за всех, наверное, сказала. Что для вас сейчас было, и пойдём на перерыв? Может быть, вы скажете?</w:t>
      </w:r>
    </w:p>
    <w:p w:rsidR="00433DB0" w:rsidRPr="006F6748" w:rsidRDefault="0093695C" w:rsidP="00433DB0">
      <w:pPr>
        <w:ind w:firstLine="454"/>
        <w:contextualSpacing/>
        <w:rPr>
          <w:i/>
        </w:rPr>
      </w:pPr>
      <w:r w:rsidRPr="0093695C">
        <w:rPr>
          <w:i/>
        </w:rPr>
        <w:t xml:space="preserve">Из зала: – </w:t>
      </w:r>
      <w:r w:rsidR="00433DB0" w:rsidRPr="006F6748">
        <w:rPr>
          <w:i/>
        </w:rPr>
        <w:t>В предыдущей прак</w:t>
      </w:r>
      <w:r w:rsidR="00433DB0">
        <w:rPr>
          <w:i/>
        </w:rPr>
        <w:t>тике как раз, когда мы выходили</w:t>
      </w:r>
      <w:r w:rsidR="00433DB0" w:rsidRPr="006F6748">
        <w:rPr>
          <w:i/>
        </w:rPr>
        <w:t xml:space="preserve"> в первую ИВДИВО-Цельность было</w:t>
      </w:r>
      <w:r w:rsidR="00433DB0">
        <w:rPr>
          <w:i/>
        </w:rPr>
        <w:t xml:space="preserve"> синтезирование проектов ИВДИВО. Я</w:t>
      </w:r>
      <w:r w:rsidR="00433DB0" w:rsidRPr="006F6748">
        <w:rPr>
          <w:i/>
        </w:rPr>
        <w:t xml:space="preserve"> думаю, как это происходит</w:t>
      </w:r>
      <w:r w:rsidR="00433DB0">
        <w:rPr>
          <w:i/>
        </w:rPr>
        <w:t>,</w:t>
      </w:r>
      <w:r w:rsidR="00433DB0" w:rsidRPr="006F6748">
        <w:rPr>
          <w:i/>
        </w:rPr>
        <w:t xml:space="preserve"> и продолжение пошло во второй практике. Здесь я увидела это сначала вертикальным столпом, а потом это развернулось вот в этой перспективе действия, то есть взаимосвязанность этики времени служения, она как раз прошла вот такой перспективой, когда всё это выровнялось и зафиксировалось.</w:t>
      </w:r>
    </w:p>
    <w:p w:rsidR="00433DB0" w:rsidRPr="006F6748" w:rsidRDefault="00433DB0" w:rsidP="00433DB0">
      <w:pPr>
        <w:ind w:firstLine="454"/>
        <w:contextualSpacing/>
      </w:pPr>
      <w:r w:rsidRPr="006F6748">
        <w:t>Хорошо, спасибо. Ещё. Как сложно гулять глазами в поиске ответа. Хотите? А, пожалуйста.</w:t>
      </w:r>
    </w:p>
    <w:p w:rsidR="00433DB0" w:rsidRPr="006F6748" w:rsidRDefault="0093695C" w:rsidP="00433DB0">
      <w:pPr>
        <w:ind w:firstLine="454"/>
        <w:contextualSpacing/>
      </w:pPr>
      <w:r w:rsidRPr="0093695C">
        <w:rPr>
          <w:i/>
        </w:rPr>
        <w:t xml:space="preserve">Из зала: – </w:t>
      </w:r>
      <w:r w:rsidR="00433DB0">
        <w:rPr>
          <w:i/>
        </w:rPr>
        <w:t>Очень кратко. В</w:t>
      </w:r>
      <w:r w:rsidR="00433DB0" w:rsidRPr="006F6748">
        <w:rPr>
          <w:i/>
        </w:rPr>
        <w:t>о взгляде Отца тот зов, который не надо расшифровывать</w:t>
      </w:r>
      <w:r w:rsidR="00433DB0" w:rsidRPr="006F6748">
        <w:t>.</w:t>
      </w:r>
    </w:p>
    <w:p w:rsidR="00433DB0" w:rsidRDefault="00433DB0" w:rsidP="00433DB0">
      <w:pPr>
        <w:ind w:firstLine="454"/>
        <w:contextualSpacing/>
      </w:pPr>
      <w:r w:rsidRPr="006F6748">
        <w:t>Ещё бы, припечатывает, не требует расшифровки. Хорошо. В позе мыслителя сидящий Учитель Синтеза, что-то явите нам?</w:t>
      </w:r>
      <w:r>
        <w:t xml:space="preserve"> </w:t>
      </w:r>
      <w:r w:rsidRPr="006F6748">
        <w:t xml:space="preserve">Понятно, поза поменялась, тело тоже. Хорошо, вам есть </w:t>
      </w:r>
      <w:r>
        <w:t>время на подумать, то, что было. П</w:t>
      </w:r>
      <w:r w:rsidRPr="006F6748">
        <w:t xml:space="preserve">роведите его с пользой, не отдыхайте, а просто подведите итоги первой части. </w:t>
      </w:r>
    </w:p>
    <w:p w:rsidR="00433DB0" w:rsidRPr="006F6748" w:rsidRDefault="00433DB0" w:rsidP="00433DB0">
      <w:pPr>
        <w:ind w:firstLine="454"/>
        <w:contextualSpacing/>
      </w:pPr>
      <w:r w:rsidRPr="006F6748">
        <w:t>Спасибо большое, 25 минут перерыв, сейчас 12 минут, значит, в 35 минут</w:t>
      </w:r>
      <w:r>
        <w:t xml:space="preserve"> </w:t>
      </w:r>
      <w:r w:rsidRPr="006F6748">
        <w:t>встречаемся, плюс-минус.</w:t>
      </w:r>
    </w:p>
    <w:p w:rsidR="00433DB0" w:rsidRDefault="00433DB0" w:rsidP="00433DB0">
      <w:pPr>
        <w:ind w:firstLine="454"/>
        <w:contextualSpacing/>
      </w:pPr>
      <w:r>
        <w:br w:type="page"/>
      </w:r>
    </w:p>
    <w:p w:rsidR="00433DB0" w:rsidRPr="00EF169F" w:rsidRDefault="00433DB0" w:rsidP="00955F1E">
      <w:pPr>
        <w:pStyle w:val="0"/>
      </w:pPr>
      <w:bookmarkStart w:id="38" w:name="_Toc81255138"/>
      <w:r w:rsidRPr="00EF169F">
        <w:t>2 день 2 часть</w:t>
      </w:r>
      <w:bookmarkEnd w:id="38"/>
    </w:p>
    <w:p w:rsidR="00433DB0" w:rsidRPr="006F6748" w:rsidRDefault="00433DB0" w:rsidP="00955F1E">
      <w:pPr>
        <w:pStyle w:val="12"/>
      </w:pPr>
      <w:bookmarkStart w:id="39" w:name="_Toc81255139"/>
      <w:r w:rsidRPr="006F6748">
        <w:t>Книги Синтеза</w:t>
      </w:r>
      <w:bookmarkEnd w:id="39"/>
    </w:p>
    <w:p w:rsidR="00433DB0" w:rsidRDefault="00433DB0" w:rsidP="00433DB0">
      <w:pPr>
        <w:ind w:firstLine="454"/>
        <w:contextualSpacing/>
      </w:pPr>
      <w:r w:rsidRPr="006F6748">
        <w:t>Ну, что продолжим, не все пусть в сборе, но, тем не менее, запись идёт. Так как у нас последняя итоговая часть, и мы с вами должны увидеть работу ещё одного явления, которое у нас связано с Памятью. Давайте вот тихонечко, просто послушайте</w:t>
      </w:r>
      <w:r>
        <w:t xml:space="preserve"> – </w:t>
      </w:r>
      <w:r w:rsidRPr="006F6748">
        <w:t xml:space="preserve">связанное с Памятью. Что же вы не соблюдаете главные нормы? </w:t>
      </w:r>
    </w:p>
    <w:p w:rsidR="00433DB0" w:rsidRDefault="00433DB0" w:rsidP="00433DB0">
      <w:pPr>
        <w:ind w:firstLine="454"/>
        <w:contextualSpacing/>
      </w:pPr>
      <w:r w:rsidRPr="006F6748">
        <w:t>Мы сегодня вам предлагали увидеть выражение, что в Доме Отца моего обителей много. Теперь всё, что связано с концентрацией Памяти, где мы видим отражение Памяти, и в чём мы практикуем концентрацию Памяти. То, с чем мы с вами каждый раз на Синте</w:t>
      </w:r>
      <w:r>
        <w:t>зе работаем, стяжая это явление. Э</w:t>
      </w:r>
      <w:r w:rsidRPr="006F6748">
        <w:t>то называется Книга Синтеза. То есть мы должны увидеть, что вот в данном случае, Память каждого из нас усиляется действием с Книгой Синтеза, которую мы проводим. Даже можно задаться таким внутренним вопросом, а чем мы с вами замещаем чтение и обсуждение итогами прочитанного с Аватарами Синтеза физически?</w:t>
      </w:r>
      <w:r>
        <w:t xml:space="preserve"> </w:t>
      </w:r>
    </w:p>
    <w:p w:rsidR="00433DB0" w:rsidRDefault="00433DB0" w:rsidP="00433DB0">
      <w:pPr>
        <w:ind w:firstLine="454"/>
        <w:contextualSpacing/>
      </w:pPr>
      <w:r w:rsidRPr="006F6748">
        <w:t>И вот, если мы с вами, развивая Память, развивая Окскость, развивая эталонность, не занимаемся с Аватарами Синтеза</w:t>
      </w:r>
      <w:r>
        <w:t xml:space="preserve"> </w:t>
      </w:r>
      <w:r w:rsidRPr="006F6748">
        <w:t xml:space="preserve">в библиотеках, не концентрируемся на действие, целеполагание поставкой задач вышестоящим телам, что они должны этим заниматься, мы, фактически, с вами упускаем вот это вот явление работы с книгой. </w:t>
      </w:r>
    </w:p>
    <w:p w:rsidR="00433DB0" w:rsidRDefault="00433DB0" w:rsidP="00433DB0">
      <w:pPr>
        <w:ind w:firstLine="454"/>
        <w:contextualSpacing/>
      </w:pPr>
      <w:r w:rsidRPr="006F6748">
        <w:t>И фактически, есть такое хорошее выражение, я также выписала, как и про обител</w:t>
      </w:r>
      <w:r>
        <w:t>и</w:t>
      </w:r>
      <w:r w:rsidRPr="006F6748">
        <w:t>.</w:t>
      </w:r>
      <w:r>
        <w:t xml:space="preserve"> О</w:t>
      </w:r>
      <w:r w:rsidRPr="006F6748">
        <w:t xml:space="preserve"> чём говорил Христос: «Я иду приготовить вам место и, когда пойду и приготовлю вам место, приду опять и возьму вас к себе, чтобы вы были там, где я». Это как раз вопрос ко</w:t>
      </w:r>
      <w:r>
        <w:t>рре</w:t>
      </w:r>
      <w:r w:rsidRPr="006F6748">
        <w:t>ляции как раз с К</w:t>
      </w:r>
      <w:r>
        <w:t>нигой Синтеза, когда ещё тогда О</w:t>
      </w:r>
      <w:r w:rsidRPr="006F6748">
        <w:t>н шёл за Душою, получив её, выстроив выражения возможности восхождения Душой, пришёл потом опять к человечеству уже Телом преображённым, и помог сложить условия, чтобы человечество начало перестраиваться на многочастность</w:t>
      </w:r>
      <w:r>
        <w:t xml:space="preserve"> явления развития его У</w:t>
      </w:r>
      <w:r w:rsidRPr="006F6748">
        <w:t xml:space="preserve">чительством. </w:t>
      </w:r>
    </w:p>
    <w:p w:rsidR="00433DB0" w:rsidRPr="006F6748" w:rsidRDefault="00433DB0" w:rsidP="00433DB0">
      <w:pPr>
        <w:ind w:firstLine="454"/>
        <w:contextualSpacing/>
      </w:pPr>
      <w:r w:rsidRPr="006F6748">
        <w:t>И вот здесь мы видим с вами,</w:t>
      </w:r>
      <w:r>
        <w:t xml:space="preserve"> </w:t>
      </w:r>
      <w:r w:rsidRPr="006F6748">
        <w:t>что, если мы</w:t>
      </w:r>
      <w:r>
        <w:t xml:space="preserve"> </w:t>
      </w:r>
      <w:r w:rsidRPr="006F6748">
        <w:t>упускаем работу в библиотеках с</w:t>
      </w:r>
      <w:r>
        <w:t xml:space="preserve"> </w:t>
      </w:r>
      <w:r w:rsidRPr="006F6748">
        <w:t>книгами, мы не ходим к Аватарам, и не простраиваем условия, чтобы потом, вернувшись на физику, дать возможность физическому телу дойти к той</w:t>
      </w:r>
      <w:r>
        <w:t xml:space="preserve"> </w:t>
      </w:r>
      <w:r w:rsidRPr="006F6748">
        <w:t>истине, к тому смыслу, к тому, не знаю, факту, прецеденту, актуальному вопросу, который вы вычитываете в книге. Я в предельном таком тоже замешательстве, почему Владыка вам эти две фразы сконцентрировал на Синтез? Но вам важно увидеть и понять, что книга собою концентрирует условия смысла того автора, который его написал. Значит, когда мы включаемся в Память, наша память реагирует на выражения тех смыслов, которые мы учитываем.</w:t>
      </w:r>
    </w:p>
    <w:p w:rsidR="00433DB0" w:rsidRDefault="00433DB0" w:rsidP="00433DB0">
      <w:pPr>
        <w:ind w:firstLine="454"/>
        <w:contextualSpacing/>
      </w:pPr>
      <w:r w:rsidRPr="006F6748">
        <w:t>И вот здесь мы нашли два интересных момента. Мы вчера делали такую оговорку, она была не случайна, мы вместо имени Авата</w:t>
      </w:r>
      <w:r>
        <w:t>ра Синтеза Стократа, говорили Сократ</w:t>
      </w:r>
      <w:r w:rsidRPr="006F6748">
        <w:t>. Я сегодня, когда уже смотрела материалы, которые были. Во-первых, мы можем сказать, что, мы можем сделать параллель такую, что Стократ, это возможно выражение матрицы Сократа и не Есмь, то, что есть Аватар Сократ, которое есть физическое выражение матрицы. И говоря – Стократ,</w:t>
      </w:r>
      <w:r>
        <w:t xml:space="preserve"> </w:t>
      </w:r>
      <w:r w:rsidRPr="006F6748">
        <w:t xml:space="preserve">физически мы оговаривались не просто так, мы упоминали физическое воплощение. </w:t>
      </w:r>
    </w:p>
    <w:p w:rsidR="00433DB0" w:rsidRDefault="00433DB0" w:rsidP="00433DB0">
      <w:pPr>
        <w:ind w:firstLine="454"/>
        <w:contextualSpacing/>
      </w:pPr>
      <w:r w:rsidRPr="006F6748">
        <w:t>И вот здесь, готовясь к Синтезу, мы выписали такие интересные моменты, что именно Сократ гово</w:t>
      </w:r>
      <w:r>
        <w:t xml:space="preserve">рил о том, и считал, что письмо – </w:t>
      </w:r>
      <w:r w:rsidRPr="006F6748">
        <w:t>вредное изобретение, от которого деградирует человеческая</w:t>
      </w:r>
      <w:r>
        <w:t xml:space="preserve"> </w:t>
      </w:r>
      <w:r w:rsidRPr="006F6748">
        <w:t>память. Именно Сократ так считал. В своё время ему же, вот этому</w:t>
      </w:r>
      <w:r>
        <w:t xml:space="preserve"> </w:t>
      </w:r>
      <w:r w:rsidRPr="006F6748">
        <w:t xml:space="preserve">выражению, известный писатель и философ Умберто Эко в </w:t>
      </w:r>
      <w:r>
        <w:t>90-м году говорил о том, что к</w:t>
      </w:r>
      <w:r w:rsidRPr="006F6748">
        <w:t>нига з</w:t>
      </w:r>
      <w:r>
        <w:t>акаляет память, а не убивает её</w:t>
      </w:r>
      <w:r w:rsidRPr="006F6748">
        <w:t>. И было такое схлёстывание, соответственно, философа Сократа и писателя философа Умберто, который говорил противоположное. То есть, когда мы с вами не закаляемся чтением Книг Синтеза у Аватаров Кут Х</w:t>
      </w:r>
      <w:r>
        <w:t>уми, у нас реально деградирует Память. Мы не закаляем свою Память чтением. Мы не закаляем П</w:t>
      </w:r>
      <w:r w:rsidRPr="006F6748">
        <w:t xml:space="preserve">амять письмом. </w:t>
      </w:r>
    </w:p>
    <w:p w:rsidR="00433DB0" w:rsidRDefault="00433DB0" w:rsidP="00433DB0">
      <w:pPr>
        <w:ind w:firstLine="454"/>
        <w:contextualSpacing/>
      </w:pPr>
      <w:r w:rsidRPr="006F6748">
        <w:t>Соответственно, подумайте над этим, чтобы увидеть, что Память, это фундаментально философская категория, которая нарабатывается последовательностью с определённой бдительностью к тому, что вы прочли, а потом прочтённое перенесли и зафиксировали в физическое действие физической жизни. Понятно, что мы</w:t>
      </w:r>
      <w:r>
        <w:t xml:space="preserve"> </w:t>
      </w:r>
      <w:r w:rsidRPr="006F6748">
        <w:t>с вами не</w:t>
      </w:r>
      <w:r>
        <w:t xml:space="preserve"> </w:t>
      </w:r>
      <w:r w:rsidRPr="006F6748">
        <w:t>всё можем чи</w:t>
      </w:r>
      <w:r>
        <w:t>тать. Не всё можем организовать. Н</w:t>
      </w:r>
      <w:r w:rsidRPr="006F6748">
        <w:t>о</w:t>
      </w:r>
      <w:r>
        <w:t xml:space="preserve"> </w:t>
      </w:r>
      <w:r w:rsidRPr="006F6748">
        <w:t>вот здесь Память усиляется концентрацией Книг с Аватарами Синтеза. Причём у каждого Аватара Синтеза</w:t>
      </w:r>
      <w:r>
        <w:t xml:space="preserve"> </w:t>
      </w:r>
      <w:r w:rsidRPr="006F6748">
        <w:t>своя</w:t>
      </w:r>
      <w:r>
        <w:t xml:space="preserve"> </w:t>
      </w:r>
      <w:r w:rsidRPr="006F6748">
        <w:t>есть библиотека. Если вы специализируйтесь на Святославе Олесе, значит, мы идём в библиотеку Аватаров Синтеза Святослава Олеси и берём какие-то тематические книги, которые нам помогают осознать, что такое Память, на не</w:t>
      </w:r>
      <w:r>
        <w:t xml:space="preserve"> </w:t>
      </w:r>
      <w:r w:rsidRPr="006F6748">
        <w:t xml:space="preserve">29-м горизонте, а на 45-м горизонте? Что такое эталонность, как действуют во внутри эталонности, формирующиеся в выражении Окскости? </w:t>
      </w:r>
    </w:p>
    <w:p w:rsidR="00433DB0" w:rsidRDefault="00433DB0" w:rsidP="00433DB0">
      <w:pPr>
        <w:ind w:firstLine="454"/>
        <w:contextualSpacing/>
      </w:pPr>
      <w:r w:rsidRPr="006F6748">
        <w:t>И</w:t>
      </w:r>
      <w:r>
        <w:t xml:space="preserve"> вот мы можем увидеть, что К</w:t>
      </w:r>
      <w:r w:rsidRPr="006F6748">
        <w:t>нига вызывает у нас внутри состояние вырабатывания, как ни странно, конкурентного преимущества. Конкурентное преимущество между нами, как между служащими. Чем более вы</w:t>
      </w:r>
      <w:r>
        <w:t xml:space="preserve"> </w:t>
      </w:r>
      <w:r w:rsidRPr="006F6748">
        <w:t>внутренне синтезно начитанны Книгой Синтеза, тем вам проще войти в любую расшифровку Синтеза, с</w:t>
      </w:r>
      <w:r>
        <w:t xml:space="preserve"> которой вы сталкиваетесь. Е</w:t>
      </w:r>
      <w:r w:rsidRPr="006F6748">
        <w:t>сть выражение: «Не святые горшки лепят». Знаете, почему? А только потому что эти не святые приложили много усилий для того, чтобы сложить какие-то возможности</w:t>
      </w:r>
      <w:r>
        <w:t xml:space="preserve"> </w:t>
      </w:r>
      <w:r w:rsidRPr="006F6748">
        <w:t xml:space="preserve">и усиления действия. Вот поработайте над темой. </w:t>
      </w:r>
    </w:p>
    <w:p w:rsidR="00433DB0" w:rsidRPr="006F6748" w:rsidRDefault="00433DB0" w:rsidP="00433DB0">
      <w:pPr>
        <w:ind w:firstLine="454"/>
        <w:contextualSpacing/>
      </w:pPr>
      <w:r w:rsidRPr="006F6748">
        <w:t>Мы сейчас выйдем к Аватару Синтеза Кут Хуми в библиотеку, стяжаем разработку, вообще</w:t>
      </w:r>
      <w:r>
        <w:t>,</w:t>
      </w:r>
      <w:r w:rsidRPr="006F6748">
        <w:t xml:space="preserve"> работы с Книгами Синтеза, которые только могут быть в нашем</w:t>
      </w:r>
      <w:r>
        <w:t xml:space="preserve"> </w:t>
      </w:r>
      <w:r w:rsidRPr="006F6748">
        <w:t>с вами прочтении. Сконцентрируемся на действии того, чтобы у нас включились категориальные понятия. Вспомните, что у нас когда-то была организация Алфавита. Была? Была.</w:t>
      </w:r>
    </w:p>
    <w:p w:rsidR="00433DB0" w:rsidRDefault="00433DB0" w:rsidP="00433DB0">
      <w:pPr>
        <w:ind w:firstLine="454"/>
        <w:contextualSpacing/>
      </w:pPr>
      <w:r w:rsidRPr="006F6748">
        <w:t>Какие Аватары</w:t>
      </w:r>
      <w:r>
        <w:t xml:space="preserve"> </w:t>
      </w:r>
      <w:r w:rsidRPr="006F6748">
        <w:t>занимались?</w:t>
      </w:r>
    </w:p>
    <w:p w:rsidR="00433DB0" w:rsidRPr="006F6748" w:rsidRDefault="0093695C" w:rsidP="00433DB0">
      <w:pPr>
        <w:ind w:firstLine="454"/>
        <w:contextualSpacing/>
        <w:rPr>
          <w:i/>
        </w:rPr>
      </w:pPr>
      <w:r w:rsidRPr="0093695C">
        <w:rPr>
          <w:i/>
        </w:rPr>
        <w:t xml:space="preserve">Из зала: – </w:t>
      </w:r>
      <w:r w:rsidR="00433DB0" w:rsidRPr="006F6748">
        <w:rPr>
          <w:i/>
        </w:rPr>
        <w:t>Византий Альбина.</w:t>
      </w:r>
    </w:p>
    <w:p w:rsidR="00433DB0" w:rsidRDefault="00433DB0" w:rsidP="00433DB0">
      <w:pPr>
        <w:ind w:firstLine="454"/>
        <w:contextualSpacing/>
      </w:pPr>
      <w:r w:rsidRPr="006F6748">
        <w:t>Правильно, как раз Аватары, которые сейчас занимаются Метагалактической Империей. И ваша задача увидеть, что алфавитность никуда не ушла от языка, и только легла в основу Метагалактической Империи, в том числе, как внешнее выражение. То есть мы сейчас общались на перерыве, и был у кого-то из вас такой вопрос, а что же там – «т-т-т-т»? И вот Владыка, по-моему, вас показал? Когда мы физически вас спрашиваем, вы организуйтесь для ответов, в том числе, становлением слова, как вашей фундаментальности. Как того низвергаемого понятия, которое из вас нельзя ни каким образом искоренить, только потому что вы это физически сказали, а значит, уже есть прецедент того, что это имеет место у</w:t>
      </w:r>
      <w:r>
        <w:t xml:space="preserve"> вас быть, чтобы вы физически ни</w:t>
      </w:r>
      <w:r w:rsidRPr="006F6748">
        <w:t xml:space="preserve"> сказали. </w:t>
      </w:r>
    </w:p>
    <w:p w:rsidR="00433DB0" w:rsidRPr="006F6748" w:rsidRDefault="00433DB0" w:rsidP="00433DB0">
      <w:pPr>
        <w:ind w:firstLine="454"/>
        <w:contextualSpacing/>
      </w:pPr>
      <w:r w:rsidRPr="006F6748">
        <w:t>Поэтому Владыка удовлетворяет любое ваше сказанное, и не опровергает, чтобы вы внутри усилили вот это силовое течение, которое внутри у вас должно сформироваться. Соответственно, и Память, она оперирует этими состояниями, давая возможность вам внутри, что? Вот звучит слово – выживать. Ну, наверно, выживать в том стихийном объёме тематик Синтеза, которые есть, чтобы</w:t>
      </w:r>
      <w:r>
        <w:t xml:space="preserve"> </w:t>
      </w:r>
      <w:r w:rsidRPr="006F6748">
        <w:t>вы могли им оперировать и применять его собою. Идём в библиотеку к Аватару Синтеза Кут Хуми? Замечательно.</w:t>
      </w:r>
    </w:p>
    <w:p w:rsidR="00433DB0" w:rsidRDefault="00433DB0" w:rsidP="00955F1E">
      <w:pPr>
        <w:pStyle w:val="12"/>
      </w:pPr>
      <w:bookmarkStart w:id="40" w:name="_Toc81255140"/>
      <w:r w:rsidRPr="001116ED">
        <w:t>Практика 7.</w:t>
      </w:r>
      <w:r>
        <w:t xml:space="preserve"> Работа в Библиотеке Аватара Синтеза Кут Хуми</w:t>
      </w:r>
      <w:bookmarkEnd w:id="40"/>
    </w:p>
    <w:p w:rsidR="00433DB0" w:rsidRDefault="00433DB0" w:rsidP="00433DB0">
      <w:pPr>
        <w:ind w:firstLine="454"/>
        <w:contextualSpacing/>
      </w:pPr>
      <w:r>
        <w:t>Возжигаемся стяжённой вчера Совершенной Памятью Изначально Вышестоящего Отца 173-м эталонным явлением Части собою, просто вспыхиваем. Возжигаемся Синтезом Окскости Праокскости силой в Памяти в каждом из нас, это такое силовое действие памяти идёт из Синтеза Окскости Праокскости</w:t>
      </w:r>
      <w:r w:rsidRPr="008A166C">
        <w:t xml:space="preserve"> </w:t>
      </w:r>
      <w:r>
        <w:t xml:space="preserve">в каждом. </w:t>
      </w:r>
    </w:p>
    <w:p w:rsidR="00433DB0" w:rsidRDefault="00433DB0" w:rsidP="00433DB0">
      <w:pPr>
        <w:ind w:firstLine="454"/>
        <w:contextualSpacing/>
      </w:pPr>
      <w:r>
        <w:t>Переходим и развёртываемся в зал библиотеки Аватаров Синтеза Кут Хуми Фаинь на 4</w:t>
      </w:r>
      <w:r w:rsidRPr="004E04C9">
        <w:t> </w:t>
      </w:r>
      <w:r>
        <w:t>194</w:t>
      </w:r>
      <w:r w:rsidRPr="004E04C9">
        <w:t> </w:t>
      </w:r>
      <w:r>
        <w:t>240 ИВДИВО – Цельно. Развёртываемся в</w:t>
      </w:r>
      <w:r w:rsidRPr="00EE6E6E">
        <w:t xml:space="preserve"> </w:t>
      </w:r>
      <w:r>
        <w:t xml:space="preserve">библиотеке Изначально Вышестоящего Дома Изначально Вышестоящего Отца. Просто расходимся по библиотеке вы можете стоять около стеллажа, около письменного центрального стола в центре библиотеки, рядом с Аватаром Синтеза Кут Хуми неважно, где вы станете. Просто определитесь в присутствии в библиотеке. И запомните, что книги закаляют Память, значит, чем больше у вас будет внутренней ресурсности координации с прочтением книг, тем больше вы будете закалённые в знаниях, применяя их физически. </w:t>
      </w:r>
    </w:p>
    <w:p w:rsidR="00433DB0" w:rsidRDefault="00433DB0" w:rsidP="00433DB0">
      <w:pPr>
        <w:ind w:firstLine="454"/>
        <w:contextualSpacing/>
      </w:pPr>
      <w:r>
        <w:t>Определились, стали. Адаптировались, сонастроились со средой библиотеки. И попробуйте настроиться на, вначале, ментальную среду книг Синтеза ИВДИВО по различным тематикам, возжигаясь внутри</w:t>
      </w:r>
      <w:r w:rsidRPr="00277B90">
        <w:t xml:space="preserve"> </w:t>
      </w:r>
      <w:r>
        <w:t>Кут Хуми Фаинь Синтез Синтезом Изначально Вышестоящего Отца, а внешне сопрягаясь со средой. Проникнитесь тишиной, глубиной библиотеки, внутренним размышлением на любые тематики, в которые вы погружаетесь. Вот, кстати, чем первично звучит библиотека. Знаете, чем? Научностью действия. Вначале звучит Научность, потом Высшая Школа Синтеза, потом действие Аватарскости, где каждая книга – это отдельное Жело, деланье, то есть волевое выражение, в том числе, эффекта Духа. И Книга, кстати, читается, если сложно – духом, а дух – это метагалактическое состояние, то есть, метагалактическое тело, ипостасное тело, внутреннее действием Синтеза даёт возможность прочитать. И, если вы включаете внутреннюю безвольность, вот, кстати, включаете</w:t>
      </w:r>
      <w:r w:rsidRPr="00277B90">
        <w:t xml:space="preserve"> </w:t>
      </w:r>
      <w:r>
        <w:t xml:space="preserve">внутреннюю безвольность, вы никогда не прочтёте книгу, потому что алфавит, язык не включится в расшифровку для вашего познания и для вас книга будет непознанным чистым листом, где нет выявления проявленности записей. Это просто сейчас такой вам напряжённый прессинг – состояние, чтобы вы именно напряглись к книге. </w:t>
      </w:r>
    </w:p>
    <w:p w:rsidR="00433DB0" w:rsidRDefault="00433DB0" w:rsidP="00433DB0">
      <w:pPr>
        <w:ind w:firstLine="454"/>
        <w:contextualSpacing/>
      </w:pPr>
      <w:r>
        <w:t>Есть, кстати, такое хорошее выражение «не хлебом единым живёт человек, но всяким словом, исходящим из уст Господа», из уст Отца. Попробуйте проникнуться, что вы живёте не только тем, что вам говорят, перекладываем это на современный язык, а вы живёте словами Аватаров Синтеза, словами Отца, исходящих от их физического выражения. Да? И вот эта книга – это физическое олицетворение. Хорошо. То есть Книга живая, индивидуальная, целостность Синтеза. Отлично. Просто понастраивались, понасыщались, рассмотрели книги, высоту стеллажей, стилистику, архитектуру библиотеки. Она очень красива, многоуровневая. Есть лестницы, которые переводят с одного этажа</w:t>
      </w:r>
      <w:r w:rsidRPr="00501C08">
        <w:t xml:space="preserve"> </w:t>
      </w:r>
      <w:r>
        <w:t xml:space="preserve">библиотеки на другой этаж библиотеки. А в зале – Аватар Синтеза Кут Хуми. В зале библиотеки Аватарессы Фаинь нет. Где бы вы там ни ходили, </w:t>
      </w:r>
      <w:r w:rsidRPr="00B856A7">
        <w:t>пожалуйста</w:t>
      </w:r>
      <w:r>
        <w:t>, подойдите к Аватару Синтеза Кут Хуми. Владыка стоит около центрального места в библиотеки, в центре зала</w:t>
      </w:r>
      <w:r w:rsidRPr="00501C08">
        <w:t xml:space="preserve"> </w:t>
      </w:r>
      <w:r>
        <w:t xml:space="preserve">библиотеки. И там развёрнут, не знаю, как на постоянной основе, но сейчас вижу длинный прямоугольный стол. Подойдите к столу все, пятьдесят с лишним человек. Вас много. Отлично. </w:t>
      </w:r>
    </w:p>
    <w:p w:rsidR="00433DB0" w:rsidRDefault="00433DB0" w:rsidP="00433DB0">
      <w:pPr>
        <w:ind w:firstLine="454"/>
        <w:contextualSpacing/>
      </w:pPr>
      <w:r>
        <w:t xml:space="preserve">И мы синтезируемся с Хум Аватара Синтеза Кут Хуми и просим Владыку выделить сейчас для физического прочтения по любому интересующему вас вопросу. Вот интересует, что такое эталоны? Значит – книгу по эталонам. Интересует, что такое память? Книгу в активации памяти. Интересует, что такое Синтезность? Книгу в активации Синтезности. Дать вам для физической индивидуальной работы книгу в соорганизованности роста философского образования и Памяти каждого из нас. То есть получается Память формирует и оформляет философскую образованность это как мы говорили, что какая философия – такой и философ, какой философ – такая и философия, то есть это исходит из книг. </w:t>
      </w:r>
    </w:p>
    <w:p w:rsidR="00433DB0" w:rsidRDefault="00433DB0" w:rsidP="00433DB0">
      <w:pPr>
        <w:ind w:firstLine="454"/>
        <w:contextualSpacing/>
      </w:pPr>
      <w:r>
        <w:t>Получаем в руки книгу. Эта книга не 45-го Синтеза. Книга по Эталонности Части и всё, что было сказано ранее, чтобы не перечислять повторно. Книги разные по размерам, разные по концентрации, по качеству, по плотности. Вы даже можете увидеть, что есть книги разных Архетипов Метагалактик. Кто-то сейчас взял книгу Метагалактики Фа, вот вы киваете, так и увидели. Кто-то взял книгу Истинной Метагалактики, а кто-то из Октавной Метагалактики. Хотя вы все стоите в библиотеке</w:t>
      </w:r>
      <w:r w:rsidRPr="00730C83">
        <w:t xml:space="preserve"> </w:t>
      </w:r>
      <w:r>
        <w:t xml:space="preserve">Аватара Синтеза Кут Хуми Октавно-метагалактически. Это называется, что книга притягивается по подобию. </w:t>
      </w:r>
    </w:p>
    <w:p w:rsidR="00433DB0" w:rsidRDefault="00433DB0" w:rsidP="00433DB0">
      <w:pPr>
        <w:ind w:firstLine="454"/>
        <w:contextualSpacing/>
      </w:pPr>
      <w:r>
        <w:t xml:space="preserve">И вот вопрос такой – что мы храним в Памяти, прочитывая книги по итогам? Вот, это то, что вы, когда сейчас уходили на перерыв, Владыка вас направлял в состояние того, чтобы вы подумали, то есть книга нам дана для того, чтобы мы думали. </w:t>
      </w:r>
    </w:p>
    <w:p w:rsidR="00433DB0" w:rsidRDefault="00433DB0" w:rsidP="00433DB0">
      <w:pPr>
        <w:ind w:firstLine="454"/>
        <w:contextualSpacing/>
      </w:pPr>
      <w:r>
        <w:t xml:space="preserve">И вот беря, берёте книгу, попробуйте настроиться на конкретный целостный текст, который вписан Синтезом, просто в руках. Знаете, вот, пофиксируйте в руках книгу, чтобы суметь прожить, какой текст книги там записан, какой тематики. Хотя на титульном листе чётко обозначена тема. Никто из вас не держит Книгу Жизни, там кто-то начал сигналить, что читает книгу жизни. Нет, это не книга жизни индивидуальная. Вы можете прочесть книгу Жизни с точки зрения Синтеза жизни, но это не книга жизни вас как Учителя. Хорошо. Отлично. </w:t>
      </w:r>
    </w:p>
    <w:p w:rsidR="00433DB0" w:rsidRDefault="00433DB0" w:rsidP="00433DB0">
      <w:pPr>
        <w:ind w:firstLine="454"/>
        <w:contextualSpacing/>
      </w:pPr>
      <w:r>
        <w:t xml:space="preserve">И попробуйте увидеть, что книга рождает внутри характеристику вашей образованности. Держа книгу, что происходит с вами внутри, где идёт философскость и парадигмальность как становление вашего внутреннего. И попробуйте открыть книгу и, либо стоя, либо присесть как вашему телу будет комфортно и начать её читать. Любое, можете, кстати, будет очень хорошо, и вы воспользуетесь таким методом как ведение указательным пальцем под каждым словом, чтобы вы тактильно могли вот сенсорной памятью, сенсорным взглядом читать через концентрацию подушечек пальцев, вспоминая, что руки – это наши дела, значит, читая вы уже прочтённое состояние вписываете в дела для исполнения. </w:t>
      </w:r>
    </w:p>
    <w:p w:rsidR="00433DB0" w:rsidRDefault="00433DB0" w:rsidP="00433DB0">
      <w:pPr>
        <w:ind w:firstLine="454"/>
        <w:contextualSpacing/>
      </w:pPr>
      <w:r>
        <w:t xml:space="preserve">Кстати, может вам будет смешно, я тут недавно прочитала, сейчас – в книгу рекордов Гиннесса занесено одно длинное русское слово, которое состоит из 35-ти букв. Это очень смешное слово, которое сейчас, а вы читаете пока то слово, да. Называется следующим образом: превысокомногорассмотрительствующий — это вот одно слово, состоящее из 35-ти букв, вот внесено в книгу рекордов Гиннесса. Кстати, книга рекордов Гиннесса – это один из вариантов записи действия памяти исторической хронологии, хроноса как время, достижением человечества на Планете Земля. Там же разные есть принципы достижения, вот одно из них: длинное русское слово из 35-ти букв. Превысокомногорассмотрительствующий. Читайте. </w:t>
      </w:r>
    </w:p>
    <w:p w:rsidR="00433DB0" w:rsidRDefault="00433DB0" w:rsidP="00433DB0">
      <w:pPr>
        <w:ind w:firstLine="454"/>
        <w:contextualSpacing/>
      </w:pPr>
      <w:r>
        <w:t>Сейчас будет дальше следующее задание. Можете прочитать лист, главу, страницу, просто одно предложение, насколько вас хватит. Ч</w:t>
      </w:r>
      <w:r w:rsidRPr="00007634">
        <w:rPr>
          <w:bCs/>
        </w:rPr>
        <w:t>итая книгу, вы читаете, как ни странно, объёмом внутреннего Синтеза</w:t>
      </w:r>
      <w:r>
        <w:rPr>
          <w:bCs/>
        </w:rPr>
        <w:t>. И</w:t>
      </w:r>
      <w:r w:rsidRPr="00007634">
        <w:rPr>
          <w:bCs/>
        </w:rPr>
        <w:t xml:space="preserve"> когда внутренней концентрации Синтеза не хватает для расшифровки, чтение прекращается.</w:t>
      </w:r>
      <w:r w:rsidRPr="00007634">
        <w:t xml:space="preserve"> То есть, чем больше вы вышестоящим</w:t>
      </w:r>
      <w:r>
        <w:t xml:space="preserve"> телом и физическим читаете, тем больше вы разрабатываетесь, в том числе, в концентрации насыщенности Синтеза, то есть вам должно быть хватать Синтеза для чтения.</w:t>
      </w:r>
    </w:p>
    <w:p w:rsidR="00433DB0" w:rsidRDefault="00433DB0" w:rsidP="00433DB0">
      <w:pPr>
        <w:ind w:firstLine="454"/>
        <w:contextualSpacing/>
      </w:pPr>
      <w:r>
        <w:t>Кстати, у нас же с вами Книга Синтеза есть как инструмент. А попробуйте увидеть, что не только Меч действует Духом, но и книга Синтеза. Понятно, что она в первой 16-рице инструментов, если память не изменяет</w:t>
      </w:r>
      <w:r w:rsidRPr="007363B0">
        <w:t xml:space="preserve"> мне</w:t>
      </w:r>
      <w:r>
        <w:t xml:space="preserve">, но она действует, и тоже может развернуться во всём вашем теле, неся собою остроту знания. И чем больше вы насыщены знаниями, состояниями практического применения, вычитывающемся из книги, эта острота каждой Части приводит Часть к Эталонности. То есть, получается, Эталонность – это острота, которую вы вычитываете из книг. </w:t>
      </w:r>
    </w:p>
    <w:p w:rsidR="00433DB0" w:rsidRDefault="00433DB0" w:rsidP="00433DB0">
      <w:pPr>
        <w:ind w:firstLine="454"/>
        <w:contextualSpacing/>
      </w:pPr>
      <w:r>
        <w:t xml:space="preserve">Читаем? Если остановились, ничего страшного: остановились. А теперь, вот кто остановился, кто читает – читайте, кто остановился – так сосканируйте или у Владыки Кут Хуми спросите. С каким Аватаром Синтеза или Аватарессы вам следует пообщаться на тему прочитанного? </w:t>
      </w:r>
    </w:p>
    <w:p w:rsidR="00433DB0" w:rsidRDefault="00433DB0" w:rsidP="00433DB0">
      <w:pPr>
        <w:ind w:firstLine="454"/>
        <w:contextualSpacing/>
      </w:pPr>
      <w:r>
        <w:t xml:space="preserve">Помните, мы вам вначале задали вопрос – что вы делаете с тем и как вы заменяете внутри состояние по итогам прочтения? Куда вы направляете прочитанное, на что вы направляете это прочитанное? И вот по итогам любого прочитанного действия, чтобы оно закрепилось у вас, будет хорошо, если вы будете выходить к Аватарам Синтеза. Не видите, не слышите, но просите условия, чтобы с вами пообщались не для пересказа, что вы пересказываете, а вам позадавали вопросы, и вы на основании прочитанного начали отвечать. Это вот то, о чём мы всегда говорили: У Владыки и у Отца есть к нам вопросы. А у нас есть ли вопросы к ним? </w:t>
      </w:r>
    </w:p>
    <w:p w:rsidR="00433DB0" w:rsidRDefault="00433DB0" w:rsidP="00433DB0">
      <w:pPr>
        <w:ind w:firstLine="454"/>
        <w:contextualSpacing/>
      </w:pPr>
      <w:r>
        <w:t xml:space="preserve">И вот когда вы что-то прочитали, у вас потом внутри рождаются вопросы, на которые вы находите или осмысляете для ответов. И вот, ходя по библиотекам Аватаров Синтеза, вы нарабатываете ответы с Аватарами Синтеза. Не паникуйте, вам никуда переходить не надо, вы можете здесь в библиотеку Синтеза попросить Аватара Кут Хуми, чтобы пригласили того Аватара или ту Аватарессу, с которыми вам следует пообщаться на эту тематику. И, кстати, опять же концентрация Синтеза для работы общения с Аватарами это как раз то, выходят они к вам или направляют своих помощников для того, чтобы с вами пообщаться. Можно так немножко, ну, не обидеть, но напрячь вас. Некорректно сказать, но тем не менее. А достойны ли вы, чтобы с вами напрямую общались Аватары Синтеза? </w:t>
      </w:r>
    </w:p>
    <w:p w:rsidR="00433DB0" w:rsidRDefault="00433DB0" w:rsidP="00433DB0">
      <w:pPr>
        <w:ind w:firstLine="454"/>
        <w:contextualSpacing/>
      </w:pPr>
      <w:r>
        <w:t xml:space="preserve">И вот начитанностью, грамотностью внутренней работы с Аватарами, Аватары на вас выходят. Нет, по должностной компетенции на вас сразу же выйдут Аватары Синтеза, но тут же свободное действие вашего индивидуального роста. Вот различите это, чтобы из контекста не выводить этот смысл. </w:t>
      </w:r>
    </w:p>
    <w:p w:rsidR="00433DB0" w:rsidRDefault="00433DB0" w:rsidP="00433DB0">
      <w:pPr>
        <w:ind w:firstLine="454"/>
        <w:contextualSpacing/>
      </w:pPr>
      <w:r>
        <w:t>Да, и, кстати, знаете, что большинство Аватаров Синтеза вам задают: что вы думаете по поводу того, что вы прочли? Ваши собственные мысли? И вот эта возможность вырабатывания мысли,</w:t>
      </w:r>
      <w:r w:rsidRPr="0042341D">
        <w:t xml:space="preserve"> </w:t>
      </w:r>
      <w:r>
        <w:t>вырабатывания мысли,</w:t>
      </w:r>
      <w:r w:rsidRPr="0042341D">
        <w:t xml:space="preserve"> </w:t>
      </w:r>
      <w:r>
        <w:t xml:space="preserve">вырабатывания Синтеза, Мудрости, Любви, Воли, любой позиции, кстати, из ИВДИВО-Развития как из Практики для вас приводит к тому, что вы учитесь делать выводы. Потом физически пообсуждаем, чуть-чуть буквально, чтобы вы закрепили это физическим словом. </w:t>
      </w:r>
    </w:p>
    <w:p w:rsidR="00433DB0" w:rsidRDefault="00433DB0" w:rsidP="00433DB0">
      <w:pPr>
        <w:ind w:firstLine="454"/>
        <w:contextualSpacing/>
      </w:pPr>
      <w:r>
        <w:t xml:space="preserve">И ещё подумайте, что рождается внутри вас, когда вы читаете Книгу, или когда вы её держите? Какое внутреннее становление Книгой раскрывается внутри вас? </w:t>
      </w:r>
    </w:p>
    <w:p w:rsidR="00433DB0" w:rsidRDefault="00433DB0" w:rsidP="00433DB0">
      <w:pPr>
        <w:ind w:firstLine="454"/>
        <w:contextualSpacing/>
      </w:pPr>
      <w:r>
        <w:t>Вы в течение месяца после Синтеза – вам сейчас тяжело в учении, будет легко в бою – вы будете отслеживать другой тонус или динамику развития, вам будет проще. Это уровень, знаете, чего? Сканирования, понимания, погружения, глубины действовать, у вас уже будут внутренние аналоги, с чего это брать. Кстати, если сложно общаться с Аватарами Синтеза, то есть выходите и больше молчите ну там что-то согласовали, а потом молчите – научитесь читать книги, чтобы было проще потом, после этого опыта и действия, общаться с Аватарами. Вот давайте пойдём от обратного, то есть, если сложно физически говорить – идём в библиотеку, читаем какую-то тему в ночной подготовке или</w:t>
      </w:r>
      <w:r w:rsidRPr="0042341D">
        <w:t xml:space="preserve"> </w:t>
      </w:r>
      <w:r>
        <w:t>физически, неважно. Или физически вы читаете какие-то книги по своей учёбе или профессиональной деятельности, вы можете выходить в зал</w:t>
      </w:r>
      <w:r w:rsidRPr="00CE7AC4">
        <w:t xml:space="preserve"> </w:t>
      </w:r>
      <w:r>
        <w:t xml:space="preserve">библиотеку, садиться, и также читать в двойном режиме, усиляясь практикой. Любое чтение – это практика. Вопрос к вам – к чему вы приходите итогом практического чтения? В вершинном состоянии любое практикование вот этой философской парадигмальности – это образование целостности внутреннего, в том числе, и мира внутри. В принципе, чтение закончилось, или завершается, у каждого из вас свои действия. </w:t>
      </w:r>
    </w:p>
    <w:p w:rsidR="00433DB0" w:rsidRDefault="00433DB0" w:rsidP="00433DB0">
      <w:pPr>
        <w:ind w:firstLine="454"/>
        <w:contextualSpacing/>
      </w:pPr>
      <w:r>
        <w:t xml:space="preserve">Кстати, что вам помогало сейчас читать? Отследите внутри, что помогало вам читать? Не просто ведение пальцем по тексту это всего лишь один из методов. Что помогало читать? Вот если внутри вы прибегли к активации того, что помогает читать внутренняя компетенция, компетенция. Именно Компетенции помогают вам читать – Посвящения, Статусы, Творящие Синтезы, Синтезности, Полномочия Совершенств, Иерархизация, Ивдивости, Должностная Компетенция, помогают вам читать. Закрываем книги. </w:t>
      </w:r>
    </w:p>
    <w:p w:rsidR="00433DB0" w:rsidRDefault="00433DB0" w:rsidP="00433DB0">
      <w:pPr>
        <w:ind w:firstLine="454"/>
        <w:contextualSpacing/>
      </w:pPr>
      <w:r>
        <w:t xml:space="preserve">Благодарим Аватаров, Аватаресс Синтеза, работавших с нами. Сдаём книги Аватару Синтеза Кут Хуми, прямо подходим и в руки передаём. И попробуйте отследить ваше состояние после пятиминутного прочтения </w:t>
      </w:r>
      <w:r w:rsidRPr="00E7137A">
        <w:t xml:space="preserve">или </w:t>
      </w:r>
      <w:r>
        <w:t xml:space="preserve">четырехминутного прочтения. Какой вы стали по итогам прочтения Книги? Отследите на себе, прямо физически зарегистрируйте этот Синтез концентрации умения, в том числе, давать отчёт итогам исполнения. </w:t>
      </w:r>
    </w:p>
    <w:p w:rsidR="00433DB0" w:rsidRDefault="00433DB0" w:rsidP="00433DB0">
      <w:pPr>
        <w:ind w:firstLine="454"/>
        <w:contextualSpacing/>
      </w:pPr>
      <w:r>
        <w:t xml:space="preserve">Вот для нас вы стали более собранными в зале у Кут Хуми, то есть Книга собирает. Можно сказать, в какой-то степени, вы стали глубже в той тематике, которую читали. Вы может быть, даже физически сейчас не сформируете это, но внутри вышестоящее тело получило какое-то состояние пинка, для того чтобы это направление действие у вас сдвинулось. Допустим, вы включаетесь в разработку следующей Синтезности, значит, вы сейчас стояли и читали Книгу о Синтезности следующей степени вашей компетенции. И вы получили внутренний пинок от эталонов, чтобы погрузиться не просто в вхождение в Синтез и в Огонь, а в детализацию. Книга всегда – это про детали. Книга всегда – это про концентрацию цельности смысла, сути, идеи, прав, которые вы там читали или вбирается. </w:t>
      </w:r>
    </w:p>
    <w:p w:rsidR="00433DB0" w:rsidRDefault="00433DB0" w:rsidP="00433DB0">
      <w:pPr>
        <w:ind w:firstLine="454"/>
        <w:contextualSpacing/>
      </w:pPr>
      <w:r>
        <w:t xml:space="preserve">Сдали книгу. А теперь синтезируемся с Хум Аватара Синтеза Кут Хуми и обновитесь, стяжая Синтез Синтеза на тот объём, в который вы прочтением книги, в который вы прочтением Книги погрузились. Мы можем сказать в стопроцентной уверенности, что Книга обновляет вот в данном случае книги библиотеки Кут Хуми – они обновляют. То есть, если вам нужно обновиться, и вы не знаете, как. У Дзея были – не помогло, хотя вряд ли; в экополисе с Аватарессами применялись – не помогло, хотя вряд ли. Идёте в боевую артиллерию. Да? Идёте к Кут Хуми в библиотеку и начинаете, не работать библиотекарем, нет. Надо ещё дослужить, чтобы стать библиотекарем и владеть книгами, а начинаете просто из разных направлений организаций читать темы, чтобы, знаете, что? Вы были интересны потом Аватарам, и у вас было разностороннее мышление, и с вами было о чём поговорить. Вот сейчас не утрирую. В принципе, этим надо заниматься всем и вся. Вот попробуйте в подразделении это донести Служащим – мы зачастую книгу видим только категорией понимания книги по итогам Синтеза. Всё. А от этого дальше мы не развиваемся. Хорошо. </w:t>
      </w:r>
    </w:p>
    <w:p w:rsidR="00433DB0" w:rsidRDefault="00433DB0" w:rsidP="00433DB0">
      <w:pPr>
        <w:ind w:firstLine="454"/>
        <w:contextualSpacing/>
      </w:pPr>
      <w:r>
        <w:t xml:space="preserve">В какой-то степени или даже, в большей степени, Книга – это искусство, которое нужно читать. У нас сейчас искусство – какой вид Синтеза? Какой? </w:t>
      </w:r>
    </w:p>
    <w:p w:rsidR="00433DB0" w:rsidRPr="004A2BC7" w:rsidRDefault="0093695C" w:rsidP="00433DB0">
      <w:pPr>
        <w:ind w:firstLine="454"/>
        <w:contextualSpacing/>
        <w:rPr>
          <w:i/>
        </w:rPr>
      </w:pPr>
      <w:r w:rsidRPr="0093695C">
        <w:rPr>
          <w:i/>
        </w:rPr>
        <w:t xml:space="preserve">Из зала: – </w:t>
      </w:r>
      <w:r w:rsidR="00433DB0">
        <w:rPr>
          <w:i/>
        </w:rPr>
        <w:t>180-й</w:t>
      </w:r>
      <w:r w:rsidR="00433DB0" w:rsidRPr="004A2BC7">
        <w:rPr>
          <w:i/>
        </w:rPr>
        <w:t xml:space="preserve">. </w:t>
      </w:r>
    </w:p>
    <w:p w:rsidR="00433DB0" w:rsidRDefault="00433DB0" w:rsidP="00433DB0">
      <w:pPr>
        <w:ind w:firstLine="454"/>
        <w:contextualSpacing/>
      </w:pPr>
      <w:r>
        <w:t xml:space="preserve">Искусство? Вид Синтеза какой? </w:t>
      </w:r>
    </w:p>
    <w:p w:rsidR="00433DB0" w:rsidRPr="004A2BC7" w:rsidRDefault="0093695C" w:rsidP="00433DB0">
      <w:pPr>
        <w:ind w:firstLine="454"/>
        <w:contextualSpacing/>
        <w:rPr>
          <w:i/>
        </w:rPr>
      </w:pPr>
      <w:r w:rsidRPr="0093695C">
        <w:rPr>
          <w:i/>
        </w:rPr>
        <w:t xml:space="preserve">Из зала: – </w:t>
      </w:r>
      <w:r w:rsidR="00433DB0">
        <w:rPr>
          <w:i/>
        </w:rPr>
        <w:t>Служения</w:t>
      </w:r>
      <w:r w:rsidR="00433DB0" w:rsidRPr="004A2BC7">
        <w:rPr>
          <w:i/>
        </w:rPr>
        <w:t xml:space="preserve">. </w:t>
      </w:r>
    </w:p>
    <w:p w:rsidR="00433DB0" w:rsidRDefault="00433DB0" w:rsidP="00433DB0">
      <w:pPr>
        <w:ind w:firstLine="454"/>
        <w:contextualSpacing/>
      </w:pPr>
      <w:r>
        <w:t xml:space="preserve">Служения. Аватары Синтеза какие? </w:t>
      </w:r>
    </w:p>
    <w:p w:rsidR="00433DB0" w:rsidRDefault="0093695C" w:rsidP="00433DB0">
      <w:pPr>
        <w:ind w:firstLine="454"/>
        <w:contextualSpacing/>
        <w:rPr>
          <w:i/>
        </w:rPr>
      </w:pPr>
      <w:r w:rsidRPr="0093695C">
        <w:rPr>
          <w:i/>
        </w:rPr>
        <w:t xml:space="preserve">Из зала: – </w:t>
      </w:r>
      <w:r w:rsidR="00433DB0">
        <w:rPr>
          <w:i/>
        </w:rPr>
        <w:t>Юстас Сивилла</w:t>
      </w:r>
      <w:r w:rsidR="00433DB0" w:rsidRPr="004A2BC7">
        <w:rPr>
          <w:i/>
        </w:rPr>
        <w:t>.</w:t>
      </w:r>
      <w:r w:rsidR="00433DB0">
        <w:rPr>
          <w:i/>
        </w:rPr>
        <w:t xml:space="preserve"> </w:t>
      </w:r>
    </w:p>
    <w:p w:rsidR="00433DB0" w:rsidRDefault="00433DB0" w:rsidP="00433DB0">
      <w:pPr>
        <w:ind w:firstLine="454"/>
        <w:contextualSpacing/>
      </w:pPr>
      <w:r>
        <w:t xml:space="preserve">Юстас и Сивилла. И как раз эти Аватары Синтеза ещё года два назад говорили, что они занимаются книгопроизводством или печатанием книг в ИВДИВО. Это мы ещё на янском Синтезе когда-то выясняли, когда ходили по организациям Аватаров Синтеза. </w:t>
      </w:r>
      <w:r w:rsidRPr="00007634">
        <w:t>То есть</w:t>
      </w:r>
      <w:r>
        <w:t>,</w:t>
      </w:r>
      <w:r w:rsidRPr="00007634">
        <w:t xml:space="preserve"> получается, </w:t>
      </w:r>
      <w:r>
        <w:rPr>
          <w:bCs/>
        </w:rPr>
        <w:t>К</w:t>
      </w:r>
      <w:r w:rsidRPr="00007634">
        <w:rPr>
          <w:bCs/>
        </w:rPr>
        <w:t xml:space="preserve">нига в высшем смысле – это искусство внутреннего формирования Синтеза, </w:t>
      </w:r>
      <w:r w:rsidRPr="00007634">
        <w:t>потому что абы кто не допускается к писанию или написанию книги. Иногда Владыка вам</w:t>
      </w:r>
      <w:r>
        <w:t xml:space="preserve"> тоже: «Садитесь, пишите», – и вы у себя в личных зданиях на 17-м этаже в кабинете можете садиться и просто пытаться или начинать писать, выписывая всё то, что вы внутри собою носите. Вот обратите на это пристальное внимание. </w:t>
      </w:r>
    </w:p>
    <w:p w:rsidR="00433DB0" w:rsidRDefault="00433DB0" w:rsidP="00433DB0">
      <w:pPr>
        <w:ind w:firstLine="454"/>
        <w:contextualSpacing/>
      </w:pPr>
      <w:r>
        <w:t xml:space="preserve">Обновляемся Синтез Синтезом Аватара Синтеза Кут Хуми. И что активируется, как ни странно, когда Владыка обновил вас? Что в вас вообще активируется? Вот попробуйте определиться, что внутри сактивировалось у вас как Учителя? Подскажу, ваш горизонт, Санкт-Петербург. Что у вас внутри с активировалось как у Учителя? Что? </w:t>
      </w:r>
    </w:p>
    <w:p w:rsidR="00433DB0" w:rsidRPr="00732EB8" w:rsidRDefault="0093695C" w:rsidP="00433DB0">
      <w:pPr>
        <w:ind w:firstLine="454"/>
        <w:contextualSpacing/>
      </w:pPr>
      <w:r w:rsidRPr="0093695C">
        <w:rPr>
          <w:i/>
        </w:rPr>
        <w:t xml:space="preserve">Из зала: – </w:t>
      </w:r>
      <w:r w:rsidR="00433DB0">
        <w:rPr>
          <w:i/>
        </w:rPr>
        <w:t xml:space="preserve">Тело. </w:t>
      </w:r>
    </w:p>
    <w:p w:rsidR="00433DB0" w:rsidRDefault="00433DB0" w:rsidP="00433DB0">
      <w:pPr>
        <w:ind w:firstLine="454"/>
        <w:contextualSpacing/>
      </w:pPr>
      <w:r w:rsidRPr="002A1E56">
        <w:t>Тело</w:t>
      </w:r>
      <w:r>
        <w:t xml:space="preserve">. Но Тело через какой принцип? Да, тело. Через какой принцип включилось? Тело как вилка нашла в розетку в чём? Где подошёл этот подзарядник? Вот, чтобы оно сложилось, и пошёл заряд? </w:t>
      </w:r>
    </w:p>
    <w:p w:rsidR="00433DB0" w:rsidRDefault="0093695C" w:rsidP="00433DB0">
      <w:pPr>
        <w:ind w:firstLine="454"/>
        <w:contextualSpacing/>
        <w:rPr>
          <w:i/>
        </w:rPr>
      </w:pPr>
      <w:r w:rsidRPr="0093695C">
        <w:rPr>
          <w:i/>
        </w:rPr>
        <w:t xml:space="preserve">Из зала: – </w:t>
      </w:r>
      <w:r w:rsidR="00433DB0">
        <w:rPr>
          <w:i/>
        </w:rPr>
        <w:t xml:space="preserve">Есмь. </w:t>
      </w:r>
    </w:p>
    <w:p w:rsidR="00433DB0" w:rsidRDefault="00433DB0" w:rsidP="00433DB0">
      <w:pPr>
        <w:ind w:firstLine="454"/>
        <w:contextualSpacing/>
      </w:pPr>
      <w:r>
        <w:t>В Есмь. В есмь, потому что «есмь» – это состояние включение Есмь Учитель в той тематике, которую вы прочли, и вы читаете, потому есмь, где вы актуализируетесь в вопросе. А потом, когда вы начинаете с Аватаром обсуждать, включается «мы есмь». Понимаете? И уже не «Я есмь» не просто есмь, а уже «мы», и включается вопрос рассуждения, обсуждения, выход</w:t>
      </w:r>
      <w:r w:rsidRPr="00F54F0C">
        <w:t>а</w:t>
      </w:r>
      <w:r>
        <w:t xml:space="preserve"> на следующие горизонты. Знаю, что может быть сейчас тошно, аж до противного, вы не можете выдерживать. И хорошо! Чем больше у вас будет реакции минуса на нас, тем больше плюсов войдёт в вас это прекрасно! Вот, прям, наоборот, заостряйте внимание, чтобы вам было внутри сложновато, тем больше вы открываетесь, уходите во внешнюю реакцию, внутри опустошаетесь, Владыка вписывает Синтез – и наше дело сделано. </w:t>
      </w:r>
    </w:p>
    <w:p w:rsidR="00433DB0" w:rsidRDefault="00433DB0" w:rsidP="00433DB0">
      <w:pPr>
        <w:ind w:firstLine="454"/>
        <w:contextualSpacing/>
      </w:pPr>
      <w:r>
        <w:t xml:space="preserve">Не у всех так? Но вот у некоторых, если вам сложно выдержать, такой процесс тоже имеет место быть. Ладно, обновились. Стяжали Синтез. Хорошо. </w:t>
      </w:r>
    </w:p>
    <w:p w:rsidR="00433DB0" w:rsidRPr="00444EF9" w:rsidRDefault="00433DB0" w:rsidP="00433DB0">
      <w:pPr>
        <w:ind w:firstLine="454"/>
        <w:contextualSpacing/>
      </w:pPr>
      <w:r>
        <w:t xml:space="preserve">Благодарим Аватара Синтеза Кут Хуми. Но Владыка говорит: «Не переходим на физику, а идём к Изначально Вышестоящему Отцу Октавной Метагалактики», вначале в зал </w:t>
      </w:r>
      <w:r w:rsidRPr="00F54F0C">
        <w:t>к Изначально Вышестоящему Отцу</w:t>
      </w:r>
      <w:r>
        <w:t xml:space="preserve">. </w:t>
      </w:r>
      <w:r w:rsidRPr="00EA33E6">
        <w:t xml:space="preserve">Переходим, становимся пред Отцом. </w:t>
      </w:r>
      <w:r w:rsidRPr="00BE731A">
        <w:rPr>
          <w:iCs/>
        </w:rPr>
        <w:t>К вам вопрос, Отец вас читает, как открытую книгу? Ну, естественно, Отец вас читает, как открытую книгу.</w:t>
      </w:r>
      <w:r>
        <w:rPr>
          <w:i/>
        </w:rPr>
        <w:t xml:space="preserve"> </w:t>
      </w:r>
      <w:r>
        <w:t xml:space="preserve">Попробуйте настроиться на Отца Синтезом Изначально Вышестоящего Отца это не практика, это просто одна из форм действия сейчас с Отцом и погрузиться, возжечься взглядом Изначально Вышестоящего Отца, усилив всё то, что Отец читает внутри вас как состояние действия Эталонов внутренне в вас. </w:t>
      </w:r>
    </w:p>
    <w:p w:rsidR="00433DB0" w:rsidRDefault="00433DB0" w:rsidP="00433DB0">
      <w:pPr>
        <w:ind w:firstLine="454"/>
        <w:contextualSpacing/>
      </w:pPr>
      <w:r>
        <w:t xml:space="preserve">И вот найти какое-то состояние такой заряженности, когда Отец передаёт вам эту концентрацию Синтеза прочтением, чтобы этот заряд ввёл вас в такую пассионарность исполнения и, допустим, вы подошли к окну в зале Изначально Вышестоящего Отца, и глянули на внешнее выражение экополиса, и попробовали Взглядом Отца увидеть, и сами прочли, но уже внешнюю среду организации экополиса Изначально Вышестоящего Отца. Вы можете здесь усилиться материей Этимики, Этимическим телом, Этимикой, чтобы Этимика включила внутри разные вариации Окскости и через внутреннюю эталонность Окскость, помогла вам различить. Вот это различение, это вопрос эталонов. </w:t>
      </w:r>
      <w:r w:rsidRPr="009E7A29">
        <w:t>Расслабляйтесь!</w:t>
      </w:r>
      <w:r>
        <w:t xml:space="preserve"> Различение – это вопрос эталонов. </w:t>
      </w:r>
    </w:p>
    <w:p w:rsidR="00433DB0" w:rsidRDefault="00433DB0" w:rsidP="00433DB0">
      <w:pPr>
        <w:ind w:firstLine="454"/>
        <w:contextualSpacing/>
      </w:pPr>
      <w:r>
        <w:t>Вы не любите напряжение только потому, знаете почему? Потому что сами себя напрягаете, поэтому напряжение внешне в вас развивает внутреннее состояние какого-то процесса, когда вам сложно. Если вы внутри не напряжены, любое напряжение вводит вас в состояние, даже какого-то такого кайфования</w:t>
      </w:r>
      <w:r w:rsidR="00955F1E">
        <w:t>,</w:t>
      </w:r>
      <w:r>
        <w:t xml:space="preserve"> когда вам хорошо, когда вас собирают. Значит, попытайтесь внутренне расслабиться.</w:t>
      </w:r>
    </w:p>
    <w:p w:rsidR="00433DB0" w:rsidRDefault="00433DB0" w:rsidP="00433DB0">
      <w:pPr>
        <w:ind w:firstLine="454"/>
        <w:contextualSpacing/>
      </w:pPr>
      <w:r>
        <w:t xml:space="preserve">И просто посмотрите, посозерцайте. И вспомните, что любое созерцание приводит к чему? К конкретизации и к отстройке вашего поведения. Даже распускание Взгляда Отца из тела эталонностью, это ваше поведение по отношению к окружающей действительности. Вот, как вы ведёте вовне то, что наблюдаете, расшифровываете, анализируете, воспринимаете, обдумываете на основании того, что вы видите. Даже сейчас вы зал Отца можете по-другому воспринять. Окна, весь рост стены, от пола до потолка без каких-либо перегородок, но это реально окна. Высокий потолок, кстати, тёмный пол, но для моего восприятия чёрный пол, глянцевый. Если вы посмотрите на место, где, так скажем, обычно сидит Отец – Отец не сидит в зале, Отец не сидит на месте. А где Отец стоит? А он смотрит в другую сторону, с другой стороны окон, тоже на улицу. Вот мы </w:t>
      </w:r>
      <w:r w:rsidR="00955F1E">
        <w:t xml:space="preserve">– </w:t>
      </w:r>
      <w:r>
        <w:t>с одной стороны, Отец</w:t>
      </w:r>
      <w:r w:rsidR="00955F1E">
        <w:t xml:space="preserve"> –</w:t>
      </w:r>
      <w:r>
        <w:t xml:space="preserve"> с другой стороны. Знаю, что непривычный взгляд.</w:t>
      </w:r>
    </w:p>
    <w:p w:rsidR="00433DB0" w:rsidRDefault="00433DB0" w:rsidP="00433DB0">
      <w:pPr>
        <w:ind w:firstLine="454"/>
        <w:contextualSpacing/>
      </w:pPr>
      <w:r>
        <w:t>И ещё один удивительный вопрос: там кто-то из вас, услышав, что Отец стоит на другой стороне, где окна, подошёл к Отцу. Отец повернулся к вам, вы стоите, кто-то из вас стоит от Отца слева, Отец по отношению к вам, справа так, чтобы просто. Вы видите, во-первых, рост Отца, вы где-то Отцу по плечо, в принципе Отец так соразмерился ростом, чтобы быть соответствующим. И задайте Отцу вопрос: и тот служащий, который подошёл и спросил: «А то ли он видит, что видит Отец, вот в Октавной Метагалактике?» И попросите Отца показать вам то, что Отец видит за окном своего зала, в здании ИВДИВО на 257-м этаже. Каждый из вас, с точки зрения активации Совершенной Памяти, будет совершенно разное видеть. И это хорошо!</w:t>
      </w:r>
    </w:p>
    <w:p w:rsidR="00433DB0" w:rsidRDefault="00433DB0" w:rsidP="00433DB0">
      <w:pPr>
        <w:ind w:firstLine="454"/>
        <w:contextualSpacing/>
      </w:pPr>
      <w:r w:rsidRPr="00007634">
        <w:rPr>
          <w:bCs/>
        </w:rPr>
        <w:t>Вы спрашиваете, что такое момент та́инства? Умение видеть с Отцом одно и то же, это та́инство, которое происходит вместе с вами или между вами, между вами вместе с Отцом</w:t>
      </w:r>
      <w:r w:rsidRPr="00BE731A">
        <w:rPr>
          <w:b/>
          <w:bCs/>
        </w:rPr>
        <w:t>.</w:t>
      </w:r>
      <w:r>
        <w:t xml:space="preserve"> </w:t>
      </w:r>
    </w:p>
    <w:p w:rsidR="00433DB0" w:rsidRDefault="00433DB0" w:rsidP="00433DB0">
      <w:pPr>
        <w:ind w:firstLine="454"/>
        <w:contextualSpacing/>
      </w:pPr>
      <w:r>
        <w:t xml:space="preserve">Теперь почувствуйте единство с Отцом физически. Оно не внешне, оно внутренне из Окскости ваших эталонов в действии. И мы в этом делаем вывод, что видим мы по своим эталонам: меряемся, измеряем, исследуем, изучаем, интересуемся. Только развитостью эталонов. Поэтому Эталонные Части нужно внутри развивать. Покайфовали? Отпочковывайтесь. Отходим от Отца. Ну, дайте Папе подышать спокойно! Обошли его со всех сторон, встали. Молодцы. Ну мы рады, что у вас такой Синтез с Отцом произошёл! Вы умницы! Хорошо. </w:t>
      </w:r>
    </w:p>
    <w:p w:rsidR="00433DB0" w:rsidRDefault="00433DB0" w:rsidP="00433DB0">
      <w:pPr>
        <w:ind w:firstLine="454"/>
        <w:contextualSpacing/>
      </w:pPr>
      <w:r>
        <w:t>Чуть расступитесь, дайте, чтобы Отец прошёл, посмотрите движение Тела Отца вот с точки зрения Окскости Эталонов. Он быстро прошёл, уловите момент. Отлично!</w:t>
      </w:r>
    </w:p>
    <w:p w:rsidR="00433DB0" w:rsidRDefault="00433DB0" w:rsidP="00433DB0">
      <w:pPr>
        <w:ind w:firstLine="454"/>
        <w:contextualSpacing/>
      </w:pPr>
      <w:r>
        <w:t xml:space="preserve">Уловили ли вы момент, как Отец несёт Синтез? Уловили ли вы момент, как Отец несёт Синтез? Когда Отец проходил мимо вас, вы были в координации сопряжения Синтезом, чтобы уловить Синтез от Отца? </w:t>
      </w:r>
    </w:p>
    <w:p w:rsidR="00433DB0" w:rsidRDefault="00433DB0" w:rsidP="00433DB0">
      <w:pPr>
        <w:ind w:firstLine="454"/>
        <w:contextualSpacing/>
      </w:pPr>
      <w:r>
        <w:t>И мы подходим, теперь становимся, вот теперь увидьте разницу официального действия уже опять. Подходим, становимся в линию, в шеренгу пред Отцом. И стяжаем Синтез Изначально Вышестоящего Отца, прося преобразить на всё воспринятое, выявленное и зафиксированное в Памяти в каждом из нас фрагментами смыслов и взглядов, которые нам передал Отец. И вот попробуйте насытить Память, вспомнить, что вчера мы синтезировались с Отцом Сферой Памяти, и, возжегшись этим, усилиться в этом исполнении. Просим Отца преобразить каждого из нас и синтез нас Октавно-метагалактически Учителем. Преображаемся, развёртываемся.</w:t>
      </w:r>
    </w:p>
    <w:p w:rsidR="00433DB0" w:rsidRDefault="00433DB0" w:rsidP="00433DB0">
      <w:pPr>
        <w:ind w:firstLine="454"/>
        <w:contextualSpacing/>
      </w:pPr>
      <w:r>
        <w:t xml:space="preserve">Благодарим Аватаров Синтеза Кут Хуми Фаинь, Аватаров Синтеза работавших с нами с Книгами Синтеза. Благодарим Изначально Вышестоящего Отца. </w:t>
      </w:r>
    </w:p>
    <w:p w:rsidR="00433DB0" w:rsidRDefault="00433DB0" w:rsidP="00433DB0">
      <w:pPr>
        <w:ind w:firstLine="454"/>
        <w:contextualSpacing/>
      </w:pPr>
      <w:r>
        <w:t>Возвращаемся синтез-физически и просто остаёмся в этой концентрации, не эманируя эффекты действия.</w:t>
      </w:r>
    </w:p>
    <w:p w:rsidR="00433DB0" w:rsidRPr="006F6748" w:rsidRDefault="00433DB0" w:rsidP="00955F1E">
      <w:pPr>
        <w:pStyle w:val="12"/>
      </w:pPr>
      <w:bookmarkStart w:id="41" w:name="_Toc81255141"/>
      <w:r w:rsidRPr="006F6748">
        <w:t>Профессиональный инструмент физического действия</w:t>
      </w:r>
      <w:r>
        <w:t>. Обсуждение работы с Книгой</w:t>
      </w:r>
      <w:bookmarkEnd w:id="41"/>
    </w:p>
    <w:p w:rsidR="00433DB0" w:rsidRPr="006F6748" w:rsidRDefault="00433DB0" w:rsidP="00433DB0">
      <w:pPr>
        <w:ind w:firstLine="454"/>
        <w:contextualSpacing/>
      </w:pPr>
      <w:r w:rsidRPr="006F6748">
        <w:t>Так, три секунды, сдаёмся и идём дальше. Нужно стяжать Есмь Учителя с точки зрения Памяти ИВО. Что было, чего не было, как впечатлились, какое было состояние, прочтение, какой вывод для себя сделали? Ну, давайте. Зато, представляете, какая</w:t>
      </w:r>
      <w:r>
        <w:t xml:space="preserve"> </w:t>
      </w:r>
      <w:r w:rsidRPr="006F6748">
        <w:t>у вас закалка</w:t>
      </w:r>
      <w:r>
        <w:t xml:space="preserve"> </w:t>
      </w:r>
      <w:r w:rsidRPr="006F6748">
        <w:t xml:space="preserve">будет! Ну? </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То, что я увидела, это Кут Хуми набрал какой-то код, и книжка сама выскочила из стеллажа. </w:t>
      </w:r>
    </w:p>
    <w:p w:rsidR="00433DB0" w:rsidRPr="006F6748" w:rsidRDefault="00433DB0" w:rsidP="00433DB0">
      <w:pPr>
        <w:ind w:firstLine="454"/>
        <w:contextualSpacing/>
        <w:rPr>
          <w:i/>
        </w:rPr>
      </w:pPr>
      <w:r w:rsidRPr="006F6748">
        <w:t>Да, класс.</w:t>
      </w:r>
      <w:r w:rsidRPr="006F6748">
        <w:rPr>
          <w:i/>
        </w:rPr>
        <w:t xml:space="preserve"> </w:t>
      </w:r>
    </w:p>
    <w:p w:rsidR="00433DB0" w:rsidRPr="006F6748" w:rsidRDefault="0093695C" w:rsidP="00433DB0">
      <w:pPr>
        <w:ind w:firstLine="454"/>
        <w:contextualSpacing/>
        <w:rPr>
          <w:i/>
        </w:rPr>
      </w:pPr>
      <w:r w:rsidRPr="0093695C">
        <w:rPr>
          <w:i/>
        </w:rPr>
        <w:t xml:space="preserve">Из зала: – </w:t>
      </w:r>
      <w:r w:rsidR="00433DB0" w:rsidRPr="006F6748">
        <w:rPr>
          <w:i/>
        </w:rPr>
        <w:t>Потом я её взяла, а читала её не обычно, за все многие годы, да, не когда там</w:t>
      </w:r>
      <w:r w:rsidR="00433DB0">
        <w:rPr>
          <w:i/>
        </w:rPr>
        <w:t xml:space="preserve"> </w:t>
      </w:r>
      <w:r w:rsidR="00433DB0" w:rsidRPr="006F6748">
        <w:rPr>
          <w:i/>
        </w:rPr>
        <w:t>что-то Сфера</w:t>
      </w:r>
      <w:r w:rsidR="00433DB0">
        <w:rPr>
          <w:i/>
        </w:rPr>
        <w:t xml:space="preserve"> </w:t>
      </w:r>
      <w:r w:rsidR="00433DB0" w:rsidRPr="006F6748">
        <w:rPr>
          <w:i/>
        </w:rPr>
        <w:t>разворачивалась, или листы открывались. Книга расслоилась, вот сколько там было</w:t>
      </w:r>
      <w:r w:rsidR="00433DB0">
        <w:rPr>
          <w:i/>
        </w:rPr>
        <w:t xml:space="preserve"> </w:t>
      </w:r>
      <w:r w:rsidR="00433DB0" w:rsidRPr="006F6748">
        <w:rPr>
          <w:i/>
        </w:rPr>
        <w:t>страниц, допустим, 100 страниц. Ну, если она раскрыта, значит, 50 страниц. И вот эти 50 страниц одна за другой, и я их все видела.</w:t>
      </w:r>
    </w:p>
    <w:p w:rsidR="00433DB0" w:rsidRPr="006F6748" w:rsidRDefault="00433DB0" w:rsidP="00433DB0">
      <w:pPr>
        <w:ind w:firstLine="454"/>
        <w:contextualSpacing/>
      </w:pPr>
      <w:r w:rsidRPr="006F6748">
        <w:t>Класс. Матричное прочтение, матричное прочтение, хорошо, отлично. Ещё что? Давайте, давайте.</w:t>
      </w:r>
    </w:p>
    <w:p w:rsidR="00433DB0" w:rsidRDefault="0093695C" w:rsidP="00433DB0">
      <w:pPr>
        <w:ind w:firstLine="454"/>
        <w:contextualSpacing/>
        <w:rPr>
          <w:i/>
        </w:rPr>
      </w:pPr>
      <w:r w:rsidRPr="0093695C">
        <w:rPr>
          <w:i/>
        </w:rPr>
        <w:t xml:space="preserve">Из зала: – </w:t>
      </w:r>
      <w:r w:rsidR="00433DB0" w:rsidRPr="006F6748">
        <w:rPr>
          <w:i/>
        </w:rPr>
        <w:t>Я так никогда книгу не читала, потому что, во-первых, я, как бы она открылась, я подумала, что это не бумага, то есть какой-то другой материал</w:t>
      </w:r>
      <w:r w:rsidR="00433DB0">
        <w:rPr>
          <w:i/>
        </w:rPr>
        <w:t>,</w:t>
      </w:r>
      <w:r w:rsidR="00433DB0" w:rsidRPr="006F6748">
        <w:rPr>
          <w:i/>
        </w:rPr>
        <w:t xml:space="preserve"> совершенно</w:t>
      </w:r>
      <w:r w:rsidR="00433DB0">
        <w:rPr>
          <w:i/>
        </w:rPr>
        <w:t xml:space="preserve"> </w:t>
      </w:r>
      <w:r w:rsidR="00433DB0" w:rsidRPr="006F6748">
        <w:rPr>
          <w:i/>
        </w:rPr>
        <w:t>высокотехнологич</w:t>
      </w:r>
      <w:r w:rsidR="00433DB0">
        <w:rPr>
          <w:i/>
        </w:rPr>
        <w:t>ный. И, когда В</w:t>
      </w:r>
      <w:r w:rsidR="00433DB0" w:rsidRPr="006F6748">
        <w:rPr>
          <w:i/>
        </w:rPr>
        <w:t>ы сказали, что можно пальцем вести, я попробовала дотронуться до этих букв и, получилось, что я не сверху веду, а как бы под ними.</w:t>
      </w:r>
      <w:r w:rsidR="00433DB0">
        <w:rPr>
          <w:i/>
        </w:rPr>
        <w:t xml:space="preserve"> </w:t>
      </w:r>
    </w:p>
    <w:p w:rsidR="00433DB0" w:rsidRDefault="00433DB0" w:rsidP="00433DB0">
      <w:pPr>
        <w:ind w:firstLine="454"/>
        <w:contextualSpacing/>
      </w:pPr>
      <w:r w:rsidRPr="006F6748">
        <w:t>Класс</w:t>
      </w:r>
      <w:r>
        <w:t>!</w:t>
      </w:r>
    </w:p>
    <w:p w:rsidR="00433DB0" w:rsidRPr="006F6748" w:rsidRDefault="0093695C" w:rsidP="00433DB0">
      <w:pPr>
        <w:ind w:firstLine="454"/>
        <w:contextualSpacing/>
        <w:rPr>
          <w:i/>
        </w:rPr>
      </w:pPr>
      <w:r w:rsidRPr="0093695C">
        <w:rPr>
          <w:i/>
        </w:rPr>
        <w:t xml:space="preserve">Из зала: – </w:t>
      </w:r>
      <w:r w:rsidR="00433DB0" w:rsidRPr="006F6748">
        <w:rPr>
          <w:i/>
        </w:rPr>
        <w:t>То есть я могу вот так руку между листом и буквами, поместить руку, могу поднять руку, этот текст,</w:t>
      </w:r>
      <w:r w:rsidR="00433DB0">
        <w:rPr>
          <w:i/>
        </w:rPr>
        <w:t xml:space="preserve"> </w:t>
      </w:r>
      <w:r w:rsidR="00433DB0" w:rsidRPr="006F6748">
        <w:rPr>
          <w:i/>
        </w:rPr>
        <w:t>он как бы</w:t>
      </w:r>
      <w:r w:rsidR="00433DB0">
        <w:rPr>
          <w:i/>
        </w:rPr>
        <w:t xml:space="preserve"> </w:t>
      </w:r>
      <w:r w:rsidR="00433DB0" w:rsidRPr="006F6748">
        <w:rPr>
          <w:i/>
        </w:rPr>
        <w:t>впечатывается в меня, в мою лад</w:t>
      </w:r>
      <w:r w:rsidR="00433DB0">
        <w:rPr>
          <w:i/>
        </w:rPr>
        <w:t>онь, но при этом он остаётся в К</w:t>
      </w:r>
      <w:r w:rsidR="00433DB0" w:rsidRPr="006F6748">
        <w:rPr>
          <w:i/>
        </w:rPr>
        <w:t>ниге. И то, что мы потом говорили, что идёт активация физического тела, я прожила, что это было, даже чисто свою физику</w:t>
      </w:r>
      <w:r w:rsidR="00433DB0">
        <w:rPr>
          <w:i/>
        </w:rPr>
        <w:t xml:space="preserve"> </w:t>
      </w:r>
      <w:r w:rsidR="00433DB0" w:rsidRPr="006F6748">
        <w:rPr>
          <w:i/>
        </w:rPr>
        <w:t>я сейчас проживаю немножко по-другому,</w:t>
      </w:r>
      <w:r w:rsidR="00433DB0">
        <w:rPr>
          <w:i/>
        </w:rPr>
        <w:t xml:space="preserve"> </w:t>
      </w:r>
      <w:r w:rsidR="00433DB0" w:rsidRPr="006F6748">
        <w:rPr>
          <w:i/>
        </w:rPr>
        <w:t>за счёт</w:t>
      </w:r>
      <w:r w:rsidR="00433DB0">
        <w:rPr>
          <w:i/>
        </w:rPr>
        <w:t xml:space="preserve"> </w:t>
      </w:r>
      <w:r w:rsidR="00433DB0" w:rsidRPr="006F6748">
        <w:rPr>
          <w:i/>
        </w:rPr>
        <w:t>того, что этот текст,</w:t>
      </w:r>
      <w:r w:rsidR="00433DB0">
        <w:rPr>
          <w:i/>
        </w:rPr>
        <w:t xml:space="preserve"> </w:t>
      </w:r>
      <w:r w:rsidR="00433DB0" w:rsidRPr="006F6748">
        <w:rPr>
          <w:i/>
        </w:rPr>
        <w:t>эти буквы,</w:t>
      </w:r>
      <w:r w:rsidR="00433DB0">
        <w:rPr>
          <w:i/>
        </w:rPr>
        <w:t xml:space="preserve"> </w:t>
      </w:r>
      <w:r w:rsidR="00433DB0" w:rsidRPr="006F6748">
        <w:rPr>
          <w:i/>
        </w:rPr>
        <w:t>они прошли….</w:t>
      </w:r>
    </w:p>
    <w:p w:rsidR="00433DB0" w:rsidRPr="006F6748" w:rsidRDefault="00433DB0" w:rsidP="00433DB0">
      <w:pPr>
        <w:ind w:firstLine="454"/>
        <w:contextualSpacing/>
      </w:pPr>
      <w:r w:rsidRPr="006F6748">
        <w:t>Увидьте связь</w:t>
      </w:r>
      <w:r>
        <w:t xml:space="preserve"> – Слово Отца с ДНК и с генетикой. Т</w:t>
      </w:r>
      <w:r w:rsidRPr="006F6748">
        <w:t>о есть, читая книгу, мы развиваемся, с точки зрения</w:t>
      </w:r>
      <w:r>
        <w:t xml:space="preserve"> </w:t>
      </w:r>
      <w:r w:rsidRPr="006F6748">
        <w:t>уровня Слова Отца, стимулируя генетику</w:t>
      </w:r>
      <w:r>
        <w:t xml:space="preserve">, 64-ричный код, </w:t>
      </w:r>
      <w:r w:rsidRPr="006F6748">
        <w:t>который Отец фиксирует в нас и, фактически, идёт развитие. Вот, спасибо большое. Всё? А что с Отцом видела там,</w:t>
      </w:r>
      <w:r>
        <w:t xml:space="preserve"> </w:t>
      </w:r>
      <w:r w:rsidRPr="006F6748">
        <w:t>или с Аватарами Синтеза, как</w:t>
      </w:r>
      <w:r>
        <w:t xml:space="preserve"> </w:t>
      </w:r>
      <w:r w:rsidRPr="006F6748">
        <w:t xml:space="preserve">потом общалась на эту тематику? Было дело? </w:t>
      </w:r>
    </w:p>
    <w:p w:rsidR="00433DB0" w:rsidRPr="006F6748" w:rsidRDefault="0093695C" w:rsidP="00433DB0">
      <w:pPr>
        <w:ind w:firstLine="454"/>
        <w:contextualSpacing/>
        <w:rPr>
          <w:i/>
        </w:rPr>
      </w:pPr>
      <w:r w:rsidRPr="0093695C">
        <w:rPr>
          <w:i/>
        </w:rPr>
        <w:t xml:space="preserve">Из зала: – </w:t>
      </w:r>
      <w:r w:rsidR="00433DB0" w:rsidRPr="006F6748">
        <w:rPr>
          <w:i/>
        </w:rPr>
        <w:t>Окошко видела…</w:t>
      </w:r>
    </w:p>
    <w:p w:rsidR="00433DB0" w:rsidRPr="006F6748" w:rsidRDefault="00433DB0" w:rsidP="00433DB0">
      <w:pPr>
        <w:ind w:firstLine="454"/>
        <w:contextualSpacing/>
      </w:pPr>
      <w:r w:rsidRPr="006F6748">
        <w:t>Ладно, хорошо, не будем допытываться</w:t>
      </w:r>
      <w:r w:rsidRPr="006F6748">
        <w:rPr>
          <w:i/>
        </w:rPr>
        <w:t xml:space="preserve">. </w:t>
      </w:r>
      <w:r w:rsidRPr="006F6748">
        <w:t xml:space="preserve">Пожалуйста. </w:t>
      </w:r>
    </w:p>
    <w:p w:rsidR="00433DB0" w:rsidRPr="006F6748" w:rsidRDefault="0093695C" w:rsidP="00433DB0">
      <w:pPr>
        <w:ind w:firstLine="454"/>
        <w:contextualSpacing/>
        <w:rPr>
          <w:i/>
        </w:rPr>
      </w:pPr>
      <w:r w:rsidRPr="0093695C">
        <w:rPr>
          <w:i/>
        </w:rPr>
        <w:t xml:space="preserve">Из зала: – </w:t>
      </w:r>
      <w:r w:rsidR="00433DB0" w:rsidRPr="006F6748">
        <w:rPr>
          <w:i/>
        </w:rPr>
        <w:t>Когда мы пришли в библиотеку,</w:t>
      </w:r>
      <w:r w:rsidR="00433DB0">
        <w:rPr>
          <w:i/>
        </w:rPr>
        <w:t xml:space="preserve"> </w:t>
      </w:r>
      <w:r w:rsidR="00433DB0" w:rsidRPr="006F6748">
        <w:rPr>
          <w:i/>
        </w:rPr>
        <w:t>сказали, что</w:t>
      </w:r>
      <w:r w:rsidR="00433DB0">
        <w:rPr>
          <w:i/>
        </w:rPr>
        <w:t xml:space="preserve"> </w:t>
      </w:r>
      <w:r w:rsidR="00433DB0" w:rsidRPr="006F6748">
        <w:rPr>
          <w:i/>
        </w:rPr>
        <w:t>тишина, но там тишина, она</w:t>
      </w:r>
      <w:r w:rsidR="00433DB0">
        <w:rPr>
          <w:i/>
        </w:rPr>
        <w:t xml:space="preserve"> </w:t>
      </w:r>
      <w:r w:rsidR="00433DB0" w:rsidRPr="006F6748">
        <w:rPr>
          <w:i/>
        </w:rPr>
        <w:t>такая</w:t>
      </w:r>
      <w:r w:rsidR="00433DB0">
        <w:rPr>
          <w:i/>
        </w:rPr>
        <w:t xml:space="preserve"> </w:t>
      </w:r>
      <w:r w:rsidR="00433DB0" w:rsidRPr="006F6748">
        <w:rPr>
          <w:i/>
        </w:rPr>
        <w:t>звучащая тишина, утончённо-звучащая. Почему? Потому что каждая книга, как некая эманация что ли. И что-то</w:t>
      </w:r>
      <w:r w:rsidR="00433DB0">
        <w:rPr>
          <w:i/>
        </w:rPr>
        <w:t xml:space="preserve"> </w:t>
      </w:r>
      <w:r w:rsidR="00433DB0" w:rsidRPr="006F6748">
        <w:rPr>
          <w:i/>
        </w:rPr>
        <w:t>происходило, и как некий звук</w:t>
      </w:r>
      <w:r w:rsidR="00433DB0">
        <w:rPr>
          <w:i/>
        </w:rPr>
        <w:t xml:space="preserve"> </w:t>
      </w:r>
      <w:r w:rsidR="00433DB0" w:rsidRPr="006F6748">
        <w:rPr>
          <w:i/>
        </w:rPr>
        <w:t>внутренний</w:t>
      </w:r>
      <w:r w:rsidR="00433DB0">
        <w:rPr>
          <w:i/>
        </w:rPr>
        <w:t xml:space="preserve"> </w:t>
      </w:r>
      <w:r w:rsidR="00433DB0" w:rsidRPr="006F6748">
        <w:rPr>
          <w:i/>
        </w:rPr>
        <w:t>звучал, в библиотеке</w:t>
      </w:r>
      <w:r w:rsidR="00433DB0">
        <w:rPr>
          <w:i/>
        </w:rPr>
        <w:t xml:space="preserve"> – </w:t>
      </w:r>
      <w:r w:rsidR="00433DB0" w:rsidRPr="006F6748">
        <w:rPr>
          <w:i/>
        </w:rPr>
        <w:t xml:space="preserve">нет. Когда книгу дали, водила пальцем по буквам. Буквы, они как-то стали больше и они, ну, многомерные такие, многомерные стали. То есть, они виделись и притягивались к пальцу. Далее, когда мы вышли уже к Отцу, вот тот Синтез, как он шёл Синтез, прямо просто, как некая волна по пространству больше была, то есть это проживание Синтеза от Отца очень было прямо удивительное. </w:t>
      </w:r>
    </w:p>
    <w:p w:rsidR="00433DB0" w:rsidRPr="006F6748" w:rsidRDefault="00433DB0" w:rsidP="00433DB0">
      <w:pPr>
        <w:ind w:firstLine="454"/>
        <w:contextualSpacing/>
      </w:pPr>
      <w:r w:rsidRPr="006F6748">
        <w:t xml:space="preserve">Хорошо, ещё, что? </w:t>
      </w:r>
    </w:p>
    <w:p w:rsidR="00433DB0" w:rsidRDefault="0093695C" w:rsidP="00433DB0">
      <w:pPr>
        <w:ind w:firstLine="454"/>
        <w:contextualSpacing/>
      </w:pPr>
      <w:r w:rsidRPr="0093695C">
        <w:rPr>
          <w:i/>
        </w:rPr>
        <w:t xml:space="preserve">Из зала: – </w:t>
      </w:r>
      <w:r w:rsidR="00433DB0" w:rsidRPr="006F6748">
        <w:rPr>
          <w:i/>
        </w:rPr>
        <w:t>В тот момент, когда мы были в библиотеке, сказали, подойдите</w:t>
      </w:r>
      <w:r w:rsidR="00433DB0">
        <w:rPr>
          <w:i/>
        </w:rPr>
        <w:t xml:space="preserve"> </w:t>
      </w:r>
      <w:r w:rsidR="00433DB0" w:rsidRPr="006F6748">
        <w:rPr>
          <w:i/>
        </w:rPr>
        <w:t>к Кут Хуми. Когда ты не видишь, ты не знаешь по сути, где находишься, но по сути действия моментальная сонастройка, секундное действие, и</w:t>
      </w:r>
      <w:r w:rsidR="00433DB0">
        <w:rPr>
          <w:i/>
        </w:rPr>
        <w:t xml:space="preserve"> не думаешь куда</w:t>
      </w:r>
      <w:r w:rsidR="00433DB0" w:rsidRPr="006F6748">
        <w:rPr>
          <w:i/>
        </w:rPr>
        <w:t xml:space="preserve"> – вправо, влево или прямо. Просто</w:t>
      </w:r>
      <w:r w:rsidR="00433DB0">
        <w:rPr>
          <w:i/>
        </w:rPr>
        <w:t xml:space="preserve"> </w:t>
      </w:r>
      <w:r w:rsidR="00433DB0" w:rsidRPr="006F6748">
        <w:rPr>
          <w:i/>
        </w:rPr>
        <w:t>сонастраиваешься, автоматически к ним</w:t>
      </w:r>
      <w:r w:rsidR="00433DB0">
        <w:rPr>
          <w:i/>
        </w:rPr>
        <w:t xml:space="preserve"> </w:t>
      </w:r>
      <w:r w:rsidR="00433DB0" w:rsidRPr="006F6748">
        <w:rPr>
          <w:i/>
        </w:rPr>
        <w:t xml:space="preserve">втягиваешься </w:t>
      </w:r>
      <w:r w:rsidR="00433DB0" w:rsidRPr="00F479CD">
        <w:rPr>
          <w:i/>
        </w:rPr>
        <w:t>….</w:t>
      </w:r>
      <w:r w:rsidR="00433DB0" w:rsidRPr="006F6748">
        <w:rPr>
          <w:i/>
        </w:rPr>
        <w:t xml:space="preserve"> И очень интересно Нина говорила,</w:t>
      </w:r>
      <w:r w:rsidR="00433DB0">
        <w:rPr>
          <w:i/>
        </w:rPr>
        <w:t xml:space="preserve"> </w:t>
      </w:r>
      <w:r w:rsidR="00433DB0" w:rsidRPr="006F6748">
        <w:rPr>
          <w:i/>
        </w:rPr>
        <w:t>действие, когда ты проводишь буквы, они прямо возгораются, и параллельно с чтением, записи отображаются</w:t>
      </w:r>
      <w:r w:rsidR="00433DB0" w:rsidRPr="006F6748">
        <w:t>…</w:t>
      </w:r>
    </w:p>
    <w:p w:rsidR="00433DB0" w:rsidRPr="006F6748" w:rsidRDefault="00433DB0" w:rsidP="00433DB0">
      <w:pPr>
        <w:ind w:firstLine="454"/>
        <w:contextualSpacing/>
      </w:pPr>
      <w:r w:rsidRPr="006F6748">
        <w:t xml:space="preserve">В теле. </w:t>
      </w:r>
    </w:p>
    <w:p w:rsidR="00433DB0" w:rsidRPr="006F6748" w:rsidRDefault="0093695C" w:rsidP="00433DB0">
      <w:pPr>
        <w:ind w:firstLine="454"/>
        <w:contextualSpacing/>
        <w:rPr>
          <w:i/>
        </w:rPr>
      </w:pPr>
      <w:r w:rsidRPr="0093695C">
        <w:rPr>
          <w:i/>
        </w:rPr>
        <w:t xml:space="preserve">Из зала: – </w:t>
      </w:r>
      <w:r w:rsidR="00433DB0" w:rsidRPr="006F6748">
        <w:rPr>
          <w:i/>
        </w:rPr>
        <w:t>В теле.</w:t>
      </w:r>
      <w:r w:rsidR="00433DB0">
        <w:t xml:space="preserve"> </w:t>
      </w:r>
      <w:r w:rsidR="00433DB0" w:rsidRPr="006F6748">
        <w:rPr>
          <w:i/>
        </w:rPr>
        <w:t>И прямо ты видишь, как идут записи, и они организуются по всему твоему телу. И момент в зале с Отцом</w:t>
      </w:r>
      <w:r w:rsidR="00433DB0">
        <w:rPr>
          <w:i/>
        </w:rPr>
        <w:t xml:space="preserve"> – </w:t>
      </w:r>
      <w:r w:rsidR="00433DB0" w:rsidRPr="006F6748">
        <w:rPr>
          <w:i/>
        </w:rPr>
        <w:t>большие о</w:t>
      </w:r>
      <w:r w:rsidR="00433DB0">
        <w:rPr>
          <w:i/>
        </w:rPr>
        <w:t>кна, яркий свет и пол мраморный. И</w:t>
      </w:r>
      <w:r w:rsidR="00433DB0" w:rsidRPr="006F6748">
        <w:rPr>
          <w:i/>
        </w:rPr>
        <w:t>, когда Отец стоит напротив, и ты стоишь, смотришь в окно, и ты поворачиваешься, как бы внимание на определённое, поворачиваешься к Отцу, он смотрит на тебя, и вот также сонастройка моментальная, и ты приходишь к Отцу.</w:t>
      </w:r>
      <w:r w:rsidR="00433DB0">
        <w:rPr>
          <w:i/>
        </w:rPr>
        <w:t xml:space="preserve"> </w:t>
      </w:r>
      <w:r w:rsidR="00433DB0" w:rsidRPr="006F6748">
        <w:rPr>
          <w:i/>
        </w:rPr>
        <w:t>И, когда он проходил,</w:t>
      </w:r>
      <w:r w:rsidR="00433DB0">
        <w:rPr>
          <w:i/>
        </w:rPr>
        <w:t xml:space="preserve"> </w:t>
      </w:r>
      <w:r w:rsidR="00433DB0" w:rsidRPr="006F6748">
        <w:rPr>
          <w:i/>
        </w:rPr>
        <w:t>на вопросе, увидели ли вы</w:t>
      </w:r>
      <w:r w:rsidR="00433DB0">
        <w:rPr>
          <w:i/>
        </w:rPr>
        <w:t xml:space="preserve"> </w:t>
      </w:r>
      <w:r w:rsidR="00433DB0" w:rsidRPr="006F6748">
        <w:rPr>
          <w:i/>
        </w:rPr>
        <w:t>Синтез? Вот как раз момент, который, знаете,</w:t>
      </w:r>
      <w:r w:rsidR="00433DB0">
        <w:rPr>
          <w:i/>
        </w:rPr>
        <w:t xml:space="preserve"> </w:t>
      </w:r>
      <w:r w:rsidR="00433DB0" w:rsidRPr="006F6748">
        <w:rPr>
          <w:i/>
        </w:rPr>
        <w:t>медленное действие, съемка. Он проходит в такой невероятной Стати и этот Синтез, он прямо, я не знаю, как шлейфом идёт и,</w:t>
      </w:r>
      <w:r w:rsidR="00433DB0">
        <w:rPr>
          <w:i/>
        </w:rPr>
        <w:t xml:space="preserve"> </w:t>
      </w:r>
      <w:r w:rsidR="00433DB0" w:rsidRPr="006F6748">
        <w:rPr>
          <w:i/>
        </w:rPr>
        <w:t>ты его</w:t>
      </w:r>
      <w:r w:rsidR="00433DB0">
        <w:rPr>
          <w:i/>
        </w:rPr>
        <w:t xml:space="preserve"> </w:t>
      </w:r>
      <w:r w:rsidR="00433DB0" w:rsidRPr="006F6748">
        <w:rPr>
          <w:i/>
        </w:rPr>
        <w:t xml:space="preserve">очень сильно ощущаешь, он у тебя по всему телу </w:t>
      </w:r>
      <w:r w:rsidR="00433DB0" w:rsidRPr="00F479CD">
        <w:rPr>
          <w:i/>
        </w:rPr>
        <w:t>…</w:t>
      </w:r>
      <w:r w:rsidR="00433DB0" w:rsidRPr="006F6748">
        <w:rPr>
          <w:i/>
        </w:rPr>
        <w:t>.</w:t>
      </w:r>
    </w:p>
    <w:p w:rsidR="00433DB0" w:rsidRPr="006F6748" w:rsidRDefault="00433DB0" w:rsidP="00433DB0">
      <w:pPr>
        <w:ind w:firstLine="454"/>
        <w:contextualSpacing/>
      </w:pPr>
      <w:r w:rsidRPr="006F6748">
        <w:t>Отлично. Хорошо</w:t>
      </w:r>
      <w:r>
        <w:t xml:space="preserve"> </w:t>
      </w:r>
      <w:r w:rsidRPr="006F6748">
        <w:t xml:space="preserve">описала, спасибо. Ну, же, ну же, ну, ведь интересно же было. </w:t>
      </w:r>
    </w:p>
    <w:p w:rsidR="00433DB0" w:rsidRPr="006F6748" w:rsidRDefault="0093695C" w:rsidP="00433DB0">
      <w:pPr>
        <w:ind w:firstLine="454"/>
        <w:contextualSpacing/>
        <w:rPr>
          <w:i/>
        </w:rPr>
      </w:pPr>
      <w:r w:rsidRPr="0093695C">
        <w:rPr>
          <w:i/>
        </w:rPr>
        <w:t xml:space="preserve">Из зала: – </w:t>
      </w:r>
      <w:r w:rsidR="00433DB0" w:rsidRPr="006F6748">
        <w:rPr>
          <w:i/>
        </w:rPr>
        <w:t>Когда-то</w:t>
      </w:r>
      <w:r w:rsidR="00433DB0">
        <w:rPr>
          <w:i/>
        </w:rPr>
        <w:t xml:space="preserve"> </w:t>
      </w:r>
      <w:r w:rsidR="00433DB0" w:rsidRPr="006F6748">
        <w:rPr>
          <w:i/>
        </w:rPr>
        <w:t>в МАН мы, когда</w:t>
      </w:r>
      <w:r w:rsidR="00433DB0">
        <w:rPr>
          <w:i/>
        </w:rPr>
        <w:t xml:space="preserve"> </w:t>
      </w:r>
      <w:r w:rsidR="00433DB0" w:rsidRPr="006F6748">
        <w:rPr>
          <w:i/>
        </w:rPr>
        <w:t>ходили,</w:t>
      </w:r>
      <w:r w:rsidR="00433DB0">
        <w:rPr>
          <w:i/>
        </w:rPr>
        <w:t xml:space="preserve"> </w:t>
      </w:r>
      <w:r w:rsidR="00433DB0" w:rsidRPr="006F6748">
        <w:rPr>
          <w:i/>
        </w:rPr>
        <w:t>первый наш опыт был, пощупать стол. Вот, когда-то мы занимались….</w:t>
      </w:r>
    </w:p>
    <w:p w:rsidR="00433DB0" w:rsidRPr="006F6748" w:rsidRDefault="00433DB0" w:rsidP="00433DB0">
      <w:pPr>
        <w:ind w:firstLine="454"/>
        <w:contextualSpacing/>
      </w:pPr>
      <w:r w:rsidRPr="006F6748">
        <w:t>Не рассказывай детям, мы читали это исследование.</w:t>
      </w:r>
    </w:p>
    <w:p w:rsidR="00433DB0" w:rsidRPr="006F6748" w:rsidRDefault="0093695C" w:rsidP="00433DB0">
      <w:pPr>
        <w:ind w:firstLine="454"/>
        <w:contextualSpacing/>
        <w:rPr>
          <w:i/>
        </w:rPr>
      </w:pPr>
      <w:r w:rsidRPr="0093695C">
        <w:rPr>
          <w:i/>
        </w:rPr>
        <w:t xml:space="preserve">Из зала: – </w:t>
      </w:r>
      <w:r w:rsidR="00433DB0" w:rsidRPr="006F6748">
        <w:rPr>
          <w:i/>
        </w:rPr>
        <w:t>Когда вы</w:t>
      </w:r>
      <w:r w:rsidR="00433DB0">
        <w:rPr>
          <w:i/>
        </w:rPr>
        <w:t xml:space="preserve">шли, первое, что я их спрашиваю – </w:t>
      </w:r>
      <w:r w:rsidR="00433DB0" w:rsidRPr="006F6748">
        <w:rPr>
          <w:i/>
        </w:rPr>
        <w:t xml:space="preserve">а это тот стол? Нет… </w:t>
      </w:r>
    </w:p>
    <w:p w:rsidR="00433DB0" w:rsidRPr="006F6748" w:rsidRDefault="00433DB0" w:rsidP="00433DB0">
      <w:pPr>
        <w:ind w:firstLine="454"/>
        <w:contextualSpacing/>
      </w:pPr>
      <w:r w:rsidRPr="006F6748">
        <w:t>Нет, не тот. Тот стал историческим столом, там уже байки о нём ходят, об этом столе.</w:t>
      </w:r>
    </w:p>
    <w:p w:rsidR="00433DB0" w:rsidRPr="006F6748" w:rsidRDefault="00433DB0" w:rsidP="00433DB0">
      <w:pPr>
        <w:ind w:firstLine="454"/>
        <w:contextualSpacing/>
      </w:pPr>
      <w:r w:rsidRPr="006F6748">
        <w:t xml:space="preserve">Хорошо, спасибо большое. Ещё давайте. </w:t>
      </w:r>
    </w:p>
    <w:p w:rsidR="00433DB0" w:rsidRPr="006F6748" w:rsidRDefault="0093695C" w:rsidP="00433DB0">
      <w:pPr>
        <w:ind w:firstLine="454"/>
        <w:contextualSpacing/>
        <w:rPr>
          <w:i/>
        </w:rPr>
      </w:pPr>
      <w:r w:rsidRPr="0093695C">
        <w:rPr>
          <w:i/>
        </w:rPr>
        <w:t xml:space="preserve">Из зала: – </w:t>
      </w:r>
      <w:r w:rsidR="00433DB0" w:rsidRPr="006F6748">
        <w:rPr>
          <w:i/>
        </w:rPr>
        <w:t>Когда мы вошли в зал, зал огромный, огромные стеллажи. Сначала я так спокойно, а потом – какую же книгу взять? Такую, сякую. И вот я думаю, а каких из Аватаров можно мне попросить, чтобы именно ту книгу дали, что мне надо. И так я смотрю</w:t>
      </w:r>
      <w:r w:rsidR="00433DB0">
        <w:rPr>
          <w:i/>
        </w:rPr>
        <w:t xml:space="preserve"> </w:t>
      </w:r>
      <w:r w:rsidR="00433DB0" w:rsidRPr="006F6748">
        <w:rPr>
          <w:i/>
        </w:rPr>
        <w:t>быстро-быстро глазами, и книга сама как бы, как вот Таня говорила, подошла. Сначала было просто ничего не написано. Потом я стала читать, и потом пошло много картинок, и картинки пошли разные-разные, вот после текста какого-то небольшого, пошли разные картинки. И это состояние, что ты сначала прочитал, потом идут картинки, какое-то,</w:t>
      </w:r>
      <w:r w:rsidR="00433DB0">
        <w:rPr>
          <w:i/>
        </w:rPr>
        <w:t xml:space="preserve"> </w:t>
      </w:r>
      <w:r w:rsidR="00433DB0" w:rsidRPr="006F6748">
        <w:rPr>
          <w:i/>
        </w:rPr>
        <w:t>не знаю, необычное</w:t>
      </w:r>
      <w:r w:rsidR="00433DB0">
        <w:rPr>
          <w:i/>
        </w:rPr>
        <w:t xml:space="preserve"> </w:t>
      </w:r>
      <w:r w:rsidR="00433DB0" w:rsidRPr="006F6748">
        <w:rPr>
          <w:i/>
        </w:rPr>
        <w:t>какое-то состояние было. И что вот уже</w:t>
      </w:r>
      <w:r w:rsidR="00433DB0">
        <w:rPr>
          <w:i/>
        </w:rPr>
        <w:t xml:space="preserve"> </w:t>
      </w:r>
      <w:r w:rsidR="00433DB0" w:rsidRPr="006F6748">
        <w:rPr>
          <w:i/>
        </w:rPr>
        <w:t>Синтез как-то тебе вот ближе</w:t>
      </w:r>
      <w:r w:rsidR="00433DB0">
        <w:rPr>
          <w:i/>
        </w:rPr>
        <w:t xml:space="preserve"> </w:t>
      </w:r>
      <w:r w:rsidR="00433DB0" w:rsidRPr="006F6748">
        <w:rPr>
          <w:i/>
        </w:rPr>
        <w:t>стал.</w:t>
      </w:r>
      <w:r w:rsidR="00433DB0">
        <w:rPr>
          <w:i/>
        </w:rPr>
        <w:t xml:space="preserve"> </w:t>
      </w:r>
    </w:p>
    <w:p w:rsidR="00433DB0" w:rsidRDefault="00433DB0" w:rsidP="00433DB0">
      <w:pPr>
        <w:ind w:firstLine="454"/>
        <w:contextualSpacing/>
      </w:pPr>
      <w:r w:rsidRPr="006F6748">
        <w:t>Можно вторить вашим словам? Вот вчера мы с вами говорили об Аннигиляции Поядающим Огнём, который происходит в Октавной Метагалактике, что это внутри действие Око. А давайте увидим, что в Октавной Метагалактике,</w:t>
      </w:r>
      <w:r>
        <w:t xml:space="preserve"> </w:t>
      </w:r>
      <w:r w:rsidRPr="006F6748">
        <w:t>если взять 16-рицу профессиональных компетенций, как раз Октавная Метагалактика</w:t>
      </w:r>
      <w:r>
        <w:t xml:space="preserve"> – </w:t>
      </w:r>
      <w:r w:rsidRPr="006F6748">
        <w:t xml:space="preserve">это профессия Аннигиляционный Аматик. </w:t>
      </w:r>
    </w:p>
    <w:p w:rsidR="00433DB0" w:rsidRDefault="00433DB0" w:rsidP="00433DB0">
      <w:pPr>
        <w:ind w:firstLine="454"/>
        <w:contextualSpacing/>
      </w:pPr>
      <w:r w:rsidRPr="006F6748">
        <w:t>Когда Отец стоял в зале, и мы смотрели в лицо Отцу, то Отец проходил между нами, от Отца звучала</w:t>
      </w:r>
      <w:r>
        <w:t xml:space="preserve"> профессиональная К</w:t>
      </w:r>
      <w:r w:rsidRPr="006F6748">
        <w:t>омпетенция. То есть получается, когда мы читаем книги, мы внутри действуем и учимся действовать, как профессионал. Понятно, на своём ур</w:t>
      </w:r>
      <w:r>
        <w:t>овне. Но у нас внутри октавно-</w:t>
      </w:r>
      <w:r w:rsidRPr="006F6748">
        <w:t>метагалактически</w:t>
      </w:r>
      <w:r>
        <w:t xml:space="preserve"> </w:t>
      </w:r>
      <w:r w:rsidRPr="006F6748">
        <w:t>возжигается, даже, если нет этой профессии, нет этого Ядра Синтеза, но сама Октавная Метагалактика формирует в нас метагалактический профессионализм, профессиональный взгляд, профессиональные тенденци</w:t>
      </w:r>
      <w:r>
        <w:t>и, профессиональные изыскания, г</w:t>
      </w:r>
      <w:r w:rsidRPr="006F6748">
        <w:t xml:space="preserve">де у нас включается профессионализм, как действие с какими-то качествами, свойствами, особенностями. Где мы взрастаем и уже начинаем носить тело Учителя Синтеза, получая какие-то профессиональные компетенции, где мы, применяясь, живя, служим, и этим выражаемся. Вот от Отца это очень чётко звучало, когда Отец вам давал профессиональное состояние из Синтеза. Не просто применение Синтеза, как Источника Жизни, а как профессиональный инструмент физического действия. </w:t>
      </w:r>
    </w:p>
    <w:p w:rsidR="00433DB0" w:rsidRDefault="00433DB0" w:rsidP="00433DB0">
      <w:pPr>
        <w:ind w:firstLine="454"/>
        <w:contextualSpacing/>
      </w:pPr>
      <w:r w:rsidRPr="006F6748">
        <w:t>Мне сложно сейчас словами вам передать, но вот это, знаете, как</w:t>
      </w:r>
      <w:r>
        <w:t xml:space="preserve"> </w:t>
      </w:r>
      <w:r w:rsidRPr="006F6748">
        <w:t>входишь в такой объём Синтеза, когда ты это видишь и</w:t>
      </w:r>
      <w:r>
        <w:t xml:space="preserve"> </w:t>
      </w:r>
      <w:r w:rsidRPr="006F6748">
        <w:t>просто наблюдаешь какими-то картинками. А синтезировать это сложно, потому что нет физического применения. Вот также и здесь, мы с вами можем увидеть, что Отец нам дал эту профессиональную компетенцию. И значит, нам нужно подразделением наработать такую стезю, чтобы наши действия с Иосифом Славией стали профессионально, а не эффектом интересующихся. Вот. Есть служащие в служении интересующиеся, даже много лет служ</w:t>
      </w:r>
      <w:r w:rsidRPr="006F6748">
        <w:rPr>
          <w:b/>
          <w:i/>
        </w:rPr>
        <w:t>а</w:t>
      </w:r>
      <w:r w:rsidRPr="006F6748">
        <w:t>щие, но интересующиеся, разделяющие,</w:t>
      </w:r>
      <w:r>
        <w:t xml:space="preserve"> </w:t>
      </w:r>
      <w:r w:rsidRPr="006F6748">
        <w:t xml:space="preserve">сочувствующие, как мы вчера говорили. А есть профессионалы те, которые служение возводят в степень профессиональной компетенции. </w:t>
      </w:r>
    </w:p>
    <w:p w:rsidR="00433DB0" w:rsidRPr="006F6748" w:rsidRDefault="00433DB0" w:rsidP="00433DB0">
      <w:pPr>
        <w:ind w:firstLine="454"/>
        <w:contextualSpacing/>
      </w:pPr>
      <w:r w:rsidRPr="006F6748">
        <w:t>Я сейчас смотрю на</w:t>
      </w:r>
      <w:r>
        <w:t xml:space="preserve"> </w:t>
      </w:r>
      <w:r w:rsidRPr="006F6748">
        <w:t>некоторых из</w:t>
      </w:r>
      <w:r>
        <w:t xml:space="preserve"> </w:t>
      </w:r>
      <w:r w:rsidRPr="006F6748">
        <w:t>вас, по глазам у вас читается дикий ужас от</w:t>
      </w:r>
      <w:r>
        <w:t xml:space="preserve"> того, что я говорю. Ну, вот не</w:t>
      </w:r>
      <w:r w:rsidRPr="006F6748">
        <w:t>понимание. Я приношу свои извинения, если вам неловко это слышать. Нам также неловко это говорить, но у нас нет с вами других прецедентов, чтобы мы обозначили этот вопрос или</w:t>
      </w:r>
      <w:r>
        <w:t xml:space="preserve"> </w:t>
      </w:r>
      <w:r w:rsidRPr="006F6748">
        <w:t xml:space="preserve">эту проблему. И вот нам надо с вами перевести состояние служения из интересующихся, сочувствующих Синтезу, на состояние искренне служа́щих и профессионально нарабатывающих синтезфизически. </w:t>
      </w:r>
    </w:p>
    <w:p w:rsidR="00433DB0" w:rsidRPr="006F6748" w:rsidRDefault="00433DB0" w:rsidP="00433DB0">
      <w:pPr>
        <w:ind w:firstLine="454"/>
        <w:contextualSpacing/>
      </w:pPr>
      <w:r w:rsidRPr="006F6748">
        <w:t xml:space="preserve">Теперь рассказывай, что ты так смеёшься? </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Да, нет, просто, в том числе какие-то беседы были на перерыве, связанные со стяжанием новых команд нового Столпа. Поэтому то, что сейчас было последнее явлено, очень в тему. </w:t>
      </w:r>
    </w:p>
    <w:p w:rsidR="00433DB0" w:rsidRPr="006F6748" w:rsidRDefault="00433DB0" w:rsidP="00433DB0">
      <w:pPr>
        <w:ind w:firstLine="454"/>
        <w:contextualSpacing/>
      </w:pPr>
      <w:r w:rsidRPr="006F6748">
        <w:t>По факту, да.</w:t>
      </w:r>
    </w:p>
    <w:p w:rsidR="00433DB0" w:rsidRPr="006F6748" w:rsidRDefault="0093695C" w:rsidP="00433DB0">
      <w:pPr>
        <w:ind w:firstLine="454"/>
        <w:contextualSpacing/>
        <w:rPr>
          <w:i/>
        </w:rPr>
      </w:pPr>
      <w:r w:rsidRPr="0093695C">
        <w:rPr>
          <w:i/>
        </w:rPr>
        <w:t xml:space="preserve">Из зала: – </w:t>
      </w:r>
      <w:r w:rsidR="00433DB0" w:rsidRPr="006F6748">
        <w:rPr>
          <w:i/>
        </w:rPr>
        <w:t>В три секунды я не уложусь, поэтому с конца.</w:t>
      </w:r>
      <w:r w:rsidR="00433DB0">
        <w:rPr>
          <w:i/>
        </w:rPr>
        <w:t xml:space="preserve"> </w:t>
      </w:r>
      <w:r w:rsidR="00433DB0" w:rsidRPr="006F6748">
        <w:rPr>
          <w:i/>
        </w:rPr>
        <w:t xml:space="preserve">Я сказала, то состояние Синтеза, который Отец проходил, тебя просто обдало Синтезом… </w:t>
      </w:r>
    </w:p>
    <w:p w:rsidR="00433DB0" w:rsidRPr="006F6748" w:rsidRDefault="00433DB0" w:rsidP="00433DB0">
      <w:pPr>
        <w:ind w:firstLine="454"/>
        <w:contextualSpacing/>
        <w:rPr>
          <w:i/>
        </w:rPr>
      </w:pPr>
      <w:r w:rsidRPr="006F6748">
        <w:t>Окатило.</w:t>
      </w:r>
      <w:r w:rsidRPr="006F6748">
        <w:rPr>
          <w:i/>
        </w:rPr>
        <w:t xml:space="preserve"> </w:t>
      </w:r>
    </w:p>
    <w:p w:rsidR="00433DB0" w:rsidRPr="006F6748" w:rsidRDefault="0093695C" w:rsidP="00433DB0">
      <w:pPr>
        <w:ind w:firstLine="454"/>
        <w:contextualSpacing/>
        <w:rPr>
          <w:i/>
        </w:rPr>
      </w:pPr>
      <w:r w:rsidRPr="0093695C">
        <w:rPr>
          <w:i/>
        </w:rPr>
        <w:t xml:space="preserve">Из зала: – </w:t>
      </w:r>
      <w:r w:rsidR="00433DB0" w:rsidRPr="006F6748">
        <w:rPr>
          <w:i/>
        </w:rPr>
        <w:t>Окатило, обдало Синтезом, то есть тело это прожило.</w:t>
      </w:r>
      <w:r w:rsidR="00433DB0">
        <w:rPr>
          <w:i/>
        </w:rPr>
        <w:t xml:space="preserve"> </w:t>
      </w:r>
      <w:r w:rsidR="00433DB0" w:rsidRPr="006F6748">
        <w:rPr>
          <w:i/>
        </w:rPr>
        <w:t>Что касается</w:t>
      </w:r>
      <w:r w:rsidR="00433DB0">
        <w:rPr>
          <w:i/>
        </w:rPr>
        <w:t xml:space="preserve"> восприятия. Когда ты смотришь с</w:t>
      </w:r>
      <w:r w:rsidR="00433DB0" w:rsidRPr="006F6748">
        <w:rPr>
          <w:i/>
        </w:rPr>
        <w:t>ам на экополис, ты видишь только его. Когда ты смотришь Взглядом Отца, Отец</w:t>
      </w:r>
      <w:r w:rsidR="00433DB0">
        <w:rPr>
          <w:i/>
        </w:rPr>
        <w:t xml:space="preserve"> видит одномоментно все Архетипы М</w:t>
      </w:r>
      <w:r w:rsidR="00433DB0" w:rsidRPr="006F6748">
        <w:rPr>
          <w:i/>
        </w:rPr>
        <w:t xml:space="preserve">атерии. </w:t>
      </w:r>
    </w:p>
    <w:p w:rsidR="00433DB0" w:rsidRPr="006F6748" w:rsidRDefault="00433DB0" w:rsidP="00433DB0">
      <w:pPr>
        <w:ind w:firstLine="454"/>
        <w:contextualSpacing/>
      </w:pPr>
      <w:r w:rsidRPr="006F6748">
        <w:t xml:space="preserve">Отлично! Вы зарегистрировали это? Это было потрясающе, ну, вот так раскладывалось! </w:t>
      </w:r>
    </w:p>
    <w:p w:rsidR="00433DB0" w:rsidRPr="006F6748" w:rsidRDefault="0093695C" w:rsidP="00433DB0">
      <w:pPr>
        <w:ind w:firstLine="454"/>
        <w:contextualSpacing/>
        <w:rPr>
          <w:i/>
        </w:rPr>
      </w:pPr>
      <w:r w:rsidRPr="0093695C">
        <w:rPr>
          <w:i/>
        </w:rPr>
        <w:t xml:space="preserve">Из зала: – </w:t>
      </w:r>
      <w:r w:rsidR="00433DB0" w:rsidRPr="006F6748">
        <w:rPr>
          <w:i/>
        </w:rPr>
        <w:t>Да, вплоть до того, что я сказала: Да</w:t>
      </w:r>
      <w:r w:rsidR="00433DB0">
        <w:rPr>
          <w:i/>
        </w:rPr>
        <w:t>же</w:t>
      </w:r>
      <w:r w:rsidR="00433DB0" w:rsidRPr="006F6748">
        <w:rPr>
          <w:i/>
        </w:rPr>
        <w:t xml:space="preserve"> смотри, как Отец смотрит сюда, что здесь происходит на физике в планетарном выражении. Что касается ….</w:t>
      </w:r>
    </w:p>
    <w:p w:rsidR="00433DB0" w:rsidRPr="006F6748" w:rsidRDefault="00433DB0" w:rsidP="00433DB0">
      <w:pPr>
        <w:ind w:firstLine="454"/>
        <w:contextualSpacing/>
      </w:pPr>
      <w:r w:rsidRPr="006F6748">
        <w:t xml:space="preserve">Как вы думаете, так сложно жить? </w:t>
      </w:r>
    </w:p>
    <w:p w:rsidR="00433DB0" w:rsidRPr="00320455" w:rsidRDefault="0093695C" w:rsidP="00433DB0">
      <w:pPr>
        <w:ind w:firstLine="454"/>
        <w:contextualSpacing/>
        <w:rPr>
          <w:i/>
        </w:rPr>
      </w:pPr>
      <w:r w:rsidRPr="0093695C">
        <w:rPr>
          <w:i/>
        </w:rPr>
        <w:t xml:space="preserve">Из зала: – </w:t>
      </w:r>
      <w:r w:rsidR="00433DB0" w:rsidRPr="00320455">
        <w:rPr>
          <w:i/>
        </w:rPr>
        <w:t>Нормально, интересней.</w:t>
      </w:r>
    </w:p>
    <w:p w:rsidR="00433DB0" w:rsidRPr="006F6748" w:rsidRDefault="00433DB0" w:rsidP="00433DB0">
      <w:pPr>
        <w:ind w:firstLine="454"/>
        <w:contextualSpacing/>
      </w:pPr>
      <w:r w:rsidRPr="006F6748">
        <w:t>Правильно, нам, да. А чтобы нам тоже становилось поспокойнее в этом восприятии, что нам надо? Что нам нужно наработать внут</w:t>
      </w:r>
      <w:r>
        <w:t>ри, чтобы не реагировать на это</w:t>
      </w:r>
      <w:r w:rsidRPr="006F6748">
        <w:t xml:space="preserve"> со</w:t>
      </w:r>
      <w:r>
        <w:t xml:space="preserve"> </w:t>
      </w:r>
      <w:r w:rsidRPr="006F6748">
        <w:t xml:space="preserve">сложностями? И наш Ум это выдержит, это вопрос Ума? </w:t>
      </w:r>
    </w:p>
    <w:p w:rsidR="00433DB0" w:rsidRPr="006F6748" w:rsidRDefault="0093695C" w:rsidP="00433DB0">
      <w:pPr>
        <w:ind w:firstLine="454"/>
        <w:contextualSpacing/>
      </w:pPr>
      <w:r w:rsidRPr="0093695C">
        <w:rPr>
          <w:i/>
        </w:rPr>
        <w:t xml:space="preserve">Из зала: – </w:t>
      </w:r>
      <w:r w:rsidR="00433DB0" w:rsidRPr="006F6748">
        <w:rPr>
          <w:i/>
        </w:rPr>
        <w:t>Нам нужен тумблер вот этот</w:t>
      </w:r>
      <w:r w:rsidR="00433DB0" w:rsidRPr="006F6748">
        <w:t>.</w:t>
      </w:r>
    </w:p>
    <w:p w:rsidR="00433DB0" w:rsidRPr="006F6748" w:rsidRDefault="00433DB0" w:rsidP="00433DB0">
      <w:pPr>
        <w:ind w:firstLine="454"/>
        <w:contextualSpacing/>
      </w:pPr>
      <w:r w:rsidRPr="006F6748">
        <w:t>Переключатель, да? На, что?</w:t>
      </w:r>
    </w:p>
    <w:p w:rsidR="00433DB0" w:rsidRPr="006F6748" w:rsidRDefault="0093695C" w:rsidP="00433DB0">
      <w:pPr>
        <w:ind w:firstLine="454"/>
        <w:contextualSpacing/>
        <w:rPr>
          <w:i/>
        </w:rPr>
      </w:pPr>
      <w:r w:rsidRPr="0093695C">
        <w:rPr>
          <w:i/>
        </w:rPr>
        <w:t xml:space="preserve">Из зала: – </w:t>
      </w:r>
      <w:r w:rsidR="00433DB0" w:rsidRPr="00320455">
        <w:rPr>
          <w:i/>
        </w:rPr>
        <w:t>На</w:t>
      </w:r>
      <w:r w:rsidR="00433DB0" w:rsidRPr="006F6748">
        <w:rPr>
          <w:i/>
        </w:rPr>
        <w:t xml:space="preserve"> архетипы материи.</w:t>
      </w:r>
    </w:p>
    <w:p w:rsidR="00433DB0" w:rsidRPr="006F6748" w:rsidRDefault="00433DB0" w:rsidP="00433DB0">
      <w:pPr>
        <w:ind w:firstLine="454"/>
        <w:contextualSpacing/>
      </w:pPr>
      <w:r w:rsidRPr="006F6748">
        <w:t>Служение! Сила служения даёт вам устойчивость. И мы не устойчивы иногда в Синтезе только, потому что нет силы внутреннего служения, в том числе, Окскостью, эталонностью и изливающимся Синтезом, который исходит, в том числе, из эталонных Частей. Вот свяжите это, пожалуйста, между собой. То есть, вам вот</w:t>
      </w:r>
      <w:r>
        <w:t xml:space="preserve"> </w:t>
      </w:r>
      <w:r w:rsidRPr="006F6748">
        <w:t>теперь надо нарабатывать служение, как практический факт, который можно потрогать делом физического исполнения. Извини, что перебила, просто это важный вопрос.</w:t>
      </w:r>
    </w:p>
    <w:p w:rsidR="00433DB0" w:rsidRPr="006F6748" w:rsidRDefault="0093695C" w:rsidP="00433DB0">
      <w:pPr>
        <w:ind w:firstLine="454"/>
        <w:contextualSpacing/>
        <w:rPr>
          <w:i/>
        </w:rPr>
      </w:pPr>
      <w:r w:rsidRPr="0093695C">
        <w:rPr>
          <w:i/>
        </w:rPr>
        <w:t xml:space="preserve">Из зала: – </w:t>
      </w:r>
      <w:r w:rsidR="00433DB0" w:rsidRPr="006F6748">
        <w:rPr>
          <w:i/>
        </w:rPr>
        <w:t>Соответственно, я фиксировала внимание на здание Метагалактической Академии Наук, которое в данный момент, фиксировалось, как книга. Но самое удивительное</w:t>
      </w:r>
      <w:r w:rsidR="00433DB0">
        <w:rPr>
          <w:i/>
        </w:rPr>
        <w:t xml:space="preserve"> – </w:t>
      </w:r>
      <w:r w:rsidR="00433DB0" w:rsidRPr="006F6748">
        <w:rPr>
          <w:i/>
        </w:rPr>
        <w:t>в этой книге можно было настроиться на любую из наук. И дальше, как только ты настраиваешься на науку, начинают отзываться, как научные книги, все здания 192 пар Аватаров Синтеза, вот этим ракурсом науки, тоже очень классное восприятие.</w:t>
      </w:r>
    </w:p>
    <w:p w:rsidR="00433DB0" w:rsidRPr="006F6748" w:rsidRDefault="00433DB0" w:rsidP="00433DB0">
      <w:pPr>
        <w:ind w:firstLine="454"/>
        <w:contextualSpacing/>
      </w:pPr>
      <w:r w:rsidRPr="006F6748">
        <w:t>Хорошо.</w:t>
      </w:r>
    </w:p>
    <w:p w:rsidR="00433DB0" w:rsidRPr="006F6748" w:rsidRDefault="0093695C" w:rsidP="00433DB0">
      <w:pPr>
        <w:ind w:firstLine="454"/>
        <w:contextualSpacing/>
        <w:rPr>
          <w:i/>
        </w:rPr>
      </w:pPr>
      <w:r w:rsidRPr="0093695C">
        <w:rPr>
          <w:i/>
        </w:rPr>
        <w:t xml:space="preserve">Из зала: – </w:t>
      </w:r>
      <w:r w:rsidR="00433DB0" w:rsidRPr="006F6748">
        <w:rPr>
          <w:i/>
        </w:rPr>
        <w:t>Но по поводу чтения – я выходила с просьбой специфики книги, которая сейчас связана с той</w:t>
      </w:r>
      <w:r w:rsidR="00433DB0">
        <w:rPr>
          <w:i/>
        </w:rPr>
        <w:t xml:space="preserve"> </w:t>
      </w:r>
      <w:r w:rsidR="00433DB0" w:rsidRPr="006F6748">
        <w:rPr>
          <w:i/>
        </w:rPr>
        <w:t>разработкой</w:t>
      </w:r>
      <w:r w:rsidR="00433DB0">
        <w:rPr>
          <w:i/>
        </w:rPr>
        <w:t xml:space="preserve"> </w:t>
      </w:r>
      <w:r w:rsidR="00433DB0" w:rsidRPr="006F6748">
        <w:rPr>
          <w:i/>
        </w:rPr>
        <w:t>по науке, в которую я включена. Я не могу сказать,</w:t>
      </w:r>
      <w:r w:rsidR="00433DB0">
        <w:rPr>
          <w:i/>
        </w:rPr>
        <w:t xml:space="preserve"> что я однозначно нашла ответы</w:t>
      </w:r>
      <w:r w:rsidR="00433DB0" w:rsidRPr="006F6748">
        <w:rPr>
          <w:i/>
        </w:rPr>
        <w:t xml:space="preserve"> на все вопросы, с которыми я выходила, но мне зато показали Слово</w:t>
      </w:r>
      <w:r w:rsidR="00433DB0">
        <w:rPr>
          <w:i/>
        </w:rPr>
        <w:t xml:space="preserve"> </w:t>
      </w:r>
      <w:r w:rsidR="00433DB0" w:rsidRPr="006F6748">
        <w:rPr>
          <w:i/>
        </w:rPr>
        <w:t xml:space="preserve">с позиции Творения. Это было потрясающе красиво. Потому что, если говорить </w:t>
      </w:r>
      <w:r w:rsidR="00433DB0">
        <w:rPr>
          <w:i/>
        </w:rPr>
        <w:t xml:space="preserve">о том балансире сингулярности, </w:t>
      </w:r>
      <w:r w:rsidR="00433DB0" w:rsidRPr="006F6748">
        <w:rPr>
          <w:i/>
        </w:rPr>
        <w:t>то фактически, каждое Слово, которым идёт Творение, каждая буква является той сингулярностью, который на балансире связывает цельность, раскрывает эту область Творения, и дальше оно идёт. Я так никогда не видела.</w:t>
      </w:r>
    </w:p>
    <w:p w:rsidR="00433DB0" w:rsidRPr="006F6748" w:rsidRDefault="00433DB0" w:rsidP="00433DB0">
      <w:pPr>
        <w:ind w:firstLine="454"/>
        <w:contextualSpacing/>
      </w:pPr>
      <w:r w:rsidRPr="006F6748">
        <w:t xml:space="preserve">Как хорошо, что у нас была среда, и сегодня у нас воскресенье. Оксана Рудольфовна знает о чём. </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Я обещала до выходных решить вопрос. </w:t>
      </w:r>
    </w:p>
    <w:p w:rsidR="00433DB0" w:rsidRPr="006F6748" w:rsidRDefault="00433DB0" w:rsidP="00433DB0">
      <w:pPr>
        <w:ind w:firstLine="454"/>
        <w:contextualSpacing/>
      </w:pPr>
      <w:r w:rsidRPr="006F6748">
        <w:t>Решить вопрос. Хорошо. Сейчас секундочку, да.</w:t>
      </w:r>
    </w:p>
    <w:p w:rsidR="00433DB0" w:rsidRPr="006F6748" w:rsidRDefault="0093695C" w:rsidP="00433DB0">
      <w:pPr>
        <w:ind w:firstLine="454"/>
        <w:contextualSpacing/>
      </w:pPr>
      <w:r w:rsidRPr="0093695C">
        <w:rPr>
          <w:i/>
        </w:rPr>
        <w:t xml:space="preserve">Из зала: – </w:t>
      </w:r>
      <w:r w:rsidR="00433DB0">
        <w:rPr>
          <w:i/>
        </w:rPr>
        <w:t>У меня К</w:t>
      </w:r>
      <w:r w:rsidR="00433DB0" w:rsidRPr="006F6748">
        <w:rPr>
          <w:i/>
        </w:rPr>
        <w:t>нига</w:t>
      </w:r>
      <w:r w:rsidR="00433DB0">
        <w:rPr>
          <w:i/>
        </w:rPr>
        <w:t xml:space="preserve"> Истины</w:t>
      </w:r>
      <w:r w:rsidR="00433DB0" w:rsidRPr="006F6748">
        <w:rPr>
          <w:i/>
        </w:rPr>
        <w:t>, можно я прямо конкретно</w:t>
      </w:r>
      <w:r w:rsidR="00433DB0" w:rsidRPr="006F6748">
        <w:t xml:space="preserve">, </w:t>
      </w:r>
      <w:r w:rsidR="00433DB0" w:rsidRPr="00326407">
        <w:rPr>
          <w:i/>
        </w:rPr>
        <w:t>да</w:t>
      </w:r>
      <w:r w:rsidR="00433DB0" w:rsidRPr="006F6748">
        <w:t>?</w:t>
      </w:r>
    </w:p>
    <w:p w:rsidR="00433DB0" w:rsidRPr="006F6748" w:rsidRDefault="00433DB0" w:rsidP="00433DB0">
      <w:pPr>
        <w:ind w:firstLine="454"/>
        <w:contextualSpacing/>
      </w:pPr>
      <w:r w:rsidRPr="006F6748">
        <w:t>Конечно, да.</w:t>
      </w:r>
    </w:p>
    <w:p w:rsidR="00433DB0" w:rsidRPr="006F6748" w:rsidRDefault="0093695C" w:rsidP="00433DB0">
      <w:pPr>
        <w:ind w:firstLine="454"/>
        <w:contextualSpacing/>
        <w:rPr>
          <w:i/>
        </w:rPr>
      </w:pPr>
      <w:r w:rsidRPr="0093695C">
        <w:rPr>
          <w:i/>
        </w:rPr>
        <w:t xml:space="preserve">Из зала: – </w:t>
      </w:r>
      <w:r w:rsidR="00433DB0" w:rsidRPr="006F6748">
        <w:rPr>
          <w:i/>
        </w:rPr>
        <w:t>Книга Истины. Да,</w:t>
      </w:r>
      <w:r w:rsidR="00433DB0">
        <w:rPr>
          <w:i/>
        </w:rPr>
        <w:t xml:space="preserve"> </w:t>
      </w:r>
      <w:r w:rsidR="00433DB0" w:rsidRPr="006F6748">
        <w:rPr>
          <w:i/>
        </w:rPr>
        <w:t>интересно было читать, но мне хотелось сейчас поделиться несколько иным подходом, что с</w:t>
      </w:r>
      <w:r w:rsidR="00433DB0">
        <w:rPr>
          <w:i/>
        </w:rPr>
        <w:t xml:space="preserve"> </w:t>
      </w:r>
      <w:r w:rsidR="00433DB0" w:rsidRPr="006F6748">
        <w:rPr>
          <w:i/>
        </w:rPr>
        <w:t>одной стороны</w:t>
      </w:r>
      <w:r w:rsidR="00433DB0">
        <w:rPr>
          <w:i/>
        </w:rPr>
        <w:t xml:space="preserve"> – </w:t>
      </w:r>
      <w:r w:rsidR="00433DB0" w:rsidRPr="006F6748">
        <w:rPr>
          <w:i/>
        </w:rPr>
        <w:t>меня не спрашивали вывод, но</w:t>
      </w:r>
      <w:r w:rsidR="00433DB0">
        <w:rPr>
          <w:i/>
        </w:rPr>
        <w:t xml:space="preserve"> </w:t>
      </w:r>
      <w:r w:rsidR="00433DB0" w:rsidRPr="006F6748">
        <w:rPr>
          <w:i/>
        </w:rPr>
        <w:t>я бы его сделала. Истина</w:t>
      </w:r>
      <w:r w:rsidR="00433DB0">
        <w:rPr>
          <w:i/>
        </w:rPr>
        <w:t xml:space="preserve"> – </w:t>
      </w:r>
      <w:r w:rsidR="00433DB0" w:rsidRPr="006F6748">
        <w:rPr>
          <w:i/>
        </w:rPr>
        <w:t>это такой долгосрочный проект Изначально Вышестоящего Отца не только на нашей Планете, вот такой очень большой ареал Метагалактики, где шло</w:t>
      </w:r>
      <w:r w:rsidR="00433DB0">
        <w:rPr>
          <w:i/>
        </w:rPr>
        <w:t xml:space="preserve"> </w:t>
      </w:r>
      <w:r w:rsidR="00433DB0" w:rsidRPr="006F6748">
        <w:rPr>
          <w:i/>
        </w:rPr>
        <w:t>такое развитие разных видов Истин. И вот она развернулась в современное явление,</w:t>
      </w:r>
      <w:r w:rsidR="00433DB0">
        <w:rPr>
          <w:i/>
        </w:rPr>
        <w:t xml:space="preserve"> </w:t>
      </w:r>
      <w:r w:rsidR="00433DB0" w:rsidRPr="006F6748">
        <w:rPr>
          <w:i/>
        </w:rPr>
        <w:t>то есть это было то, что я успела прочитать. Но дальше меня сама логика вопросов, она</w:t>
      </w:r>
      <w:r w:rsidR="00433DB0">
        <w:rPr>
          <w:i/>
        </w:rPr>
        <w:t xml:space="preserve"> </w:t>
      </w:r>
      <w:r w:rsidR="00433DB0" w:rsidRPr="006F6748">
        <w:rPr>
          <w:i/>
        </w:rPr>
        <w:t xml:space="preserve">привела, к чему? Что Истина, как вот Ист, как Источник, и Истина настраивает нас на такой внутренний Источник. Что для нас является Источником Синтеза, Источником Жизни. И </w:t>
      </w:r>
      <w:r w:rsidR="00433DB0">
        <w:rPr>
          <w:i/>
        </w:rPr>
        <w:t>дальше явление Части во мне, оно</w:t>
      </w:r>
      <w:r w:rsidR="00433DB0" w:rsidRPr="006F6748">
        <w:rPr>
          <w:i/>
        </w:rPr>
        <w:t xml:space="preserve"> на</w:t>
      </w:r>
      <w:r w:rsidR="00433DB0">
        <w:rPr>
          <w:i/>
        </w:rPr>
        <w:t>чало</w:t>
      </w:r>
      <w:r w:rsidR="00433DB0" w:rsidRPr="006F6748">
        <w:rPr>
          <w:i/>
        </w:rPr>
        <w:t>, вот задаются вопросами, и тут же, на какого Отца идёт ориентация, ориентир, как внутренний источник? И тоже, начиная с Планеты, вот т</w:t>
      </w:r>
      <w:r w:rsidR="00433DB0">
        <w:rPr>
          <w:i/>
        </w:rPr>
        <w:t>ак вот архетипично я дошла до Фа-</w:t>
      </w:r>
      <w:r w:rsidR="00433DB0" w:rsidRPr="006F6748">
        <w:rPr>
          <w:i/>
        </w:rPr>
        <w:t>ИВДИВО, дальше я попыталась, но не очень, так сказать, легко стало складываться. И когда мы потом перешли в зал Отца, то вот это тоже взгляд, то есть, с одной стороны</w:t>
      </w:r>
      <w:r w:rsidR="00433DB0">
        <w:rPr>
          <w:i/>
        </w:rPr>
        <w:t xml:space="preserve"> – </w:t>
      </w:r>
      <w:r w:rsidR="00433DB0" w:rsidRPr="006F6748">
        <w:rPr>
          <w:i/>
        </w:rPr>
        <w:t>Взгляд Отца сначала мной воспринимался, как</w:t>
      </w:r>
      <w:r w:rsidR="00433DB0">
        <w:rPr>
          <w:i/>
        </w:rPr>
        <w:t xml:space="preserve"> </w:t>
      </w:r>
      <w:r w:rsidR="00433DB0" w:rsidRPr="006F6748">
        <w:rPr>
          <w:i/>
        </w:rPr>
        <w:t>некий такой хаос. А потом, когда вот это вот,</w:t>
      </w:r>
      <w:r w:rsidR="00433DB0">
        <w:rPr>
          <w:i/>
        </w:rPr>
        <w:t xml:space="preserve"> </w:t>
      </w:r>
      <w:r w:rsidR="00433DB0" w:rsidRPr="006F6748">
        <w:rPr>
          <w:i/>
        </w:rPr>
        <w:t>подсказка такая внутренняя, а вспомни, как у тебя это разворачивалось, вот это ориентированное, ориентированность Истиной, оно по-другому совершенно развернулось, и уже в этом была определённая такая системность и цельность.</w:t>
      </w:r>
    </w:p>
    <w:p w:rsidR="00433DB0" w:rsidRPr="006F6748" w:rsidRDefault="00433DB0" w:rsidP="00433DB0">
      <w:pPr>
        <w:ind w:firstLine="454"/>
        <w:contextualSpacing/>
      </w:pPr>
      <w:r w:rsidRPr="006F6748">
        <w:t>То есть, вы не держитесь уже за прошлое, держитесь за Истину настоящего и будущего. Отлично, хорошо.</w:t>
      </w:r>
      <w:r>
        <w:t xml:space="preserve"> </w:t>
      </w:r>
      <w:r w:rsidRPr="006F6748">
        <w:t>Это вопрос Духа, как подведение итогов. Вот мы говорили, что Тело Духом читает книгу. А значит, Дух читает внутреннюю Истину, с учётом того Света, который в него записан. И, можно скажу старым Словом</w:t>
      </w:r>
      <w:r>
        <w:t>? З</w:t>
      </w:r>
      <w:r w:rsidRPr="006F6748">
        <w:t xml:space="preserve">авершение дхармических условий позволяет нам читать книгу в новом Свете пониманием Изначально Вышестоящего Отца. Поэтому очень хорошо, что вы увидели, что вы читаете Истину. </w:t>
      </w:r>
    </w:p>
    <w:p w:rsidR="00433DB0" w:rsidRPr="006F6748" w:rsidRDefault="00433DB0" w:rsidP="00433DB0">
      <w:pPr>
        <w:ind w:firstLine="454"/>
        <w:contextualSpacing/>
      </w:pPr>
      <w:r w:rsidRPr="006F6748">
        <w:t xml:space="preserve">Спасибо большое. </w:t>
      </w:r>
    </w:p>
    <w:p w:rsidR="00433DB0" w:rsidRPr="006F6748" w:rsidRDefault="0093695C" w:rsidP="00433DB0">
      <w:pPr>
        <w:ind w:firstLine="454"/>
        <w:contextualSpacing/>
        <w:rPr>
          <w:i/>
        </w:rPr>
      </w:pPr>
      <w:r w:rsidRPr="0093695C">
        <w:rPr>
          <w:i/>
        </w:rPr>
        <w:t xml:space="preserve">Из зала: – </w:t>
      </w:r>
      <w:r w:rsidR="00433DB0" w:rsidRPr="006F6748">
        <w:rPr>
          <w:i/>
        </w:rPr>
        <w:t>А, я ещё, да?</w:t>
      </w:r>
    </w:p>
    <w:p w:rsidR="00433DB0" w:rsidRPr="006F6748" w:rsidRDefault="00433DB0" w:rsidP="00433DB0">
      <w:pPr>
        <w:ind w:firstLine="454"/>
        <w:contextualSpacing/>
      </w:pPr>
      <w:r w:rsidRPr="006F6748">
        <w:t>Я не знаю, вы вроде поднимали руку? Или мне так казалось?</w:t>
      </w:r>
    </w:p>
    <w:p w:rsidR="00433DB0" w:rsidRPr="006F6748" w:rsidRDefault="0093695C" w:rsidP="00433DB0">
      <w:pPr>
        <w:ind w:firstLine="454"/>
        <w:contextualSpacing/>
        <w:rPr>
          <w:i/>
        </w:rPr>
      </w:pPr>
      <w:r w:rsidRPr="0093695C">
        <w:rPr>
          <w:i/>
        </w:rPr>
        <w:t xml:space="preserve">Из зала: – </w:t>
      </w:r>
      <w:r w:rsidR="00433DB0" w:rsidRPr="006F6748">
        <w:rPr>
          <w:i/>
        </w:rPr>
        <w:t>Просто сейчас ещё идёт наработка с тезисами, и было удивительно, что вроде в книге всё написано, но ты потом, обсуждая эту тематику с Аватарами или с помощниками. И было очень интересно, как же я интерпретирую эту тему, что я из неё осмыслю, то есть</w:t>
      </w:r>
      <w:r w:rsidR="00433DB0">
        <w:rPr>
          <w:i/>
        </w:rPr>
        <w:t>,</w:t>
      </w:r>
      <w:r w:rsidR="00433DB0" w:rsidRPr="006F6748">
        <w:rPr>
          <w:i/>
        </w:rPr>
        <w:t xml:space="preserve"> вроде</w:t>
      </w:r>
      <w:r w:rsidR="00433DB0">
        <w:rPr>
          <w:i/>
        </w:rPr>
        <w:t>,</w:t>
      </w:r>
      <w:r w:rsidR="00433DB0" w:rsidRPr="006F6748">
        <w:rPr>
          <w:i/>
        </w:rPr>
        <w:t xml:space="preserve"> всё написано и сами могут прочитать. Вот это важность каждого из нас и по деятельности, которой</w:t>
      </w:r>
      <w:r w:rsidR="00433DB0">
        <w:rPr>
          <w:i/>
        </w:rPr>
        <w:t xml:space="preserve"> </w:t>
      </w:r>
      <w:r w:rsidR="00433DB0" w:rsidRPr="006F6748">
        <w:rPr>
          <w:i/>
        </w:rPr>
        <w:t>мы в ИВДИВО пытаемся заниматься, вот по итогам очень ценно.</w:t>
      </w:r>
    </w:p>
    <w:p w:rsidR="00433DB0" w:rsidRPr="006F6748" w:rsidRDefault="00433DB0" w:rsidP="00433DB0">
      <w:pPr>
        <w:ind w:firstLine="454"/>
        <w:contextualSpacing/>
      </w:pPr>
      <w:r w:rsidRPr="006F6748">
        <w:t>Убираем слово «пытаемся»,</w:t>
      </w:r>
      <w:r>
        <w:t xml:space="preserve"> </w:t>
      </w:r>
      <w:r w:rsidRPr="006F6748">
        <w:t xml:space="preserve">и просто занимаемся. Хорошо. </w:t>
      </w:r>
    </w:p>
    <w:p w:rsidR="00433DB0" w:rsidRPr="006F6748" w:rsidRDefault="0093695C" w:rsidP="00433DB0">
      <w:pPr>
        <w:ind w:firstLine="454"/>
        <w:contextualSpacing/>
        <w:rPr>
          <w:i/>
        </w:rPr>
      </w:pPr>
      <w:r w:rsidRPr="0093695C">
        <w:rPr>
          <w:i/>
        </w:rPr>
        <w:t xml:space="preserve">Из зала: – </w:t>
      </w:r>
      <w:r w:rsidR="00433DB0" w:rsidRPr="006F6748">
        <w:rPr>
          <w:i/>
        </w:rPr>
        <w:t>Можно?</w:t>
      </w:r>
    </w:p>
    <w:p w:rsidR="00433DB0" w:rsidRPr="006F6748" w:rsidRDefault="00433DB0" w:rsidP="00433DB0">
      <w:pPr>
        <w:ind w:firstLine="454"/>
        <w:contextualSpacing/>
      </w:pPr>
      <w:r w:rsidRPr="006F6748">
        <w:t>Да, можно.</w:t>
      </w:r>
    </w:p>
    <w:p w:rsidR="00433DB0" w:rsidRPr="006F6748" w:rsidRDefault="0093695C" w:rsidP="00433DB0">
      <w:pPr>
        <w:ind w:firstLine="454"/>
        <w:contextualSpacing/>
        <w:rPr>
          <w:i/>
        </w:rPr>
      </w:pPr>
      <w:r w:rsidRPr="0093695C">
        <w:rPr>
          <w:i/>
        </w:rPr>
        <w:t xml:space="preserve">Из зала: – </w:t>
      </w:r>
      <w:r w:rsidR="00433DB0" w:rsidRPr="006F6748">
        <w:rPr>
          <w:i/>
        </w:rPr>
        <w:t xml:space="preserve">Когда я взяла книгу, у меня возник вопрос об авторстве. То есть, мне было интересно кто автор этой книги. Потому что, ну, книг много и у каждой книги, наверно, есть свой автор. И здесь, конечно же, углубилось такое философское рассуждение, что так или иначе автор всех книг будет Отец, но Отец нами с каждым, да. И соответственно, если взять, ну так опять философски, что любая книга читается каждым, и каждый становится автором этой книги. </w:t>
      </w:r>
    </w:p>
    <w:p w:rsidR="00433DB0" w:rsidRPr="006F6748" w:rsidRDefault="00433DB0" w:rsidP="00433DB0">
      <w:pPr>
        <w:ind w:firstLine="454"/>
        <w:contextualSpacing/>
      </w:pPr>
      <w:r w:rsidRPr="006F6748">
        <w:t>Соавторство.</w:t>
      </w:r>
    </w:p>
    <w:p w:rsidR="00433DB0" w:rsidRPr="006F6748" w:rsidRDefault="0093695C" w:rsidP="00433DB0">
      <w:pPr>
        <w:ind w:firstLine="454"/>
        <w:contextualSpacing/>
      </w:pPr>
      <w:r w:rsidRPr="0093695C">
        <w:rPr>
          <w:i/>
        </w:rPr>
        <w:t xml:space="preserve">Из зала: – </w:t>
      </w:r>
      <w:r w:rsidR="00433DB0" w:rsidRPr="006F6748">
        <w:rPr>
          <w:i/>
        </w:rPr>
        <w:t>Да, ну, оно такое соавторство, ну, в данном случае,</w:t>
      </w:r>
      <w:r w:rsidR="00433DB0">
        <w:rPr>
          <w:i/>
        </w:rPr>
        <w:t xml:space="preserve"> </w:t>
      </w:r>
      <w:r w:rsidR="00433DB0" w:rsidRPr="006F6748">
        <w:rPr>
          <w:i/>
        </w:rPr>
        <w:t>просто контекст Творения</w:t>
      </w:r>
      <w:r w:rsidR="00433DB0">
        <w:rPr>
          <w:i/>
        </w:rPr>
        <w:t xml:space="preserve"> </w:t>
      </w:r>
      <w:r w:rsidR="00433DB0" w:rsidRPr="006F6748">
        <w:rPr>
          <w:i/>
        </w:rPr>
        <w:t xml:space="preserve">сейчас был показан, что, если вот рассмотреть авторство и само слово ав-то́р, как некий </w:t>
      </w:r>
      <w:r w:rsidR="00433DB0" w:rsidRPr="006F6748">
        <w:rPr>
          <w:b/>
          <w:i/>
        </w:rPr>
        <w:t xml:space="preserve">тор </w:t>
      </w:r>
      <w:r w:rsidR="00433DB0" w:rsidRPr="006F6748">
        <w:rPr>
          <w:i/>
        </w:rPr>
        <w:t>определённый, то авторство книги тоже имеет значение, и не столько сама книга…</w:t>
      </w:r>
    </w:p>
    <w:p w:rsidR="00433DB0" w:rsidRPr="006F6748" w:rsidRDefault="00433DB0" w:rsidP="00433DB0">
      <w:pPr>
        <w:ind w:firstLine="454"/>
        <w:contextualSpacing/>
      </w:pPr>
      <w:r w:rsidRPr="006F6748">
        <w:t xml:space="preserve">И чью книгу вы читали? Кто был автором этой книги, помимо Отца? </w:t>
      </w:r>
    </w:p>
    <w:p w:rsidR="00433DB0" w:rsidRPr="006F6748" w:rsidRDefault="0093695C" w:rsidP="00433DB0">
      <w:pPr>
        <w:ind w:firstLine="454"/>
        <w:contextualSpacing/>
        <w:rPr>
          <w:i/>
        </w:rPr>
      </w:pPr>
      <w:r w:rsidRPr="0093695C">
        <w:rPr>
          <w:i/>
        </w:rPr>
        <w:t xml:space="preserve">Из зала: – </w:t>
      </w:r>
      <w:r w:rsidR="00433DB0" w:rsidRPr="006F6748">
        <w:rPr>
          <w:i/>
        </w:rPr>
        <w:t>Ну, не удалось расшифровать имя.</w:t>
      </w:r>
    </w:p>
    <w:p w:rsidR="00433DB0" w:rsidRPr="006F6748" w:rsidRDefault="00433DB0" w:rsidP="00433DB0">
      <w:pPr>
        <w:ind w:firstLine="454"/>
        <w:contextualSpacing/>
      </w:pPr>
      <w:r w:rsidRPr="006F6748">
        <w:t>Имя, понятно.</w:t>
      </w:r>
    </w:p>
    <w:p w:rsidR="00433DB0" w:rsidRPr="006F6748" w:rsidRDefault="0093695C" w:rsidP="00433DB0">
      <w:pPr>
        <w:ind w:firstLine="454"/>
        <w:contextualSpacing/>
        <w:rPr>
          <w:i/>
        </w:rPr>
      </w:pPr>
      <w:r w:rsidRPr="0093695C">
        <w:rPr>
          <w:i/>
        </w:rPr>
        <w:t xml:space="preserve">Из зала: – </w:t>
      </w:r>
      <w:r w:rsidR="00433DB0" w:rsidRPr="006F6748">
        <w:rPr>
          <w:i/>
        </w:rPr>
        <w:t>Имя, процесс...</w:t>
      </w:r>
    </w:p>
    <w:p w:rsidR="00433DB0" w:rsidRPr="006F6748" w:rsidRDefault="00433DB0" w:rsidP="00433DB0">
      <w:pPr>
        <w:ind w:firstLine="454"/>
        <w:contextualSpacing/>
      </w:pPr>
      <w:r w:rsidRPr="006F6748">
        <w:t>Познание ещё идёт, хорошо. Спасибо большое. Всё, да? Ни у кого нет больше желания высказаться? Ну, и замечательно.</w:t>
      </w:r>
    </w:p>
    <w:p w:rsidR="00433DB0" w:rsidRDefault="00433DB0" w:rsidP="00955F1E">
      <w:pPr>
        <w:pStyle w:val="12"/>
      </w:pPr>
      <w:bookmarkStart w:id="42" w:name="_Toc81255142"/>
      <w:r w:rsidRPr="00EC24D4">
        <w:t>Практика 8.</w:t>
      </w:r>
      <w:r>
        <w:t xml:space="preserve"> Стяжание Есмь Учитель Памятью ИВО. Стяжание 3-й Синтезности Ипостась Высокой </w:t>
      </w:r>
      <w:r w:rsidR="00955F1E">
        <w:t>Цельной Метагалактики</w:t>
      </w:r>
      <w:bookmarkEnd w:id="42"/>
    </w:p>
    <w:p w:rsidR="00433DB0" w:rsidRDefault="00433DB0" w:rsidP="00433DB0">
      <w:pPr>
        <w:ind w:firstLine="454"/>
        <w:contextualSpacing/>
      </w:pPr>
      <w:r w:rsidRPr="00AF7170">
        <w:t>Мы идём к Изначально Вышестоящему Отцу</w:t>
      </w:r>
      <w:r>
        <w:t xml:space="preserve"> и стяжаем Есмь Учитель Памятью Изначально Вышестоящего Отца. И наша задача сейчас погрузиться перед 64-мя Совершенными Памятями в концентрацию Памяти Есмь Изначально Вышестоящий Отец каждым из нас.</w:t>
      </w:r>
    </w:p>
    <w:p w:rsidR="00433DB0" w:rsidRDefault="00433DB0" w:rsidP="00433DB0">
      <w:pPr>
        <w:ind w:firstLine="454"/>
        <w:contextualSpacing/>
      </w:pPr>
      <w:r>
        <w:t>Мы возжигаемся всем Синтезом итогового действия с Книгами Синтеза в каждом из нас. Прям попробуйте возжечься, чтобы вы немножко, в какой-то степени, сконцентрировались практическим действием предыдущей работы.</w:t>
      </w:r>
    </w:p>
    <w:p w:rsidR="00433DB0" w:rsidRDefault="00433DB0" w:rsidP="00433DB0">
      <w:pPr>
        <w:ind w:firstLine="454"/>
        <w:contextualSpacing/>
      </w:pPr>
      <w:r>
        <w:t>Синтезируемся с Хум Аватаров Синтеза Кут Хуми Фаинь, переходим и развёртываемся пред Аватарами Синтеза Кут Хуми Фаинь Октавно-метагалактически 4194240 ИВДИВО-Цельно. Синтезируемся с Хум, развёртываемся в форме Учителя 45-го Синтеза, стяжаем на явление Тела Учителя Синтеза Синтез Синтеза Изначально Вышестоящего Отца. И просим преобразить каждого из нас и синтез нас на вхождение в Есмь Учитель Памятью Изначально Вышестоящего Отца Синтезом в каждом из нас, прося откорректировать и откалибровать Есмь Учитель Синтеза Памятью Изначально Вышестоящего Отца действия в каждом из нас.</w:t>
      </w:r>
    </w:p>
    <w:p w:rsidR="00433DB0" w:rsidRDefault="00433DB0" w:rsidP="00433DB0">
      <w:pPr>
        <w:ind w:firstLine="454"/>
        <w:contextualSpacing/>
      </w:pPr>
      <w:r>
        <w:t xml:space="preserve">И настраиваясь на явление Аватаров Синтеза Кут Хуми Фаинь, мы синтезируемся с Изначально Вышестоящим Отцом, переходим и развёртываемся 4194305 ИВДИВО-Цельно в зале Изначально Вышестоящего Отца. Развёртываемся всей концентрацией телесного выражения Изначально Вышестоящего Отца телом Учителя. Это не так просто, как кажется. Ещё раз! Всей выразимостью Изначально Вышестоящего Отца в каждом из нас Телом Учителя. И попробуйте выразить Отца телом Учителя собою, регистрируя состояние, в которое вы выражаетесь пред Отцом. И мы возжигаемся этим. Вспыхиваем. </w:t>
      </w:r>
    </w:p>
    <w:p w:rsidR="00433DB0" w:rsidRDefault="00433DB0" w:rsidP="00433DB0">
      <w:pPr>
        <w:ind w:firstLine="454"/>
        <w:contextualSpacing/>
      </w:pPr>
      <w:r>
        <w:t xml:space="preserve">И синтезируемся с Хум Изначально Вышестоящего Отца, </w:t>
      </w:r>
      <w:r w:rsidRPr="00E64154">
        <w:t>стяжаем взрастание</w:t>
      </w:r>
      <w:r>
        <w:t>. И</w:t>
      </w:r>
      <w:r w:rsidRPr="00E64154">
        <w:t xml:space="preserve"> просим преобразить каждого из нас на Учителя Изначально Вышестоящего Отца Памятью всеми нашими воплощениями каждым из нас активацией Синтеза в них, Синтезности ими, Огнём</w:t>
      </w:r>
      <w:r>
        <w:t xml:space="preserve"> и Условиями Учительского взрастания каждым из нас пред Изначально Вышестоящим Отцом. Преображаемся внутренней формацией явления Учителя Изначально Вышестоящим Отцом.</w:t>
      </w:r>
    </w:p>
    <w:p w:rsidR="00433DB0" w:rsidRDefault="00433DB0" w:rsidP="00433DB0">
      <w:pPr>
        <w:ind w:firstLine="454"/>
        <w:contextualSpacing/>
      </w:pPr>
      <w:r>
        <w:t xml:space="preserve">Попробуйте сложить внутреннее решение стать Учителем Изначально Вышестоящего Отца, Учителем Синтеза Изначально Вышестоящего Отца. И преображаясь Синтезом, Синтезностью, Условиями входим в явление БЫТЬ Учителем Синтеза Изначально Вышестоящего Отца и переключаемся синтезом наших накоплений, воплощений, Синтезности, Эталонностей, Окскостей активацией Синтеза в каждом из нас на Есмь Учитель Синтеза Изначально Вышестоящего Отца нами. </w:t>
      </w:r>
    </w:p>
    <w:p w:rsidR="00433DB0" w:rsidRDefault="00433DB0" w:rsidP="00433DB0">
      <w:pPr>
        <w:ind w:firstLine="454"/>
        <w:contextualSpacing/>
      </w:pPr>
      <w:r>
        <w:t>Как бы это ни сложно было в восприятии, попробуйте увидеть, что Есмь Учитель Синтеза складывается активацией в формации сложения Синтеза, Синтезности, Эталонности, Отцовскости, которую вы наработали в этом воплощении и в предыдущих формациях действия с Отцом, в разных его Ипостасных выражениях, так скажем. Даже в этой физической жизни вы могли несколько раз просить у Отца смену или поддержания, или преображения жизни. Это всё равно предыдущее воплощение, даже в этом физическом теле одном, поэтому не думайте о чём-то давнишнем, подумайте о насущном.</w:t>
      </w:r>
    </w:p>
    <w:p w:rsidR="00433DB0" w:rsidRDefault="00433DB0" w:rsidP="00433DB0">
      <w:pPr>
        <w:ind w:firstLine="454"/>
        <w:contextualSpacing/>
      </w:pPr>
      <w:r>
        <w:t>И возжигаясь, входим в оформленность внутреннего решения. Вот понятно, что для некоторых из вас может быть непонятный вопрос, как это – не иметь решения быть Учителем, но попробуйте обрести внутри решение как осознание проживанием, что вы решили, что вы идёте этим путём, как следование определёнными действиями, складом, поведением, условием, исполнением, то есть, ваше внутреннее решение. Вы не смирились – вас назначили, а вы внутри для себя приняли это решение и как тогда вам внутри пред Отцом, и вы с удивлением Аватаров Синтеза Кут Хуми Фаинь, фактически, пред Аватарами Синтеза вы этим выражаетесь. То есть, какая-то такая отстройка внутри идёт.</w:t>
      </w:r>
    </w:p>
    <w:p w:rsidR="00433DB0" w:rsidRDefault="00433DB0" w:rsidP="00433DB0">
      <w:pPr>
        <w:ind w:firstLine="454"/>
        <w:contextualSpacing/>
      </w:pPr>
      <w:r>
        <w:t>И возжигаясь этим решением, возжигаемся внутренней и внешней цельностью Учителя Синтеза Изначально Вышестоящего Отца на каждом из нас. И стяжаем явление Любви Изначально Вышестоящего Отца, Окскости Изначально Вышестоящего Отца внутренних и внешних цельностей каждым из нас Учителем. Если есть Синтезность Учителя – усиляем Синтезность Учителя собою. Если есть явление Синтезности Ипостась, Служащий, предположим, усиляем эту Синтезность Учителем внутренним взрастанием, если есть устремление войти в Синтезность Учителя, а вы сейчас Ипостась, попробуйте усилиться Отцом цельностью внутренне и внешне через эталонное явление. Вот здесь вам категориально важно, чтобы вы самостоятельно устремились, не как галочка участвовать в практике, а устремились этим стать – Учитель без этого невозможен, поэтому сегодня звучала Статность Отца, Стать Отца. Это внутреннее ранжирование как ранги, степени и категории вхождения.</w:t>
      </w:r>
    </w:p>
    <w:p w:rsidR="00433DB0" w:rsidRDefault="00433DB0" w:rsidP="00433DB0">
      <w:pPr>
        <w:ind w:firstLine="454"/>
        <w:contextualSpacing/>
      </w:pPr>
      <w:r>
        <w:t xml:space="preserve">И стяжаем у Изначально Вышестоящего Отца завершение любых, ну таких, устаревших форм воззрения на Учительство, стяжая любые этапы завершения сбегания с Учителя. Да! Вот многие из вас сбегают с Учителя. И возжигаясь, </w:t>
      </w:r>
      <w:r w:rsidRPr="00320455">
        <w:t>стяжаем у Изначально Вышестоящего Отца реализацию Синтеза и Огня Учителя Служением исполненностью Памяти Памятью Изначально Вышестоящего Отца в каждом из нас. И вот</w:t>
      </w:r>
      <w:r>
        <w:t xml:space="preserve"> попробуйте впитать выражение Памяти Изначально Вышестоящего Отца, возжигаясь этим. И входим в реализацию явления Учителя собою Синтезом каждого из нас. </w:t>
      </w:r>
    </w:p>
    <w:p w:rsidR="00433DB0" w:rsidRDefault="00433DB0" w:rsidP="00433DB0">
      <w:pPr>
        <w:ind w:firstLine="454"/>
        <w:contextualSpacing/>
      </w:pPr>
      <w:r>
        <w:t>Сейчас пойдём дальше. И есть состояние, стабилизация процесса. Если вы чутки к своему телу, то у вас внутри идёт не разделяющееся состояние внутренней чёткой организованности на действие, причём телесное, внутри собранность и такая отстроенность.</w:t>
      </w:r>
    </w:p>
    <w:p w:rsidR="00433DB0" w:rsidRPr="00B348B4" w:rsidRDefault="00433DB0" w:rsidP="00433DB0">
      <w:pPr>
        <w:ind w:firstLine="454"/>
        <w:contextualSpacing/>
        <w:rPr>
          <w:b/>
        </w:rPr>
      </w:pPr>
      <w:r>
        <w:t>И мы синтезируемся с Хум Изначально Вышестоящего Отца, и просим развернуть перспективы данного явления Учителя Синтеза Изначально Вышестоящего Отца Есмь Учитель Синтеза Изначально Вышестоящего Отца, прося развернуть шаги реализации Огня развитием Памяти, ИВДИВО-Иерархической Окскости в каждом из нас.</w:t>
      </w:r>
    </w:p>
    <w:p w:rsidR="00433DB0" w:rsidRDefault="00433DB0" w:rsidP="00433DB0">
      <w:pPr>
        <w:ind w:firstLine="454"/>
        <w:contextualSpacing/>
      </w:pPr>
      <w:r>
        <w:t>И проникаясь Есмь Учитель Синтеза Изначально Вышестоящего Отца Памятью, мы стяжаем у Изначально Вышестоящего Отца Синтез Изначально Вышестоящего Отца, прося преобразить и записать в каждом из нас Волей Изначально Вышестоящего Отца действие ростом Учителя в Огне. Прям возжигаемся, погружаемся, знакомимся с Огнём Есмь Учитель Синтеза Изначально Вышестоящего Отца в выражении Духа. Погружаемся, знакомимся, развёртываемся в выражении Есмь Учитель Синтеза Изначально Вышестоящего Отца Духом.</w:t>
      </w:r>
    </w:p>
    <w:p w:rsidR="00433DB0" w:rsidRDefault="00433DB0" w:rsidP="00433DB0">
      <w:pPr>
        <w:ind w:firstLine="454"/>
        <w:contextualSpacing/>
      </w:pPr>
      <w:r>
        <w:t xml:space="preserve">Погружаемся, знакомимся, вызывая собою явление Света явлением Есмь Учитель Изначально Вышестоящего Отца. </w:t>
      </w:r>
    </w:p>
    <w:p w:rsidR="00433DB0" w:rsidRDefault="00433DB0" w:rsidP="00433DB0">
      <w:pPr>
        <w:ind w:firstLine="454"/>
        <w:contextualSpacing/>
      </w:pPr>
      <w:r>
        <w:t xml:space="preserve">Погружаемся, знакомимся с явлением Есмь Учитель Изначально Вышестоящего Отца Энергией. Возжигаясь, погружаемся. </w:t>
      </w:r>
    </w:p>
    <w:p w:rsidR="00433DB0" w:rsidRDefault="00433DB0" w:rsidP="00433DB0">
      <w:pPr>
        <w:ind w:firstLine="454"/>
        <w:contextualSpacing/>
      </w:pPr>
      <w:r>
        <w:t>И пресыщенностью явления Изначально Вышестоящего Отца пробуем и вырабатываем явлением Есмь Учитель Синтеза Изначально Вышестоящего Отца Энергией, Любовь к Изначально Вышестоящему Отцу собою. Вот чтобы вас заполнило и у вас сложилось состояние вырабатывания эталонного действия Любви Окскостью внутреннего содержания – первый эффект.</w:t>
      </w:r>
    </w:p>
    <w:p w:rsidR="00433DB0" w:rsidRDefault="00433DB0" w:rsidP="00433DB0">
      <w:pPr>
        <w:ind w:firstLine="454"/>
        <w:contextualSpacing/>
      </w:pPr>
      <w:r>
        <w:t>Далее, возжигаясь Светом, концентрируемся на эталонное явление вырабатывания Есмь Учитель Истинностью Изначально Вышестоящего Отца.</w:t>
      </w:r>
    </w:p>
    <w:p w:rsidR="00433DB0" w:rsidRDefault="00433DB0" w:rsidP="00433DB0">
      <w:pPr>
        <w:ind w:firstLine="454"/>
        <w:contextualSpacing/>
      </w:pPr>
      <w:r>
        <w:t xml:space="preserve">Далее, Есмь Учитель Синтеза Изначально Вышестоящего Отца Духом вырабатыванием Сверхпассионарности Изначально Вышестоящего Отца. </w:t>
      </w:r>
    </w:p>
    <w:p w:rsidR="00433DB0" w:rsidRDefault="00433DB0" w:rsidP="00433DB0">
      <w:pPr>
        <w:ind w:firstLine="454"/>
        <w:contextualSpacing/>
      </w:pPr>
      <w:r>
        <w:t>И возжигаясь Есмь Учитель Синтеза Изначально Вышестоящего Отца Огнём, включаемся в вырабатывание явления Ивдивности. Правильно произнесла? Синтезом Изначально Вышестоящего Отца.</w:t>
      </w:r>
      <w:r w:rsidRPr="008F57E1">
        <w:t xml:space="preserve"> </w:t>
      </w:r>
      <w:r>
        <w:t>И вот здесь вот на уровне Ивдивности поробуйте выработать из Огня, складывая Синтез Есмь Учитель Синтеза Изначально Вышестоящего Отца. И вот двойным Синтезом в теле Учитель имеет явление спекания</w:t>
      </w:r>
      <w:r w:rsidRPr="006074F0">
        <w:t xml:space="preserve"> </w:t>
      </w:r>
      <w:r>
        <w:t xml:space="preserve">– это сила слиянности, она спекает. Вот попробуйте спечься, чтобы внутреннее и внешнее вашим решением, решением Отца сложилось у вас. И усильте Синтезность любую, какая есть у вас на этом учебном году, в этом учебном году в независимости от степени вашей компетенции. Имеется в виду здесь у тех, кто является Владыками Синтеза. </w:t>
      </w:r>
    </w:p>
    <w:p w:rsidR="00433DB0" w:rsidRDefault="00433DB0" w:rsidP="00433DB0">
      <w:pPr>
        <w:ind w:firstLine="454"/>
        <w:contextualSpacing/>
      </w:pPr>
      <w:r>
        <w:t>И в целом, возжигаясь, преображаемся, являя Изначально Вышестоящего Отца собою. И вот можете замереть, вплоть до физического состояния, и попробуйте продолжиться явлением Отца, вплоть до физики. Это тонкий, не всегда процесс, который у нас складывается в постоянном действии, но вот сейчас у нас с вами наступил. Сложитесь им.</w:t>
      </w:r>
    </w:p>
    <w:p w:rsidR="00433DB0" w:rsidRDefault="00433DB0" w:rsidP="00433DB0">
      <w:pPr>
        <w:ind w:firstLine="454"/>
        <w:contextualSpacing/>
      </w:pPr>
      <w:r>
        <w:t xml:space="preserve">Мы синтезируемся с Хум Изначально Вышестоящего Отца Октавной Метагалактики и </w:t>
      </w:r>
      <w:r w:rsidRPr="00DB5AC5">
        <w:t>стяжаем</w:t>
      </w:r>
      <w:r>
        <w:t xml:space="preserve"> итогами данного Синтеза </w:t>
      </w:r>
      <w:r w:rsidRPr="00320455">
        <w:t>3-ю Синтезность Ипостаси Изначально Вышестоящего Отца Высокой Цельной Метагалактики Синтезом</w:t>
      </w:r>
      <w:r>
        <w:t xml:space="preserve"> в каждом из нас цельностью накоплений сложенного 45-го Синтеза в каждом из нас. И возжигаясь, погружаемся, возжигая 3-ю Синтезность Ипостась Высокой Цельной Метагалактики каждым из нас.</w:t>
      </w:r>
    </w:p>
    <w:p w:rsidR="00433DB0" w:rsidRDefault="00433DB0" w:rsidP="00433DB0">
      <w:pPr>
        <w:ind w:firstLine="454"/>
        <w:contextualSpacing/>
      </w:pPr>
      <w:r>
        <w:t xml:space="preserve">И мы благодарим Изначально Вышестоящего Отца. Благодарим Аватаров Синтеза Кут Хуми Фаинь. Цельностью Есмь Учитель возвращаемся синтез-физически. </w:t>
      </w:r>
    </w:p>
    <w:p w:rsidR="00433DB0" w:rsidRDefault="00433DB0" w:rsidP="00433DB0">
      <w:pPr>
        <w:ind w:firstLine="454"/>
        <w:contextualSpacing/>
      </w:pPr>
      <w:r>
        <w:t>Вот как ни странно, помните, мы говорили, что мы должны в каких-то практиках фиксироваться на Александрийского Человека, чтобы, фиксируясь на него, концентрировать им ту эталонность, которую он несёт в целом для человечества Планеты Земля. Да? Вот была такая речь. А теперь, вернувшись, попробуйте зафиксироваться на Александрийского Человека и через силу эманаций усилить ту эталонность, которую он несёт Эталонными частями, Волей, Духом, Делом Аватарскости, которую вы собою выражаете. И вот с точки зрения этой фиксации, раскрутить по Планете Земля такую некую-некую внешнюю, именно внешнюю Эталонность Учителя Есмь, вот как есть, с точки зрения Эталонов Александрийского Человека Волей и Духом Изначально Вышестоящего Отца, и теми целями, которые Владыка ставил для вас в развитии этого Столпа. Эта вот эманация распределения будет идти концентрацией раскручивания вокруг Планеты этой физической явленностью Есмь Учитель.</w:t>
      </w:r>
    </w:p>
    <w:p w:rsidR="00433DB0" w:rsidRDefault="00433DB0" w:rsidP="00433DB0">
      <w:pPr>
        <w:ind w:firstLine="454"/>
        <w:contextualSpacing/>
      </w:pPr>
      <w:r>
        <w:t xml:space="preserve">И возвращаемся итогово, эманируем в ИВДИВО каждого, в ИВДИВО подразделений Санкт-Петербург, Ладога, Курск и в Изначально Вышестоящий Дом Изначально Вышестоящего Отца. </w:t>
      </w:r>
    </w:p>
    <w:p w:rsidR="00433DB0" w:rsidRDefault="00433DB0" w:rsidP="00433DB0">
      <w:pPr>
        <w:ind w:firstLine="454"/>
        <w:contextualSpacing/>
      </w:pPr>
      <w:r>
        <w:t>И выходим из практики.</w:t>
      </w:r>
    </w:p>
    <w:p w:rsidR="00433DB0" w:rsidRDefault="00433DB0" w:rsidP="00955F1E">
      <w:pPr>
        <w:pStyle w:val="12"/>
      </w:pPr>
      <w:bookmarkStart w:id="43" w:name="_Toc81255143"/>
      <w:r>
        <w:t>Есмь должно усилить внутри</w:t>
      </w:r>
      <w:bookmarkEnd w:id="43"/>
      <w:r>
        <w:t xml:space="preserve"> </w:t>
      </w:r>
    </w:p>
    <w:p w:rsidR="00433DB0" w:rsidRDefault="00433DB0" w:rsidP="00433DB0">
      <w:pPr>
        <w:ind w:firstLine="454"/>
        <w:contextualSpacing/>
      </w:pPr>
      <w:r w:rsidRPr="006F6748">
        <w:t>Вот мы надеемся, что в течение месяца, вы индивидуально поработаете с Есмь Учитель Синтеза Изначально Вышестоящего Отца. Попрактикуете Память, как эталонную Совершенную Часть в этой выразимости. И может быть, у вас сложатся какие-то виды работ, где у вас будет индивидуальное действие с Отцом, а не только с Аватарами Синтеза, независимо от вашей подготовки, компетенции, взгляда или понимания. Это буд</w:t>
      </w:r>
      <w:r>
        <w:t xml:space="preserve">ет очень важно и полезно. </w:t>
      </w:r>
    </w:p>
    <w:p w:rsidR="00433DB0" w:rsidRDefault="00433DB0" w:rsidP="00433DB0">
      <w:pPr>
        <w:ind w:firstLine="454"/>
        <w:contextualSpacing/>
      </w:pPr>
      <w:r>
        <w:t>К</w:t>
      </w:r>
      <w:r w:rsidRPr="006F6748">
        <w:t>огда вы не учитываете свои возможности или ставите себя в ряд «опаздывающих», попробуйте</w:t>
      </w:r>
      <w:r>
        <w:t xml:space="preserve"> </w:t>
      </w:r>
      <w:r w:rsidRPr="006F6748">
        <w:t>в</w:t>
      </w:r>
      <w:r>
        <w:t>спомнить единственное выражение</w:t>
      </w:r>
      <w:r w:rsidRPr="006F6748">
        <w:t xml:space="preserve"> «и последние станут первыми». Вот это вот состояние Есмь, которое вас внутри должно усилить. Попробуйте не относиться к Синтезу</w:t>
      </w:r>
      <w:r>
        <w:t xml:space="preserve"> </w:t>
      </w:r>
      <w:r w:rsidRPr="006F6748">
        <w:t>ракурсом того, что вы просто проходите, чтобы сделать иерархический отчёт какой-т</w:t>
      </w:r>
      <w:r>
        <w:t>о. Вот это касается всех из вас. В</w:t>
      </w:r>
      <w:r w:rsidRPr="006F6748">
        <w:t>ы, когда выходите к Отцу, то, как вы к себе относитесь, отражается на том, каким явлением Учителя вы Есмь пред Отцом. Мы физически не вмешиваемся в ваше внутреннее, поэтому не говорим, но и тогда в таких состояниях глубины слияния, когда вы едины с Отцом в решениях выражения, любое ваше отношение</w:t>
      </w:r>
      <w:r>
        <w:t xml:space="preserve"> </w:t>
      </w:r>
      <w:r w:rsidRPr="006F6748">
        <w:t xml:space="preserve">по отношению к самому себе, оно сказывается и откликается. </w:t>
      </w:r>
    </w:p>
    <w:p w:rsidR="00433DB0" w:rsidRPr="006F6748" w:rsidRDefault="00433DB0" w:rsidP="00433DB0">
      <w:pPr>
        <w:ind w:firstLine="454"/>
        <w:contextualSpacing/>
      </w:pPr>
      <w:r w:rsidRPr="006F6748">
        <w:t>Соответственно, вот здесь не относитесь к себе с попустительством, вот так это можно сказать, не занимайтесь этим попустительством. Есмь Учитель не занимается этим, он не преследует этой цели. И, соответственно, вы не должны поддерживать попустительство в подразделении, чтобы оно не было и не вносило какие-то коррективы в вашем служении.</w:t>
      </w:r>
    </w:p>
    <w:p w:rsidR="00433DB0" w:rsidRDefault="00433DB0" w:rsidP="00433DB0">
      <w:pPr>
        <w:ind w:firstLine="454"/>
        <w:contextualSpacing/>
      </w:pPr>
      <w:r>
        <w:t>И</w:t>
      </w:r>
      <w:r w:rsidRPr="006F6748">
        <w:t>так</w:t>
      </w:r>
      <w:r>
        <w:t>,</w:t>
      </w:r>
      <w:r w:rsidRPr="006F6748">
        <w:t xml:space="preserve"> мы вам предлагаем сейчас, мы в предыдущих семинарах с вами</w:t>
      </w:r>
      <w:r>
        <w:t xml:space="preserve"> </w:t>
      </w:r>
      <w:r w:rsidRPr="006F6748">
        <w:t>не стяжали 64 Совершенные Части, сейчас всё-таки войти в это стяжание, посмотреть, как вы индивидуально разработались Синтезом в Прасинтезности.</w:t>
      </w:r>
      <w:r>
        <w:t xml:space="preserve"> Соответственно, потом стяжать Т</w:t>
      </w:r>
      <w:r w:rsidRPr="006F6748">
        <w:t xml:space="preserve">ело 45 вида материи и войти в стяжание Совершенного инструмента, потом войти в итоговую практику. Вот эти вот две ближайшие или четыре ближайшие тематики нас ждут по итогам следующего часа. </w:t>
      </w:r>
    </w:p>
    <w:p w:rsidR="00433DB0" w:rsidRPr="006F6748" w:rsidRDefault="00433DB0" w:rsidP="00433DB0">
      <w:pPr>
        <w:ind w:firstLine="454"/>
        <w:contextualSpacing/>
      </w:pPr>
      <w:r w:rsidRPr="006F6748">
        <w:t>Если у вас есть, что сказать по итогам предыдущего стяжания, м</w:t>
      </w:r>
      <w:r>
        <w:t>ы вас слушаем и идём в практику. Е</w:t>
      </w:r>
      <w:r w:rsidRPr="006F6748">
        <w:t>сли нет, то идём сразу в активацию разработанности и стяжания. Напомним, что, если мы говорили о том, что Отец Есмь Прасинтез и наша внутренняя Отцовскость связана с Синтез</w:t>
      </w:r>
      <w:r>
        <w:t>ом. Сейчас, выходя стяжать 64</w:t>
      </w:r>
      <w:r w:rsidRPr="006F6748">
        <w:t xml:space="preserve"> Совершенные Памяти, нам важно увидеть, что в наше тело будет входить не просто Прасинтезность, а различные виды Синтеза, </w:t>
      </w:r>
      <w:r>
        <w:t>формирующие Прасинтез в каждой Ч</w:t>
      </w:r>
      <w:r w:rsidRPr="006F6748">
        <w:t>асти, в которой мы сопрягаемся, входя в цифровое явление Синтеза в каждом из нас. Как говорит Глава ИВДИВО</w:t>
      </w:r>
      <w:r>
        <w:t xml:space="preserve"> – </w:t>
      </w:r>
      <w:r w:rsidRPr="006F6748">
        <w:t>это состояние насыщения вашего внутреннего потенциала. И вот тут его можно направить, 64-ричный потенциал, на рост Учителя в каждом из нас, чтобы вы вникновением в Прасинтезность сложили</w:t>
      </w:r>
      <w:r>
        <w:t xml:space="preserve"> среду Учителя вокруг и внутри Ч</w:t>
      </w:r>
      <w:r w:rsidRPr="006F6748">
        <w:t xml:space="preserve">астей в </w:t>
      </w:r>
      <w:r>
        <w:t>каждом. Соответственно, это 64 Ч</w:t>
      </w:r>
      <w:r w:rsidRPr="006F6748">
        <w:t>асти, попробуйте на это включится и сложить в это исполнение. Всё? Или кто-то что-то скажет? А то вдруг мы не учитываем ваше мнение, потом будете Владыке жаловаться, что мнение не учли, не дали сказать. Ладно. Хорошо.</w:t>
      </w:r>
    </w:p>
    <w:p w:rsidR="00433DB0" w:rsidRDefault="00433DB0" w:rsidP="00955F1E">
      <w:pPr>
        <w:pStyle w:val="12"/>
      </w:pPr>
      <w:bookmarkStart w:id="44" w:name="_Toc81255144"/>
      <w:r w:rsidRPr="00812A94">
        <w:t>Практика 9.</w:t>
      </w:r>
      <w:r>
        <w:t xml:space="preserve"> Стяжание Совершенной Памяти </w:t>
      </w:r>
      <w:r w:rsidR="00955F1E">
        <w:t>ИВО</w:t>
      </w:r>
      <w:bookmarkEnd w:id="44"/>
    </w:p>
    <w:p w:rsidR="00433DB0" w:rsidRDefault="00433DB0" w:rsidP="00433DB0">
      <w:pPr>
        <w:ind w:firstLine="454"/>
        <w:contextualSpacing/>
      </w:pPr>
      <w:r>
        <w:t xml:space="preserve">Возжигаемся всем Синтезом в каждом из нас. </w:t>
      </w:r>
    </w:p>
    <w:p w:rsidR="00433DB0" w:rsidRDefault="00433DB0" w:rsidP="00433DB0">
      <w:pPr>
        <w:ind w:firstLine="454"/>
        <w:contextualSpacing/>
      </w:pPr>
      <w:r>
        <w:t>Возжигаемся следующим порядком практикования действенности разработкой Синтеза, синтезируясь, проникаясь на слиянность с Аватарами Синтеза Кут Хуми Фаинь. Вот уже, наверное, на 10-ю или на 16-ю возожжённость Синтеза у вас вырабатывается состояние автоматизма, которое, кстати, для Памяти смерти подобно – Память никогда не действует автоматизмом.</w:t>
      </w:r>
    </w:p>
    <w:p w:rsidR="00433DB0" w:rsidRDefault="00433DB0" w:rsidP="00433DB0">
      <w:pPr>
        <w:ind w:firstLine="454"/>
        <w:contextualSpacing/>
      </w:pPr>
      <w:r>
        <w:t>И вот, когда вы возжигаетесь сейчас Синтезом, попробуйте аннигилировать или вот, выйти за пределы автоматической возожжённости, как бы каждый раз удовлетворяя возожжённость отслеживать её процессуальность, движение Синтеза в теле, степень глубины, концентрированности, то есть заострять на это внимание.</w:t>
      </w:r>
    </w:p>
    <w:p w:rsidR="00433DB0" w:rsidRDefault="00433DB0" w:rsidP="00433DB0">
      <w:pPr>
        <w:ind w:firstLine="454"/>
        <w:contextualSpacing/>
      </w:pPr>
      <w:r>
        <w:t xml:space="preserve">Синтезируемся с Аватарами Синтеза Кут Хуми Фаинь, переходим и развёртываемся 4194240-ИВДИВО-Цельно, развёртываемся в форме Учителя 45-го Синтеза в зале Изначально Вышестоящего Дома Изначально Вышестоящего Отца. Становимся. Проникаемся и стяжаем Синтез Синтеза Изначально Вышестоящего Отца, прося преобразить каждого из нас и синтез нас на стяжание явлением 64-рицы Совершенной Памяти Изначально Вышестоящего Отца, стяжая 66 Синтезов Изначально Вышестоящего Отца каждому из нас и синтезу нас. </w:t>
      </w:r>
    </w:p>
    <w:p w:rsidR="00433DB0" w:rsidRDefault="00433DB0" w:rsidP="00433DB0">
      <w:pPr>
        <w:ind w:firstLine="454"/>
        <w:contextualSpacing/>
      </w:pPr>
      <w:r>
        <w:t xml:space="preserve">И просим развернуть среду Ивдивности Изначально Вышестоящих Аватаров Синтеза Кут Хуми, стяжанием и вхождением в 64-ричное выражение Совершенной Памяти Изначально Вышестоящего Отца каждому из нас. И вот, попробуйте сейчас сработать на Условие ИВДИВО, где, минимум, 64 оболочки Изначально Вышестоящего Дома Изначально Вышестоящего Отца в усилении и становлении формирования Памяти в каждом из нас срабатывают на тело Учителя в зале Кут Хуми. Это происходит, просто регистрируйте. Вникая, вбираем координацию 64-ричной выразимостью ИВДИВО на каждом из нас. </w:t>
      </w:r>
    </w:p>
    <w:p w:rsidR="00433DB0" w:rsidRDefault="00433DB0" w:rsidP="00433DB0">
      <w:pPr>
        <w:ind w:firstLine="454"/>
        <w:contextualSpacing/>
      </w:pPr>
      <w:r>
        <w:t xml:space="preserve">Мы синтезируемся с Хум Изначально Вышестоящего Отца, переходим и развёртываемся в зале Изначально Вышестоящего Отца каждым из нас 4194305 ИВДИВО-Цельно. И стяжаем у Изначально Вышестоящего Отца 66 Синтезов Изначально Вышестоящего Отца, прося преобразить каждого из нас и синтез нас на явление 65-ричного явления Совершенной Памяти Изначально Вышестоящего Отца и стяжание Изначально Вышестоящей Совершенной Памяти Изначально Вышестоящего Отца в каждом из нас. Возжигаясь, вспыхиваем, проникаемся. </w:t>
      </w:r>
    </w:p>
    <w:p w:rsidR="00433DB0" w:rsidRDefault="00433DB0" w:rsidP="00433DB0">
      <w:pPr>
        <w:ind w:firstLine="454"/>
        <w:contextualSpacing/>
      </w:pPr>
      <w:r>
        <w:t>А теперь не рвёмся в зал Прасинтезности, а попробуйте услышать у Отца рекомендацию – с чем Отец вам в процессе 64-ричного стяжания Совершенной Памяти порекомендует в Прасинтезности во что-то углубиться. Допустим, в какое-то следующее стяжание; в какой-то процесс, который у вас идёт; в какое-то состояние алгоритма, который у вас внутри вырабатывается; в какие-то итоги, в которые вы погружаетесь, то есть, в любое следующее, что может в Прасинтезности вас развить, усилить и развернуть перспективы – как стратегически-глобальные, то есть, метагалактические для вас, так и тактически-практические, которые помогут вас усилить. И просто услышьте у Отца какую-то рекомендацию.</w:t>
      </w:r>
    </w:p>
    <w:p w:rsidR="00433DB0" w:rsidRDefault="00433DB0" w:rsidP="00433DB0">
      <w:pPr>
        <w:ind w:firstLine="454"/>
        <w:contextualSpacing/>
      </w:pPr>
      <w:r>
        <w:t xml:space="preserve">И мы вместе с Изначально Вышестоящим Отцом, стяжаем Право Изначально Вышестоящего Отца, и переходим в зал Прасинтезности для следующего стяжания в нём. Переходим и развёртываемся в зале Прасинтезности, становясь вокруг Ядра Прасинтезности напротив Изначально Вышестоящего Отца, располагаемся, погружаемся в среду ИВДИВО. Синтезируемся с Хум Изначально Вышестоящего Отца: </w:t>
      </w:r>
    </w:p>
    <w:p w:rsidR="00433DB0" w:rsidRDefault="00433DB0" w:rsidP="00433DB0">
      <w:pPr>
        <w:ind w:firstLine="454"/>
        <w:contextualSpacing/>
      </w:pPr>
      <w:r>
        <w:t xml:space="preserve">стяжаем 256 Эталонных Частей, </w:t>
      </w:r>
    </w:p>
    <w:p w:rsidR="00433DB0" w:rsidRDefault="00433DB0" w:rsidP="00433DB0">
      <w:pPr>
        <w:ind w:firstLine="454"/>
        <w:contextualSpacing/>
      </w:pPr>
      <w:r>
        <w:t>стяжаем 256 Эталонных Систем Частей,</w:t>
      </w:r>
    </w:p>
    <w:p w:rsidR="00433DB0" w:rsidRDefault="00433DB0" w:rsidP="00433DB0">
      <w:pPr>
        <w:ind w:firstLine="454"/>
        <w:contextualSpacing/>
      </w:pPr>
      <w:r>
        <w:t xml:space="preserve">стяжаем 256 Эталонных Аппаратов Систем Частей </w:t>
      </w:r>
    </w:p>
    <w:p w:rsidR="00433DB0" w:rsidRDefault="00433DB0" w:rsidP="00433DB0">
      <w:pPr>
        <w:ind w:firstLine="454"/>
        <w:contextualSpacing/>
      </w:pPr>
      <w:r>
        <w:t>и стяжаем 256 Эталонных Частностей Аппаратов Систем Частей каждого из нас и в синтезе нас.</w:t>
      </w:r>
    </w:p>
    <w:p w:rsidR="00433DB0" w:rsidRPr="00320455" w:rsidRDefault="00433DB0" w:rsidP="00433DB0">
      <w:pPr>
        <w:ind w:firstLine="454"/>
        <w:contextualSpacing/>
      </w:pPr>
      <w:r w:rsidRPr="00320455">
        <w:t>И синтезируемся с Хум Изначально Вышестоящего Отца, стяжаем Совершенную Память Человека, Посвящённого, Служащего, Ипостаси, Учителя, Владыки, Аватара, Отца Изначально Вышестоящего Отца в каждом из нас. И возжигаясь, погружаемся в среду Прасинтезности.</w:t>
      </w:r>
    </w:p>
    <w:p w:rsidR="00433DB0" w:rsidRPr="00B348B4" w:rsidRDefault="00433DB0" w:rsidP="00433DB0">
      <w:pPr>
        <w:ind w:firstLine="454"/>
        <w:contextualSpacing/>
        <w:rPr>
          <w:b/>
        </w:rPr>
      </w:pPr>
      <w:r w:rsidRPr="00320455">
        <w:t xml:space="preserve">Стяжаем у Изначально Вышестоящего Отца 64-ю Совершенную Память ИВДИВО Отца Изначально Вышестоящего Отца, стяжаем </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 1</w:t>
      </w:r>
      <w:r>
        <w:rPr>
          <w:rFonts w:ascii="Times New Roman" w:hAnsi="Times New Roman"/>
          <w:sz w:val="24"/>
          <w:szCs w:val="24"/>
        </w:rPr>
        <w:t xml:space="preserve"> </w:t>
      </w:r>
      <w:r w:rsidRPr="00320455">
        <w:rPr>
          <w:rFonts w:ascii="Times New Roman" w:hAnsi="Times New Roman"/>
          <w:sz w:val="24"/>
          <w:szCs w:val="24"/>
        </w:rPr>
        <w:t>септиллион 208</w:t>
      </w:r>
      <w:r>
        <w:rPr>
          <w:rFonts w:ascii="Times New Roman" w:hAnsi="Times New Roman"/>
          <w:sz w:val="24"/>
          <w:szCs w:val="24"/>
        </w:rPr>
        <w:t xml:space="preserve"> </w:t>
      </w:r>
      <w:r w:rsidRPr="00320455">
        <w:rPr>
          <w:rFonts w:ascii="Times New Roman" w:hAnsi="Times New Roman"/>
          <w:sz w:val="24"/>
          <w:szCs w:val="24"/>
        </w:rPr>
        <w:t>секстиллионов 925</w:t>
      </w:r>
      <w:r>
        <w:rPr>
          <w:rFonts w:ascii="Times New Roman" w:hAnsi="Times New Roman"/>
          <w:sz w:val="24"/>
          <w:szCs w:val="24"/>
        </w:rPr>
        <w:t xml:space="preserve"> </w:t>
      </w:r>
      <w:r w:rsidRPr="00320455">
        <w:rPr>
          <w:rFonts w:ascii="Times New Roman" w:hAnsi="Times New Roman"/>
          <w:sz w:val="24"/>
          <w:szCs w:val="24"/>
        </w:rPr>
        <w:t>квинтиллионов 819</w:t>
      </w:r>
      <w:r>
        <w:rPr>
          <w:rFonts w:ascii="Times New Roman" w:hAnsi="Times New Roman"/>
          <w:sz w:val="24"/>
          <w:szCs w:val="24"/>
        </w:rPr>
        <w:t xml:space="preserve"> </w:t>
      </w:r>
      <w:r w:rsidRPr="00320455">
        <w:rPr>
          <w:rFonts w:ascii="Times New Roman" w:hAnsi="Times New Roman"/>
          <w:sz w:val="24"/>
          <w:szCs w:val="24"/>
        </w:rPr>
        <w:t>квадриллионов 614</w:t>
      </w:r>
      <w:r>
        <w:rPr>
          <w:rFonts w:ascii="Times New Roman" w:hAnsi="Times New Roman"/>
          <w:sz w:val="24"/>
          <w:szCs w:val="24"/>
        </w:rPr>
        <w:t xml:space="preserve"> </w:t>
      </w:r>
      <w:r w:rsidRPr="00320455">
        <w:rPr>
          <w:rFonts w:ascii="Times New Roman" w:hAnsi="Times New Roman"/>
          <w:sz w:val="24"/>
          <w:szCs w:val="24"/>
        </w:rPr>
        <w:t>триллионов 629 миллиардов 174 миллиона 685</w:t>
      </w:r>
      <w:r>
        <w:rPr>
          <w:rFonts w:ascii="Times New Roman" w:hAnsi="Times New Roman"/>
          <w:sz w:val="24"/>
          <w:szCs w:val="24"/>
        </w:rPr>
        <w:t xml:space="preserve"> </w:t>
      </w:r>
      <w:r w:rsidRPr="00320455">
        <w:rPr>
          <w:rFonts w:ascii="Times New Roman" w:hAnsi="Times New Roman"/>
          <w:sz w:val="24"/>
          <w:szCs w:val="24"/>
        </w:rPr>
        <w:t>тысяч 696 Совершенных синтезов Изначально Вышестоящего Отца, погружаясь в Прасинтезность Совершенной Памяти ИВДИВО Отца Изначально Вышестоящего Отца. Вмещаем, развёртывая, распределяя, концентрируем собою 64-ричным явлением Совершенной Памяти.</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Стяжаем 63-ю Совершенную Память Физического тела Изначально Вышестоящего Отца, стяжаем</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 xml:space="preserve">– </w:t>
      </w:r>
      <w:r w:rsidRPr="00320455">
        <w:rPr>
          <w:rFonts w:ascii="Times New Roman" w:hAnsi="Times New Roman"/>
          <w:bCs/>
          <w:sz w:val="24"/>
          <w:szCs w:val="24"/>
        </w:rPr>
        <w:t>604</w:t>
      </w:r>
      <w:r>
        <w:rPr>
          <w:rFonts w:ascii="Times New Roman" w:hAnsi="Times New Roman"/>
          <w:bCs/>
          <w:sz w:val="24"/>
          <w:szCs w:val="24"/>
        </w:rPr>
        <w:t xml:space="preserve"> </w:t>
      </w:r>
      <w:r w:rsidRPr="00320455">
        <w:rPr>
          <w:rFonts w:ascii="Times New Roman" w:hAnsi="Times New Roman"/>
          <w:bCs/>
          <w:sz w:val="24"/>
          <w:szCs w:val="24"/>
        </w:rPr>
        <w:t>секстиллиона 462</w:t>
      </w:r>
      <w:r>
        <w:rPr>
          <w:rFonts w:ascii="Times New Roman" w:hAnsi="Times New Roman"/>
          <w:bCs/>
          <w:sz w:val="24"/>
          <w:szCs w:val="24"/>
        </w:rPr>
        <w:t xml:space="preserve"> </w:t>
      </w:r>
      <w:r w:rsidRPr="00320455">
        <w:rPr>
          <w:rFonts w:ascii="Times New Roman" w:hAnsi="Times New Roman"/>
          <w:bCs/>
          <w:sz w:val="24"/>
          <w:szCs w:val="24"/>
        </w:rPr>
        <w:t>квинтиллиона 909</w:t>
      </w:r>
      <w:r>
        <w:rPr>
          <w:rFonts w:ascii="Times New Roman" w:hAnsi="Times New Roman"/>
          <w:bCs/>
          <w:sz w:val="24"/>
          <w:szCs w:val="24"/>
        </w:rPr>
        <w:t xml:space="preserve"> </w:t>
      </w:r>
      <w:r w:rsidRPr="00320455">
        <w:rPr>
          <w:rFonts w:ascii="Times New Roman" w:hAnsi="Times New Roman"/>
          <w:bCs/>
          <w:sz w:val="24"/>
          <w:szCs w:val="24"/>
        </w:rPr>
        <w:t>квадриллионов 807</w:t>
      </w:r>
      <w:r>
        <w:rPr>
          <w:rFonts w:ascii="Times New Roman" w:hAnsi="Times New Roman"/>
          <w:bCs/>
          <w:sz w:val="24"/>
          <w:szCs w:val="24"/>
        </w:rPr>
        <w:t xml:space="preserve"> </w:t>
      </w:r>
      <w:r w:rsidRPr="00320455">
        <w:rPr>
          <w:rFonts w:ascii="Times New Roman" w:hAnsi="Times New Roman"/>
          <w:bCs/>
          <w:sz w:val="24"/>
          <w:szCs w:val="24"/>
        </w:rPr>
        <w:t>триллионов 314</w:t>
      </w:r>
      <w:r>
        <w:rPr>
          <w:rFonts w:ascii="Times New Roman" w:hAnsi="Times New Roman"/>
          <w:bCs/>
          <w:sz w:val="24"/>
          <w:szCs w:val="24"/>
        </w:rPr>
        <w:t xml:space="preserve"> </w:t>
      </w:r>
      <w:r w:rsidRPr="00320455">
        <w:rPr>
          <w:rFonts w:ascii="Times New Roman" w:hAnsi="Times New Roman"/>
          <w:bCs/>
          <w:sz w:val="24"/>
          <w:szCs w:val="24"/>
        </w:rPr>
        <w:t>миллиардов 587</w:t>
      </w:r>
      <w:r>
        <w:rPr>
          <w:rFonts w:ascii="Times New Roman" w:hAnsi="Times New Roman"/>
          <w:bCs/>
          <w:sz w:val="24"/>
          <w:szCs w:val="24"/>
        </w:rPr>
        <w:t xml:space="preserve"> </w:t>
      </w:r>
      <w:r w:rsidRPr="00320455">
        <w:rPr>
          <w:rFonts w:ascii="Times New Roman" w:hAnsi="Times New Roman"/>
          <w:bCs/>
          <w:sz w:val="24"/>
          <w:szCs w:val="24"/>
        </w:rPr>
        <w:t xml:space="preserve">миллионов 342 тысячи 848 </w:t>
      </w:r>
      <w:r w:rsidRPr="00320455">
        <w:rPr>
          <w:rFonts w:ascii="Times New Roman" w:hAnsi="Times New Roman"/>
          <w:sz w:val="24"/>
          <w:szCs w:val="24"/>
        </w:rPr>
        <w:t>Совершенных воль Изначально Вышестоящего Отца, возжигаясь, вмещаем Прасинтезностью в каждом из нас, насыщаемся.</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Синтезируемся с Хум Изначально Вышестоящего Отца, стяжаем 62-ю Совершенную Память Истины Изначально Вышестоящего Отца, стяжаем</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w:t>
      </w:r>
      <w:r w:rsidRPr="00320455">
        <w:rPr>
          <w:rFonts w:ascii="Times New Roman" w:hAnsi="Times New Roman"/>
          <w:bCs/>
          <w:sz w:val="24"/>
          <w:szCs w:val="24"/>
        </w:rPr>
        <w:t>302</w:t>
      </w:r>
      <w:r>
        <w:rPr>
          <w:rFonts w:ascii="Times New Roman" w:hAnsi="Times New Roman"/>
          <w:bCs/>
          <w:sz w:val="24"/>
          <w:szCs w:val="24"/>
        </w:rPr>
        <w:t xml:space="preserve"> </w:t>
      </w:r>
      <w:r w:rsidRPr="00320455">
        <w:rPr>
          <w:rFonts w:ascii="Times New Roman" w:hAnsi="Times New Roman"/>
          <w:bCs/>
          <w:sz w:val="24"/>
          <w:szCs w:val="24"/>
        </w:rPr>
        <w:t>секстиллиона 231</w:t>
      </w:r>
      <w:r>
        <w:rPr>
          <w:rFonts w:ascii="Times New Roman" w:hAnsi="Times New Roman"/>
          <w:bCs/>
          <w:sz w:val="24"/>
          <w:szCs w:val="24"/>
        </w:rPr>
        <w:t xml:space="preserve"> </w:t>
      </w:r>
      <w:r w:rsidRPr="00320455">
        <w:rPr>
          <w:rFonts w:ascii="Times New Roman" w:hAnsi="Times New Roman"/>
          <w:bCs/>
          <w:sz w:val="24"/>
          <w:szCs w:val="24"/>
        </w:rPr>
        <w:t>квинтиллион 454</w:t>
      </w:r>
      <w:r>
        <w:rPr>
          <w:rFonts w:ascii="Times New Roman" w:hAnsi="Times New Roman"/>
          <w:bCs/>
          <w:sz w:val="24"/>
          <w:szCs w:val="24"/>
        </w:rPr>
        <w:t xml:space="preserve"> </w:t>
      </w:r>
      <w:r w:rsidRPr="00320455">
        <w:rPr>
          <w:rFonts w:ascii="Times New Roman" w:hAnsi="Times New Roman"/>
          <w:bCs/>
          <w:sz w:val="24"/>
          <w:szCs w:val="24"/>
        </w:rPr>
        <w:t>квадриллионов 903</w:t>
      </w:r>
      <w:r>
        <w:rPr>
          <w:rFonts w:ascii="Times New Roman" w:hAnsi="Times New Roman"/>
          <w:bCs/>
          <w:sz w:val="24"/>
          <w:szCs w:val="24"/>
        </w:rPr>
        <w:t xml:space="preserve"> </w:t>
      </w:r>
      <w:r w:rsidRPr="00320455">
        <w:rPr>
          <w:rFonts w:ascii="Times New Roman" w:hAnsi="Times New Roman"/>
          <w:bCs/>
          <w:sz w:val="24"/>
          <w:szCs w:val="24"/>
        </w:rPr>
        <w:t>триллиона 657</w:t>
      </w:r>
      <w:r>
        <w:rPr>
          <w:rFonts w:ascii="Times New Roman" w:hAnsi="Times New Roman"/>
          <w:bCs/>
          <w:sz w:val="24"/>
          <w:szCs w:val="24"/>
        </w:rPr>
        <w:t xml:space="preserve"> </w:t>
      </w:r>
      <w:r w:rsidRPr="00320455">
        <w:rPr>
          <w:rFonts w:ascii="Times New Roman" w:hAnsi="Times New Roman"/>
          <w:bCs/>
          <w:sz w:val="24"/>
          <w:szCs w:val="24"/>
        </w:rPr>
        <w:t>миллиардов 293</w:t>
      </w:r>
      <w:r>
        <w:rPr>
          <w:rFonts w:ascii="Times New Roman" w:hAnsi="Times New Roman"/>
          <w:bCs/>
          <w:sz w:val="24"/>
          <w:szCs w:val="24"/>
        </w:rPr>
        <w:t xml:space="preserve"> </w:t>
      </w:r>
      <w:r w:rsidRPr="00320455">
        <w:rPr>
          <w:rFonts w:ascii="Times New Roman" w:hAnsi="Times New Roman"/>
          <w:bCs/>
          <w:sz w:val="24"/>
          <w:szCs w:val="24"/>
        </w:rPr>
        <w:t xml:space="preserve">миллиона 671 тысячу 424 </w:t>
      </w:r>
      <w:r w:rsidRPr="00320455">
        <w:rPr>
          <w:rFonts w:ascii="Times New Roman" w:hAnsi="Times New Roman"/>
          <w:sz w:val="24"/>
          <w:szCs w:val="24"/>
        </w:rPr>
        <w:t>Совершенных мудростей Изначально Вышестоящего Отца каждому из нас, возжигаясь, концентрируем собою Прасинтезность.</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Синтезируемся с Хум Изначально Вышестоящего Отца, стяжаем и уже разрабатываемся внутренней Прасинтезностью количественным явлением Совершенной Памяти, стяжаем 61-ю Совершенную Память Ока пересинтизируя явление Памяти Ока Изначально Вышестоящего Отца, стяжая</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w:t>
      </w:r>
      <w:r w:rsidRPr="00320455">
        <w:rPr>
          <w:rFonts w:ascii="Times New Roman" w:hAnsi="Times New Roman"/>
          <w:bCs/>
          <w:sz w:val="24"/>
          <w:szCs w:val="24"/>
        </w:rPr>
        <w:t>151</w:t>
      </w:r>
      <w:r>
        <w:rPr>
          <w:rFonts w:ascii="Times New Roman" w:hAnsi="Times New Roman"/>
          <w:bCs/>
          <w:sz w:val="24"/>
          <w:szCs w:val="24"/>
        </w:rPr>
        <w:t xml:space="preserve"> </w:t>
      </w:r>
      <w:r w:rsidRPr="00320455">
        <w:rPr>
          <w:rFonts w:ascii="Times New Roman" w:hAnsi="Times New Roman"/>
          <w:bCs/>
          <w:sz w:val="24"/>
          <w:szCs w:val="24"/>
        </w:rPr>
        <w:t>секстиллион 115</w:t>
      </w:r>
      <w:r>
        <w:rPr>
          <w:rFonts w:ascii="Times New Roman" w:hAnsi="Times New Roman"/>
          <w:bCs/>
          <w:sz w:val="24"/>
          <w:szCs w:val="24"/>
        </w:rPr>
        <w:t xml:space="preserve"> </w:t>
      </w:r>
      <w:r w:rsidRPr="00320455">
        <w:rPr>
          <w:rFonts w:ascii="Times New Roman" w:hAnsi="Times New Roman"/>
          <w:bCs/>
          <w:sz w:val="24"/>
          <w:szCs w:val="24"/>
        </w:rPr>
        <w:t>квинтиллионов 727</w:t>
      </w:r>
      <w:r>
        <w:rPr>
          <w:rFonts w:ascii="Times New Roman" w:hAnsi="Times New Roman"/>
          <w:bCs/>
          <w:sz w:val="24"/>
          <w:szCs w:val="24"/>
        </w:rPr>
        <w:t xml:space="preserve"> </w:t>
      </w:r>
      <w:r w:rsidRPr="00320455">
        <w:rPr>
          <w:rFonts w:ascii="Times New Roman" w:hAnsi="Times New Roman"/>
          <w:bCs/>
          <w:sz w:val="24"/>
          <w:szCs w:val="24"/>
        </w:rPr>
        <w:t>квадриллионов 451</w:t>
      </w:r>
      <w:r>
        <w:rPr>
          <w:rFonts w:ascii="Times New Roman" w:hAnsi="Times New Roman"/>
          <w:bCs/>
          <w:sz w:val="24"/>
          <w:szCs w:val="24"/>
        </w:rPr>
        <w:t xml:space="preserve"> </w:t>
      </w:r>
      <w:r w:rsidRPr="00320455">
        <w:rPr>
          <w:rFonts w:ascii="Times New Roman" w:hAnsi="Times New Roman"/>
          <w:bCs/>
          <w:sz w:val="24"/>
          <w:szCs w:val="24"/>
        </w:rPr>
        <w:t>триллион 828</w:t>
      </w:r>
      <w:r>
        <w:rPr>
          <w:rFonts w:ascii="Times New Roman" w:hAnsi="Times New Roman"/>
          <w:bCs/>
          <w:sz w:val="24"/>
          <w:szCs w:val="24"/>
        </w:rPr>
        <w:t xml:space="preserve"> </w:t>
      </w:r>
      <w:r w:rsidRPr="00320455">
        <w:rPr>
          <w:rFonts w:ascii="Times New Roman" w:hAnsi="Times New Roman"/>
          <w:bCs/>
          <w:sz w:val="24"/>
          <w:szCs w:val="24"/>
        </w:rPr>
        <w:t xml:space="preserve">миллиардов 646миллионов 835 тысяч 712 </w:t>
      </w:r>
      <w:r w:rsidRPr="00320455">
        <w:rPr>
          <w:rFonts w:ascii="Times New Roman" w:hAnsi="Times New Roman"/>
          <w:sz w:val="24"/>
          <w:szCs w:val="24"/>
        </w:rPr>
        <w:t>Совершенных любви Изначально Вышестоящего Отца.</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Синтезируемся с Хум Изначально Вышестоящего Отца, стяжаем 60-ю Совершенную Память Хум Изначально Вышестоящего Отца, стяжаем</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w:t>
      </w:r>
      <w:r w:rsidRPr="00320455">
        <w:rPr>
          <w:rFonts w:ascii="Times New Roman" w:hAnsi="Times New Roman"/>
          <w:bCs/>
          <w:sz w:val="24"/>
          <w:szCs w:val="24"/>
        </w:rPr>
        <w:t>75</w:t>
      </w:r>
      <w:r>
        <w:rPr>
          <w:rFonts w:ascii="Times New Roman" w:hAnsi="Times New Roman"/>
          <w:bCs/>
          <w:sz w:val="24"/>
          <w:szCs w:val="24"/>
        </w:rPr>
        <w:t xml:space="preserve"> </w:t>
      </w:r>
      <w:r w:rsidRPr="00320455">
        <w:rPr>
          <w:rFonts w:ascii="Times New Roman" w:hAnsi="Times New Roman"/>
          <w:bCs/>
          <w:sz w:val="24"/>
          <w:szCs w:val="24"/>
        </w:rPr>
        <w:t>секстиллионов 557</w:t>
      </w:r>
      <w:r>
        <w:rPr>
          <w:rFonts w:ascii="Times New Roman" w:hAnsi="Times New Roman"/>
          <w:bCs/>
          <w:sz w:val="24"/>
          <w:szCs w:val="24"/>
        </w:rPr>
        <w:t xml:space="preserve"> </w:t>
      </w:r>
      <w:r w:rsidRPr="00320455">
        <w:rPr>
          <w:rFonts w:ascii="Times New Roman" w:hAnsi="Times New Roman"/>
          <w:bCs/>
          <w:sz w:val="24"/>
          <w:szCs w:val="24"/>
        </w:rPr>
        <w:t>квинтиллионов 863</w:t>
      </w:r>
      <w:r>
        <w:rPr>
          <w:rFonts w:ascii="Times New Roman" w:hAnsi="Times New Roman"/>
          <w:bCs/>
          <w:sz w:val="24"/>
          <w:szCs w:val="24"/>
        </w:rPr>
        <w:t xml:space="preserve"> </w:t>
      </w:r>
      <w:r w:rsidRPr="00320455">
        <w:rPr>
          <w:rFonts w:ascii="Times New Roman" w:hAnsi="Times New Roman"/>
          <w:bCs/>
          <w:sz w:val="24"/>
          <w:szCs w:val="24"/>
        </w:rPr>
        <w:t>квадриллиона 725</w:t>
      </w:r>
      <w:r>
        <w:rPr>
          <w:rFonts w:ascii="Times New Roman" w:hAnsi="Times New Roman"/>
          <w:bCs/>
          <w:sz w:val="24"/>
          <w:szCs w:val="24"/>
        </w:rPr>
        <w:t xml:space="preserve"> </w:t>
      </w:r>
      <w:r w:rsidRPr="00320455">
        <w:rPr>
          <w:rFonts w:ascii="Times New Roman" w:hAnsi="Times New Roman"/>
          <w:bCs/>
          <w:sz w:val="24"/>
          <w:szCs w:val="24"/>
        </w:rPr>
        <w:t>триллионов 914</w:t>
      </w:r>
      <w:r>
        <w:rPr>
          <w:rFonts w:ascii="Times New Roman" w:hAnsi="Times New Roman"/>
          <w:bCs/>
          <w:sz w:val="24"/>
          <w:szCs w:val="24"/>
        </w:rPr>
        <w:t xml:space="preserve"> </w:t>
      </w:r>
      <w:r w:rsidRPr="00320455">
        <w:rPr>
          <w:rFonts w:ascii="Times New Roman" w:hAnsi="Times New Roman"/>
          <w:bCs/>
          <w:sz w:val="24"/>
          <w:szCs w:val="24"/>
        </w:rPr>
        <w:t>миллиардов 323</w:t>
      </w:r>
      <w:r>
        <w:rPr>
          <w:rFonts w:ascii="Times New Roman" w:hAnsi="Times New Roman"/>
          <w:bCs/>
          <w:sz w:val="24"/>
          <w:szCs w:val="24"/>
        </w:rPr>
        <w:t xml:space="preserve"> </w:t>
      </w:r>
      <w:r w:rsidRPr="00320455">
        <w:rPr>
          <w:rFonts w:ascii="Times New Roman" w:hAnsi="Times New Roman"/>
          <w:bCs/>
          <w:sz w:val="24"/>
          <w:szCs w:val="24"/>
        </w:rPr>
        <w:t xml:space="preserve">миллиона 417 тысяч 856 </w:t>
      </w:r>
      <w:r w:rsidRPr="00320455">
        <w:rPr>
          <w:rFonts w:ascii="Times New Roman" w:hAnsi="Times New Roman"/>
          <w:sz w:val="24"/>
          <w:szCs w:val="24"/>
        </w:rPr>
        <w:t>Совершенных творений Изначально Вышестоящего Отца, погружаемся в Прасинтезность стяжанием.</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Стяжаем 59-ю Совершенную Память Абсолюта Изначально Вышестоящего Отца, стяжаем</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w:t>
      </w:r>
      <w:r w:rsidRPr="00320455">
        <w:rPr>
          <w:rFonts w:ascii="Times New Roman" w:hAnsi="Times New Roman"/>
          <w:bCs/>
          <w:sz w:val="24"/>
          <w:szCs w:val="24"/>
        </w:rPr>
        <w:t>37</w:t>
      </w:r>
      <w:r>
        <w:rPr>
          <w:rFonts w:ascii="Times New Roman" w:hAnsi="Times New Roman"/>
          <w:bCs/>
          <w:sz w:val="24"/>
          <w:szCs w:val="24"/>
        </w:rPr>
        <w:t xml:space="preserve"> </w:t>
      </w:r>
      <w:r w:rsidRPr="00320455">
        <w:rPr>
          <w:rFonts w:ascii="Times New Roman" w:hAnsi="Times New Roman"/>
          <w:bCs/>
          <w:sz w:val="24"/>
          <w:szCs w:val="24"/>
        </w:rPr>
        <w:t>секстиллионов 778квинтиллионов 931</w:t>
      </w:r>
      <w:r>
        <w:rPr>
          <w:rFonts w:ascii="Times New Roman" w:hAnsi="Times New Roman"/>
          <w:bCs/>
          <w:sz w:val="24"/>
          <w:szCs w:val="24"/>
        </w:rPr>
        <w:t xml:space="preserve"> </w:t>
      </w:r>
      <w:r w:rsidRPr="00320455">
        <w:rPr>
          <w:rFonts w:ascii="Times New Roman" w:hAnsi="Times New Roman"/>
          <w:bCs/>
          <w:sz w:val="24"/>
          <w:szCs w:val="24"/>
        </w:rPr>
        <w:t>квадриллион 862</w:t>
      </w:r>
      <w:r>
        <w:rPr>
          <w:rFonts w:ascii="Times New Roman" w:hAnsi="Times New Roman"/>
          <w:bCs/>
          <w:sz w:val="24"/>
          <w:szCs w:val="24"/>
        </w:rPr>
        <w:t xml:space="preserve"> </w:t>
      </w:r>
      <w:r w:rsidRPr="00320455">
        <w:rPr>
          <w:rFonts w:ascii="Times New Roman" w:hAnsi="Times New Roman"/>
          <w:bCs/>
          <w:sz w:val="24"/>
          <w:szCs w:val="24"/>
        </w:rPr>
        <w:t>триллиона 957</w:t>
      </w:r>
      <w:r>
        <w:rPr>
          <w:rFonts w:ascii="Times New Roman" w:hAnsi="Times New Roman"/>
          <w:bCs/>
          <w:sz w:val="24"/>
          <w:szCs w:val="24"/>
        </w:rPr>
        <w:t xml:space="preserve"> </w:t>
      </w:r>
      <w:r w:rsidRPr="00320455">
        <w:rPr>
          <w:rFonts w:ascii="Times New Roman" w:hAnsi="Times New Roman"/>
          <w:bCs/>
          <w:sz w:val="24"/>
          <w:szCs w:val="24"/>
        </w:rPr>
        <w:t xml:space="preserve">миллиардов 161миллион 708 тысяч 926 </w:t>
      </w:r>
      <w:r w:rsidRPr="00320455">
        <w:rPr>
          <w:rFonts w:ascii="Times New Roman" w:hAnsi="Times New Roman"/>
          <w:sz w:val="24"/>
          <w:szCs w:val="24"/>
        </w:rPr>
        <w:t>Совершенных созиданий Изначально Вышестоящего Отца.</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Синтезируемся с Хум Изначально Вышестоящего Отца и стяжаем 58-ю Совершенную Память Омеги Изначально Вышестоящего Отца, стяжаем </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w:t>
      </w:r>
      <w:r w:rsidRPr="00320455">
        <w:rPr>
          <w:rFonts w:ascii="Times New Roman" w:hAnsi="Times New Roman"/>
          <w:bCs/>
          <w:sz w:val="24"/>
          <w:szCs w:val="24"/>
        </w:rPr>
        <w:t>18</w:t>
      </w:r>
      <w:r>
        <w:rPr>
          <w:rFonts w:ascii="Times New Roman" w:hAnsi="Times New Roman"/>
          <w:bCs/>
          <w:sz w:val="24"/>
          <w:szCs w:val="24"/>
        </w:rPr>
        <w:t xml:space="preserve"> </w:t>
      </w:r>
      <w:r w:rsidRPr="00320455">
        <w:rPr>
          <w:rFonts w:ascii="Times New Roman" w:hAnsi="Times New Roman"/>
          <w:bCs/>
          <w:sz w:val="24"/>
          <w:szCs w:val="24"/>
        </w:rPr>
        <w:t>секстиллионов 889</w:t>
      </w:r>
      <w:r>
        <w:rPr>
          <w:rFonts w:ascii="Times New Roman" w:hAnsi="Times New Roman"/>
          <w:bCs/>
          <w:sz w:val="24"/>
          <w:szCs w:val="24"/>
        </w:rPr>
        <w:t xml:space="preserve"> </w:t>
      </w:r>
      <w:r w:rsidRPr="00320455">
        <w:rPr>
          <w:rFonts w:ascii="Times New Roman" w:hAnsi="Times New Roman"/>
          <w:bCs/>
          <w:sz w:val="24"/>
          <w:szCs w:val="24"/>
        </w:rPr>
        <w:t>квинтиллионов 465</w:t>
      </w:r>
      <w:r>
        <w:rPr>
          <w:rFonts w:ascii="Times New Roman" w:hAnsi="Times New Roman"/>
          <w:bCs/>
          <w:sz w:val="24"/>
          <w:szCs w:val="24"/>
        </w:rPr>
        <w:t xml:space="preserve"> </w:t>
      </w:r>
      <w:r w:rsidRPr="00320455">
        <w:rPr>
          <w:rFonts w:ascii="Times New Roman" w:hAnsi="Times New Roman"/>
          <w:bCs/>
          <w:sz w:val="24"/>
          <w:szCs w:val="24"/>
        </w:rPr>
        <w:t>квадриллионов 931</w:t>
      </w:r>
      <w:r>
        <w:rPr>
          <w:rFonts w:ascii="Times New Roman" w:hAnsi="Times New Roman"/>
          <w:bCs/>
          <w:sz w:val="24"/>
          <w:szCs w:val="24"/>
        </w:rPr>
        <w:t xml:space="preserve"> </w:t>
      </w:r>
      <w:r w:rsidRPr="00320455">
        <w:rPr>
          <w:rFonts w:ascii="Times New Roman" w:hAnsi="Times New Roman"/>
          <w:bCs/>
          <w:sz w:val="24"/>
          <w:szCs w:val="24"/>
        </w:rPr>
        <w:t>триллион 478</w:t>
      </w:r>
      <w:r>
        <w:rPr>
          <w:rFonts w:ascii="Times New Roman" w:hAnsi="Times New Roman"/>
          <w:bCs/>
          <w:sz w:val="24"/>
          <w:szCs w:val="24"/>
        </w:rPr>
        <w:t xml:space="preserve"> </w:t>
      </w:r>
      <w:r w:rsidRPr="00320455">
        <w:rPr>
          <w:rFonts w:ascii="Times New Roman" w:hAnsi="Times New Roman"/>
          <w:bCs/>
          <w:sz w:val="24"/>
          <w:szCs w:val="24"/>
        </w:rPr>
        <w:t>миллиардов 580</w:t>
      </w:r>
      <w:r>
        <w:rPr>
          <w:rFonts w:ascii="Times New Roman" w:hAnsi="Times New Roman"/>
          <w:bCs/>
          <w:sz w:val="24"/>
          <w:szCs w:val="24"/>
        </w:rPr>
        <w:t xml:space="preserve"> </w:t>
      </w:r>
      <w:r w:rsidRPr="00320455">
        <w:rPr>
          <w:rFonts w:ascii="Times New Roman" w:hAnsi="Times New Roman"/>
          <w:bCs/>
          <w:sz w:val="24"/>
          <w:szCs w:val="24"/>
        </w:rPr>
        <w:t xml:space="preserve">миллионов 854 тысячи 464 </w:t>
      </w:r>
      <w:r w:rsidRPr="00320455">
        <w:rPr>
          <w:rFonts w:ascii="Times New Roman" w:hAnsi="Times New Roman"/>
          <w:sz w:val="24"/>
          <w:szCs w:val="24"/>
        </w:rPr>
        <w:t xml:space="preserve">Совершенных репликаций Изначально Вышестоящего Отца. </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Синтезируемся с Хум Изначально Вышестоящего Отца, стяжаем 57-ю Совершенную Память Монады Изначально Вышестоящего Отца, стяжаем</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w:t>
      </w:r>
      <w:r w:rsidRPr="00320455">
        <w:rPr>
          <w:rFonts w:ascii="Times New Roman" w:hAnsi="Times New Roman"/>
          <w:bCs/>
          <w:sz w:val="24"/>
          <w:szCs w:val="24"/>
        </w:rPr>
        <w:t>9</w:t>
      </w:r>
      <w:r>
        <w:rPr>
          <w:rFonts w:ascii="Times New Roman" w:hAnsi="Times New Roman"/>
          <w:bCs/>
          <w:sz w:val="24"/>
          <w:szCs w:val="24"/>
        </w:rPr>
        <w:t xml:space="preserve"> </w:t>
      </w:r>
      <w:r w:rsidRPr="00320455">
        <w:rPr>
          <w:rFonts w:ascii="Times New Roman" w:hAnsi="Times New Roman"/>
          <w:bCs/>
          <w:sz w:val="24"/>
          <w:szCs w:val="24"/>
        </w:rPr>
        <w:t>секстиллионов 444квинтиллиона 732</w:t>
      </w:r>
      <w:r>
        <w:rPr>
          <w:rFonts w:ascii="Times New Roman" w:hAnsi="Times New Roman"/>
          <w:bCs/>
          <w:sz w:val="24"/>
          <w:szCs w:val="24"/>
        </w:rPr>
        <w:t xml:space="preserve"> </w:t>
      </w:r>
      <w:r w:rsidRPr="00320455">
        <w:rPr>
          <w:rFonts w:ascii="Times New Roman" w:hAnsi="Times New Roman"/>
          <w:bCs/>
          <w:sz w:val="24"/>
          <w:szCs w:val="24"/>
        </w:rPr>
        <w:t>квадриллиона 965</w:t>
      </w:r>
      <w:r>
        <w:rPr>
          <w:rFonts w:ascii="Times New Roman" w:hAnsi="Times New Roman"/>
          <w:bCs/>
          <w:sz w:val="24"/>
          <w:szCs w:val="24"/>
        </w:rPr>
        <w:t xml:space="preserve"> </w:t>
      </w:r>
      <w:r w:rsidRPr="00320455">
        <w:rPr>
          <w:rFonts w:ascii="Times New Roman" w:hAnsi="Times New Roman"/>
          <w:bCs/>
          <w:sz w:val="24"/>
          <w:szCs w:val="24"/>
        </w:rPr>
        <w:t>триллионов 739</w:t>
      </w:r>
      <w:r>
        <w:rPr>
          <w:rFonts w:ascii="Times New Roman" w:hAnsi="Times New Roman"/>
          <w:bCs/>
          <w:sz w:val="24"/>
          <w:szCs w:val="24"/>
        </w:rPr>
        <w:t xml:space="preserve"> </w:t>
      </w:r>
      <w:r w:rsidRPr="00320455">
        <w:rPr>
          <w:rFonts w:ascii="Times New Roman" w:hAnsi="Times New Roman"/>
          <w:bCs/>
          <w:sz w:val="24"/>
          <w:szCs w:val="24"/>
        </w:rPr>
        <w:t>миллиардов 290</w:t>
      </w:r>
      <w:r>
        <w:rPr>
          <w:rFonts w:ascii="Times New Roman" w:hAnsi="Times New Roman"/>
          <w:bCs/>
          <w:sz w:val="24"/>
          <w:szCs w:val="24"/>
        </w:rPr>
        <w:t xml:space="preserve"> </w:t>
      </w:r>
      <w:r w:rsidRPr="00320455">
        <w:rPr>
          <w:rFonts w:ascii="Times New Roman" w:hAnsi="Times New Roman"/>
          <w:bCs/>
          <w:sz w:val="24"/>
          <w:szCs w:val="24"/>
        </w:rPr>
        <w:t xml:space="preserve">миллионов 427 тысяч 232 </w:t>
      </w:r>
      <w:r w:rsidRPr="00320455">
        <w:rPr>
          <w:rFonts w:ascii="Times New Roman" w:hAnsi="Times New Roman"/>
          <w:sz w:val="24"/>
          <w:szCs w:val="24"/>
        </w:rPr>
        <w:t>Совершенных жизней Изначально Вышестоящего Отца, погружаемся в Прасинтезность, возжигаемся ей в количественном явлении Совершенных жизней Изначально Вышестоящего Отца.</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Синтезируемся с Хум Изначально Вышестоящего Отца, стяжаем 56-ю Совершенную Память Прасинтезной компетенции Изначально Вышестоящего Отца, стяжаем</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w:t>
      </w:r>
      <w:r w:rsidRPr="00320455">
        <w:rPr>
          <w:rFonts w:ascii="Times New Roman" w:hAnsi="Times New Roman"/>
          <w:bCs/>
          <w:sz w:val="24"/>
          <w:szCs w:val="24"/>
        </w:rPr>
        <w:t>4</w:t>
      </w:r>
      <w:r>
        <w:rPr>
          <w:rFonts w:ascii="Times New Roman" w:hAnsi="Times New Roman"/>
          <w:bCs/>
          <w:sz w:val="24"/>
          <w:szCs w:val="24"/>
        </w:rPr>
        <w:t xml:space="preserve"> </w:t>
      </w:r>
      <w:r w:rsidRPr="00320455">
        <w:rPr>
          <w:rFonts w:ascii="Times New Roman" w:hAnsi="Times New Roman"/>
          <w:bCs/>
          <w:sz w:val="24"/>
          <w:szCs w:val="24"/>
        </w:rPr>
        <w:t>секстиллиона 722</w:t>
      </w:r>
      <w:r>
        <w:rPr>
          <w:rFonts w:ascii="Times New Roman" w:hAnsi="Times New Roman"/>
          <w:bCs/>
          <w:sz w:val="24"/>
          <w:szCs w:val="24"/>
        </w:rPr>
        <w:t xml:space="preserve"> </w:t>
      </w:r>
      <w:r w:rsidRPr="00320455">
        <w:rPr>
          <w:rFonts w:ascii="Times New Roman" w:hAnsi="Times New Roman"/>
          <w:bCs/>
          <w:sz w:val="24"/>
          <w:szCs w:val="24"/>
        </w:rPr>
        <w:t>квинтиллиона 366</w:t>
      </w:r>
      <w:r>
        <w:rPr>
          <w:rFonts w:ascii="Times New Roman" w:hAnsi="Times New Roman"/>
          <w:bCs/>
          <w:sz w:val="24"/>
          <w:szCs w:val="24"/>
        </w:rPr>
        <w:t xml:space="preserve"> </w:t>
      </w:r>
      <w:r w:rsidRPr="00320455">
        <w:rPr>
          <w:rFonts w:ascii="Times New Roman" w:hAnsi="Times New Roman"/>
          <w:bCs/>
          <w:sz w:val="24"/>
          <w:szCs w:val="24"/>
        </w:rPr>
        <w:t>квадриллионов 482</w:t>
      </w:r>
      <w:r>
        <w:rPr>
          <w:rFonts w:ascii="Times New Roman" w:hAnsi="Times New Roman"/>
          <w:bCs/>
          <w:sz w:val="24"/>
          <w:szCs w:val="24"/>
        </w:rPr>
        <w:t xml:space="preserve"> </w:t>
      </w:r>
      <w:r w:rsidRPr="00320455">
        <w:rPr>
          <w:rFonts w:ascii="Times New Roman" w:hAnsi="Times New Roman"/>
          <w:bCs/>
          <w:sz w:val="24"/>
          <w:szCs w:val="24"/>
        </w:rPr>
        <w:t>триллиона 869</w:t>
      </w:r>
      <w:r>
        <w:rPr>
          <w:rFonts w:ascii="Times New Roman" w:hAnsi="Times New Roman"/>
          <w:bCs/>
          <w:sz w:val="24"/>
          <w:szCs w:val="24"/>
        </w:rPr>
        <w:t xml:space="preserve"> </w:t>
      </w:r>
      <w:r w:rsidRPr="00320455">
        <w:rPr>
          <w:rFonts w:ascii="Times New Roman" w:hAnsi="Times New Roman"/>
          <w:bCs/>
          <w:sz w:val="24"/>
          <w:szCs w:val="24"/>
        </w:rPr>
        <w:t>миллиардов 645</w:t>
      </w:r>
      <w:r>
        <w:rPr>
          <w:rFonts w:ascii="Times New Roman" w:hAnsi="Times New Roman"/>
          <w:bCs/>
          <w:sz w:val="24"/>
          <w:szCs w:val="24"/>
        </w:rPr>
        <w:t xml:space="preserve"> </w:t>
      </w:r>
      <w:r w:rsidRPr="00320455">
        <w:rPr>
          <w:rFonts w:ascii="Times New Roman" w:hAnsi="Times New Roman"/>
          <w:bCs/>
          <w:sz w:val="24"/>
          <w:szCs w:val="24"/>
        </w:rPr>
        <w:t xml:space="preserve">миллионов 213 тысяч 616 </w:t>
      </w:r>
      <w:r w:rsidRPr="00320455">
        <w:rPr>
          <w:rFonts w:ascii="Times New Roman" w:hAnsi="Times New Roman"/>
          <w:sz w:val="24"/>
          <w:szCs w:val="24"/>
        </w:rPr>
        <w:t>Совершенных воскрешений Изначально Вышестоящего Отца, возжигаемся.</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Синтезируемся с Отцом, стяжаем 55-ю Совершенную Память Синтезтела Изначально Вышестоящего Отца, стяжаем</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w:t>
      </w:r>
      <w:r w:rsidRPr="00320455">
        <w:rPr>
          <w:rFonts w:ascii="Times New Roman" w:hAnsi="Times New Roman"/>
          <w:bCs/>
          <w:sz w:val="24"/>
          <w:szCs w:val="24"/>
        </w:rPr>
        <w:t>2</w:t>
      </w:r>
      <w:r>
        <w:rPr>
          <w:rFonts w:ascii="Times New Roman" w:hAnsi="Times New Roman"/>
          <w:bCs/>
          <w:sz w:val="24"/>
          <w:szCs w:val="24"/>
        </w:rPr>
        <w:t xml:space="preserve"> </w:t>
      </w:r>
      <w:r w:rsidRPr="00320455">
        <w:rPr>
          <w:rFonts w:ascii="Times New Roman" w:hAnsi="Times New Roman"/>
          <w:bCs/>
          <w:sz w:val="24"/>
          <w:szCs w:val="24"/>
        </w:rPr>
        <w:t>секстиллиона 361</w:t>
      </w:r>
      <w:r>
        <w:rPr>
          <w:rFonts w:ascii="Times New Roman" w:hAnsi="Times New Roman"/>
          <w:bCs/>
          <w:sz w:val="24"/>
          <w:szCs w:val="24"/>
        </w:rPr>
        <w:t xml:space="preserve"> </w:t>
      </w:r>
      <w:r w:rsidRPr="00320455">
        <w:rPr>
          <w:rFonts w:ascii="Times New Roman" w:hAnsi="Times New Roman"/>
          <w:bCs/>
          <w:sz w:val="24"/>
          <w:szCs w:val="24"/>
        </w:rPr>
        <w:t>квинтиллион 183</w:t>
      </w:r>
      <w:r>
        <w:rPr>
          <w:rFonts w:ascii="Times New Roman" w:hAnsi="Times New Roman"/>
          <w:bCs/>
          <w:sz w:val="24"/>
          <w:szCs w:val="24"/>
        </w:rPr>
        <w:t xml:space="preserve"> </w:t>
      </w:r>
      <w:r w:rsidRPr="00320455">
        <w:rPr>
          <w:rFonts w:ascii="Times New Roman" w:hAnsi="Times New Roman"/>
          <w:bCs/>
          <w:sz w:val="24"/>
          <w:szCs w:val="24"/>
        </w:rPr>
        <w:t>квадриллиона 241</w:t>
      </w:r>
      <w:r>
        <w:rPr>
          <w:rFonts w:ascii="Times New Roman" w:hAnsi="Times New Roman"/>
          <w:bCs/>
          <w:sz w:val="24"/>
          <w:szCs w:val="24"/>
        </w:rPr>
        <w:t xml:space="preserve"> </w:t>
      </w:r>
      <w:r w:rsidRPr="00320455">
        <w:rPr>
          <w:rFonts w:ascii="Times New Roman" w:hAnsi="Times New Roman"/>
          <w:bCs/>
          <w:sz w:val="24"/>
          <w:szCs w:val="24"/>
        </w:rPr>
        <w:t>триллион 434</w:t>
      </w:r>
      <w:r>
        <w:rPr>
          <w:rFonts w:ascii="Times New Roman" w:hAnsi="Times New Roman"/>
          <w:bCs/>
          <w:sz w:val="24"/>
          <w:szCs w:val="24"/>
        </w:rPr>
        <w:t xml:space="preserve"> </w:t>
      </w:r>
      <w:r w:rsidRPr="00320455">
        <w:rPr>
          <w:rFonts w:ascii="Times New Roman" w:hAnsi="Times New Roman"/>
          <w:bCs/>
          <w:sz w:val="24"/>
          <w:szCs w:val="24"/>
        </w:rPr>
        <w:t>миллиарда 822</w:t>
      </w:r>
      <w:r>
        <w:rPr>
          <w:rFonts w:ascii="Times New Roman" w:hAnsi="Times New Roman"/>
          <w:bCs/>
          <w:sz w:val="24"/>
          <w:szCs w:val="24"/>
        </w:rPr>
        <w:t xml:space="preserve"> </w:t>
      </w:r>
      <w:r w:rsidRPr="00320455">
        <w:rPr>
          <w:rFonts w:ascii="Times New Roman" w:hAnsi="Times New Roman"/>
          <w:bCs/>
          <w:sz w:val="24"/>
          <w:szCs w:val="24"/>
        </w:rPr>
        <w:t>миллиона 606 тысяч 808 Совершенных</w:t>
      </w:r>
      <w:r w:rsidRPr="00320455">
        <w:rPr>
          <w:rFonts w:ascii="Times New Roman" w:hAnsi="Times New Roman"/>
          <w:sz w:val="24"/>
          <w:szCs w:val="24"/>
        </w:rPr>
        <w:t xml:space="preserve"> пробуждений Изначально Вышестоящего Отца, возжигаясь погружаемся.</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Синтезируемся с Отцом, стяжаем 54-ю Совершенную Память Разума Изначально Вышестоящего Отца, стяжаем</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w:t>
      </w:r>
      <w:r w:rsidRPr="00320455">
        <w:rPr>
          <w:rFonts w:ascii="Times New Roman" w:hAnsi="Times New Roman"/>
          <w:bCs/>
          <w:sz w:val="24"/>
          <w:szCs w:val="24"/>
        </w:rPr>
        <w:t>1</w:t>
      </w:r>
      <w:r>
        <w:rPr>
          <w:rFonts w:ascii="Times New Roman" w:hAnsi="Times New Roman"/>
          <w:bCs/>
          <w:sz w:val="24"/>
          <w:szCs w:val="24"/>
        </w:rPr>
        <w:t xml:space="preserve"> </w:t>
      </w:r>
      <w:r w:rsidRPr="00320455">
        <w:rPr>
          <w:rFonts w:ascii="Times New Roman" w:hAnsi="Times New Roman"/>
          <w:bCs/>
          <w:sz w:val="24"/>
          <w:szCs w:val="24"/>
        </w:rPr>
        <w:t>секстиллион 180</w:t>
      </w:r>
      <w:r>
        <w:rPr>
          <w:rFonts w:ascii="Times New Roman" w:hAnsi="Times New Roman"/>
          <w:bCs/>
          <w:sz w:val="24"/>
          <w:szCs w:val="24"/>
        </w:rPr>
        <w:t xml:space="preserve"> </w:t>
      </w:r>
      <w:r w:rsidRPr="00320455">
        <w:rPr>
          <w:rFonts w:ascii="Times New Roman" w:hAnsi="Times New Roman"/>
          <w:bCs/>
          <w:sz w:val="24"/>
          <w:szCs w:val="24"/>
        </w:rPr>
        <w:t>квинтиллионов 591</w:t>
      </w:r>
      <w:r>
        <w:rPr>
          <w:rFonts w:ascii="Times New Roman" w:hAnsi="Times New Roman"/>
          <w:bCs/>
          <w:sz w:val="24"/>
          <w:szCs w:val="24"/>
        </w:rPr>
        <w:t xml:space="preserve"> </w:t>
      </w:r>
      <w:r w:rsidRPr="00320455">
        <w:rPr>
          <w:rFonts w:ascii="Times New Roman" w:hAnsi="Times New Roman"/>
          <w:bCs/>
          <w:sz w:val="24"/>
          <w:szCs w:val="24"/>
        </w:rPr>
        <w:t>квадриллион 620</w:t>
      </w:r>
      <w:r>
        <w:rPr>
          <w:rFonts w:ascii="Times New Roman" w:hAnsi="Times New Roman"/>
          <w:bCs/>
          <w:sz w:val="24"/>
          <w:szCs w:val="24"/>
        </w:rPr>
        <w:t xml:space="preserve"> </w:t>
      </w:r>
      <w:r w:rsidRPr="00320455">
        <w:rPr>
          <w:rFonts w:ascii="Times New Roman" w:hAnsi="Times New Roman"/>
          <w:bCs/>
          <w:sz w:val="24"/>
          <w:szCs w:val="24"/>
        </w:rPr>
        <w:t>триллионов 717</w:t>
      </w:r>
      <w:r>
        <w:rPr>
          <w:rFonts w:ascii="Times New Roman" w:hAnsi="Times New Roman"/>
          <w:bCs/>
          <w:sz w:val="24"/>
          <w:szCs w:val="24"/>
        </w:rPr>
        <w:t xml:space="preserve"> </w:t>
      </w:r>
      <w:r w:rsidRPr="00320455">
        <w:rPr>
          <w:rFonts w:ascii="Times New Roman" w:hAnsi="Times New Roman"/>
          <w:bCs/>
          <w:sz w:val="24"/>
          <w:szCs w:val="24"/>
        </w:rPr>
        <w:t>миллиардов 411</w:t>
      </w:r>
      <w:r>
        <w:rPr>
          <w:rFonts w:ascii="Times New Roman" w:hAnsi="Times New Roman"/>
          <w:bCs/>
          <w:sz w:val="24"/>
          <w:szCs w:val="24"/>
        </w:rPr>
        <w:t xml:space="preserve"> </w:t>
      </w:r>
      <w:r w:rsidRPr="00320455">
        <w:rPr>
          <w:rFonts w:ascii="Times New Roman" w:hAnsi="Times New Roman"/>
          <w:bCs/>
          <w:sz w:val="24"/>
          <w:szCs w:val="24"/>
        </w:rPr>
        <w:t xml:space="preserve">миллионов 303 тысячи 404 </w:t>
      </w:r>
      <w:r w:rsidRPr="00320455">
        <w:rPr>
          <w:rFonts w:ascii="Times New Roman" w:hAnsi="Times New Roman"/>
          <w:sz w:val="24"/>
          <w:szCs w:val="24"/>
        </w:rPr>
        <w:t xml:space="preserve">Совершенных генезиса Изначально Вышестоящего Отца. </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Синтезируемся с Хум Изначально Вышестоящего Отца, стяжаем 53-ю Совершенную Память Сердца Изначально Вышестоящего Отца, стяжая</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w:t>
      </w:r>
      <w:r>
        <w:rPr>
          <w:rFonts w:ascii="Times New Roman" w:hAnsi="Times New Roman"/>
          <w:sz w:val="24"/>
          <w:szCs w:val="24"/>
        </w:rPr>
        <w:t xml:space="preserve"> </w:t>
      </w:r>
      <w:r w:rsidRPr="00320455">
        <w:rPr>
          <w:rFonts w:ascii="Times New Roman" w:hAnsi="Times New Roman"/>
          <w:bCs/>
          <w:sz w:val="24"/>
          <w:szCs w:val="24"/>
        </w:rPr>
        <w:t>590</w:t>
      </w:r>
      <w:r>
        <w:rPr>
          <w:rFonts w:ascii="Times New Roman" w:hAnsi="Times New Roman"/>
          <w:bCs/>
          <w:sz w:val="24"/>
          <w:szCs w:val="24"/>
        </w:rPr>
        <w:t xml:space="preserve"> </w:t>
      </w:r>
      <w:r w:rsidRPr="00320455">
        <w:rPr>
          <w:rFonts w:ascii="Times New Roman" w:hAnsi="Times New Roman"/>
          <w:bCs/>
          <w:sz w:val="24"/>
          <w:szCs w:val="24"/>
        </w:rPr>
        <w:t>квинтиллионов 295</w:t>
      </w:r>
      <w:r>
        <w:rPr>
          <w:rFonts w:ascii="Times New Roman" w:hAnsi="Times New Roman"/>
          <w:bCs/>
          <w:sz w:val="24"/>
          <w:szCs w:val="24"/>
        </w:rPr>
        <w:t xml:space="preserve"> </w:t>
      </w:r>
      <w:r w:rsidRPr="00320455">
        <w:rPr>
          <w:rFonts w:ascii="Times New Roman" w:hAnsi="Times New Roman"/>
          <w:bCs/>
          <w:sz w:val="24"/>
          <w:szCs w:val="24"/>
        </w:rPr>
        <w:t>квадриллионов 810</w:t>
      </w:r>
      <w:r>
        <w:rPr>
          <w:rFonts w:ascii="Times New Roman" w:hAnsi="Times New Roman"/>
          <w:bCs/>
          <w:sz w:val="24"/>
          <w:szCs w:val="24"/>
        </w:rPr>
        <w:t xml:space="preserve"> </w:t>
      </w:r>
      <w:r w:rsidRPr="00320455">
        <w:rPr>
          <w:rFonts w:ascii="Times New Roman" w:hAnsi="Times New Roman"/>
          <w:bCs/>
          <w:sz w:val="24"/>
          <w:szCs w:val="24"/>
        </w:rPr>
        <w:t>триллионов 358</w:t>
      </w:r>
      <w:r>
        <w:rPr>
          <w:rFonts w:ascii="Times New Roman" w:hAnsi="Times New Roman"/>
          <w:bCs/>
          <w:sz w:val="24"/>
          <w:szCs w:val="24"/>
        </w:rPr>
        <w:t xml:space="preserve"> </w:t>
      </w:r>
      <w:r w:rsidRPr="00320455">
        <w:rPr>
          <w:rFonts w:ascii="Times New Roman" w:hAnsi="Times New Roman"/>
          <w:bCs/>
          <w:sz w:val="24"/>
          <w:szCs w:val="24"/>
        </w:rPr>
        <w:t>миллиардов 708</w:t>
      </w:r>
      <w:r>
        <w:rPr>
          <w:rFonts w:ascii="Times New Roman" w:hAnsi="Times New Roman"/>
          <w:bCs/>
          <w:sz w:val="24"/>
          <w:szCs w:val="24"/>
        </w:rPr>
        <w:t xml:space="preserve"> </w:t>
      </w:r>
      <w:r w:rsidRPr="00320455">
        <w:rPr>
          <w:rFonts w:ascii="Times New Roman" w:hAnsi="Times New Roman"/>
          <w:bCs/>
          <w:sz w:val="24"/>
          <w:szCs w:val="24"/>
        </w:rPr>
        <w:t xml:space="preserve">миллионов 651 тысячу 702 </w:t>
      </w:r>
      <w:r w:rsidRPr="00320455">
        <w:rPr>
          <w:rFonts w:ascii="Times New Roman" w:hAnsi="Times New Roman"/>
          <w:sz w:val="24"/>
          <w:szCs w:val="24"/>
        </w:rPr>
        <w:t>Совершенных человечностей Изначально Вышестоящего Отца.</w:t>
      </w:r>
    </w:p>
    <w:p w:rsidR="00433DB0" w:rsidRPr="00B348B4" w:rsidRDefault="00433DB0" w:rsidP="00433DB0">
      <w:pPr>
        <w:pStyle w:val="ad"/>
        <w:ind w:firstLine="454"/>
        <w:contextualSpacing/>
        <w:rPr>
          <w:rFonts w:ascii="Times New Roman" w:hAnsi="Times New Roman"/>
          <w:b/>
          <w:sz w:val="24"/>
          <w:szCs w:val="24"/>
        </w:rPr>
      </w:pPr>
      <w:r w:rsidRPr="00320455">
        <w:rPr>
          <w:rFonts w:ascii="Times New Roman" w:hAnsi="Times New Roman"/>
          <w:sz w:val="24"/>
          <w:szCs w:val="24"/>
        </w:rPr>
        <w:t>Синтезируемся с Хум Изначально Вышестоящего Отца, стяжаем 52-ю Совершенную Память Мышления Изначально Вышестоящего Отца, стяжаем</w:t>
      </w:r>
    </w:p>
    <w:p w:rsidR="00433DB0" w:rsidRPr="000B5A14" w:rsidRDefault="00433DB0" w:rsidP="00433DB0">
      <w:pPr>
        <w:pStyle w:val="ad"/>
        <w:ind w:firstLine="454"/>
        <w:contextualSpacing/>
        <w:rPr>
          <w:rFonts w:ascii="Times New Roman" w:hAnsi="Times New Roman"/>
          <w:bCs/>
          <w:sz w:val="24"/>
          <w:szCs w:val="24"/>
        </w:rPr>
      </w:pPr>
      <w:r w:rsidRPr="00320455">
        <w:rPr>
          <w:rFonts w:ascii="Times New Roman" w:hAnsi="Times New Roman"/>
          <w:sz w:val="24"/>
          <w:szCs w:val="24"/>
        </w:rPr>
        <w:t>–</w:t>
      </w:r>
      <w:r>
        <w:rPr>
          <w:rFonts w:ascii="Times New Roman" w:hAnsi="Times New Roman"/>
          <w:sz w:val="24"/>
          <w:szCs w:val="24"/>
        </w:rPr>
        <w:t xml:space="preserve"> </w:t>
      </w:r>
      <w:r w:rsidRPr="00320455">
        <w:rPr>
          <w:rFonts w:ascii="Times New Roman" w:hAnsi="Times New Roman"/>
          <w:bCs/>
          <w:sz w:val="24"/>
          <w:szCs w:val="24"/>
        </w:rPr>
        <w:t>295</w:t>
      </w:r>
      <w:r>
        <w:rPr>
          <w:rFonts w:ascii="Times New Roman" w:hAnsi="Times New Roman"/>
          <w:bCs/>
          <w:sz w:val="24"/>
          <w:szCs w:val="24"/>
        </w:rPr>
        <w:t xml:space="preserve"> </w:t>
      </w:r>
      <w:r w:rsidRPr="00320455">
        <w:rPr>
          <w:rFonts w:ascii="Times New Roman" w:hAnsi="Times New Roman"/>
          <w:bCs/>
          <w:sz w:val="24"/>
          <w:szCs w:val="24"/>
        </w:rPr>
        <w:t>квинтиллионов 147</w:t>
      </w:r>
      <w:r>
        <w:rPr>
          <w:rFonts w:ascii="Times New Roman" w:hAnsi="Times New Roman"/>
          <w:bCs/>
          <w:sz w:val="24"/>
          <w:szCs w:val="24"/>
        </w:rPr>
        <w:t xml:space="preserve"> </w:t>
      </w:r>
      <w:r w:rsidRPr="00320455">
        <w:rPr>
          <w:rFonts w:ascii="Times New Roman" w:hAnsi="Times New Roman"/>
          <w:bCs/>
          <w:sz w:val="24"/>
          <w:szCs w:val="24"/>
        </w:rPr>
        <w:t>квадриллионов 905</w:t>
      </w:r>
      <w:r>
        <w:rPr>
          <w:rFonts w:ascii="Times New Roman" w:hAnsi="Times New Roman"/>
          <w:bCs/>
          <w:sz w:val="24"/>
          <w:szCs w:val="24"/>
        </w:rPr>
        <w:t xml:space="preserve"> </w:t>
      </w:r>
      <w:r w:rsidRPr="00320455">
        <w:rPr>
          <w:rFonts w:ascii="Times New Roman" w:hAnsi="Times New Roman"/>
          <w:bCs/>
          <w:sz w:val="24"/>
          <w:szCs w:val="24"/>
        </w:rPr>
        <w:t>триллионов 179</w:t>
      </w:r>
      <w:r>
        <w:rPr>
          <w:rFonts w:ascii="Times New Roman" w:hAnsi="Times New Roman"/>
          <w:bCs/>
          <w:sz w:val="24"/>
          <w:szCs w:val="24"/>
        </w:rPr>
        <w:t xml:space="preserve"> </w:t>
      </w:r>
      <w:r w:rsidRPr="00320455">
        <w:rPr>
          <w:rFonts w:ascii="Times New Roman" w:hAnsi="Times New Roman"/>
          <w:bCs/>
          <w:sz w:val="24"/>
          <w:szCs w:val="24"/>
        </w:rPr>
        <w:t>миллиардов 352</w:t>
      </w:r>
      <w:r>
        <w:rPr>
          <w:rFonts w:ascii="Times New Roman" w:hAnsi="Times New Roman"/>
          <w:bCs/>
          <w:sz w:val="24"/>
          <w:szCs w:val="24"/>
        </w:rPr>
        <w:t xml:space="preserve"> миллиона 825 тысяч </w:t>
      </w:r>
      <w:r w:rsidRPr="00320455">
        <w:rPr>
          <w:rFonts w:ascii="Times New Roman" w:hAnsi="Times New Roman"/>
          <w:bCs/>
          <w:sz w:val="24"/>
          <w:szCs w:val="24"/>
        </w:rPr>
        <w:t>856 Совершенных</w:t>
      </w:r>
      <w:r w:rsidRPr="00320455">
        <w:rPr>
          <w:rFonts w:ascii="Times New Roman" w:hAnsi="Times New Roman"/>
          <w:sz w:val="24"/>
          <w:szCs w:val="24"/>
        </w:rPr>
        <w:t xml:space="preserve"> служений Изначально Вышестоящего Отца </w:t>
      </w:r>
      <w:r w:rsidRPr="00320455">
        <w:rPr>
          <w:rFonts w:ascii="Times New Roman" w:eastAsia="Times New Roman" w:hAnsi="Times New Roman" w:cs="Times New Roman"/>
          <w:bCs/>
          <w:sz w:val="24"/>
          <w:szCs w:val="24"/>
          <w:lang w:eastAsia="ru-RU"/>
        </w:rPr>
        <w:t>Совершенных служений Изначально Вышестоящего Отца</w:t>
      </w:r>
      <w:r w:rsidRPr="00320455">
        <w:rPr>
          <w:rFonts w:ascii="Times New Roman" w:eastAsia="Times New Roman" w:hAnsi="Times New Roman" w:cs="Times New Roman"/>
          <w:sz w:val="24"/>
          <w:szCs w:val="24"/>
          <w:lang w:eastAsia="ru-RU"/>
        </w:rPr>
        <w:t xml:space="preserve"> каждому из нас.</w:t>
      </w:r>
    </w:p>
    <w:p w:rsidR="00433DB0" w:rsidRPr="00320455" w:rsidRDefault="00433DB0" w:rsidP="00433DB0">
      <w:pPr>
        <w:ind w:firstLine="454"/>
        <w:contextualSpacing/>
        <w:rPr>
          <w:rFonts w:eastAsia="Times New Roman"/>
          <w:lang w:eastAsia="ru-RU"/>
        </w:rPr>
      </w:pPr>
      <w:r w:rsidRPr="00320455">
        <w:rPr>
          <w:rFonts w:eastAsia="Times New Roman"/>
          <w:lang w:eastAsia="ru-RU"/>
        </w:rPr>
        <w:t xml:space="preserve">Синтезируемся с Отцом, стяжаем 51-ю Совершенную Память Головерсума Изначально Вышестоящего Отца, Прасинтезнотью стяжаем </w:t>
      </w:r>
    </w:p>
    <w:p w:rsidR="00433DB0" w:rsidRPr="00B348B4" w:rsidRDefault="00433DB0" w:rsidP="00433DB0">
      <w:pPr>
        <w:ind w:firstLine="454"/>
        <w:contextualSpacing/>
        <w:rPr>
          <w:b/>
          <w:bCs/>
        </w:rPr>
      </w:pPr>
      <w:r w:rsidRPr="00320455">
        <w:rPr>
          <w:rFonts w:eastAsia="Times New Roman"/>
          <w:lang w:eastAsia="ru-RU"/>
        </w:rPr>
        <w:t>– 1</w:t>
      </w:r>
      <w:r w:rsidRPr="00320455">
        <w:rPr>
          <w:bCs/>
        </w:rPr>
        <w:t>47</w:t>
      </w:r>
      <w:r>
        <w:rPr>
          <w:bCs/>
        </w:rPr>
        <w:t xml:space="preserve"> </w:t>
      </w:r>
      <w:r w:rsidRPr="00320455">
        <w:rPr>
          <w:bCs/>
        </w:rPr>
        <w:t>квинтиллионов 573</w:t>
      </w:r>
      <w:r>
        <w:rPr>
          <w:bCs/>
        </w:rPr>
        <w:t xml:space="preserve"> </w:t>
      </w:r>
      <w:r w:rsidRPr="00320455">
        <w:rPr>
          <w:bCs/>
        </w:rPr>
        <w:t>квадриллиона 952</w:t>
      </w:r>
      <w:r>
        <w:rPr>
          <w:bCs/>
        </w:rPr>
        <w:t xml:space="preserve"> </w:t>
      </w:r>
      <w:r w:rsidRPr="00320455">
        <w:rPr>
          <w:bCs/>
        </w:rPr>
        <w:t>триллиона 589</w:t>
      </w:r>
      <w:r>
        <w:rPr>
          <w:bCs/>
        </w:rPr>
        <w:t xml:space="preserve"> </w:t>
      </w:r>
      <w:r w:rsidRPr="00320455">
        <w:rPr>
          <w:bCs/>
        </w:rPr>
        <w:t>миллиардов 676</w:t>
      </w:r>
      <w:r>
        <w:rPr>
          <w:bCs/>
        </w:rPr>
        <w:t xml:space="preserve"> </w:t>
      </w:r>
      <w:r w:rsidRPr="00320455">
        <w:rPr>
          <w:bCs/>
        </w:rPr>
        <w:t xml:space="preserve">миллионов 412 тысяч 928 </w:t>
      </w:r>
      <w:r w:rsidRPr="00320455">
        <w:t>Совершенных вершений Изначально Вышестоящего Отца.</w:t>
      </w:r>
    </w:p>
    <w:p w:rsidR="00433DB0" w:rsidRPr="00320455" w:rsidRDefault="00433DB0" w:rsidP="00433DB0">
      <w:pPr>
        <w:ind w:firstLine="454"/>
        <w:contextualSpacing/>
        <w:rPr>
          <w:bCs/>
        </w:rPr>
      </w:pPr>
      <w:r w:rsidRPr="00320455">
        <w:rPr>
          <w:bCs/>
        </w:rPr>
        <w:t xml:space="preserve">Синтезируемся с Хум </w:t>
      </w:r>
      <w:r w:rsidRPr="00320455">
        <w:rPr>
          <w:rFonts w:eastAsia="Times New Roman"/>
          <w:lang w:eastAsia="ru-RU"/>
        </w:rPr>
        <w:t>Изначально Вышестоящего Отца и стяжаем 50-ю Совершенную Память Восприятие Изначально Вышестоящего Отца, с</w:t>
      </w:r>
      <w:r w:rsidRPr="00320455">
        <w:rPr>
          <w:bCs/>
        </w:rPr>
        <w:t xml:space="preserve">тяжаем </w:t>
      </w:r>
    </w:p>
    <w:p w:rsidR="00433DB0" w:rsidRPr="00320455" w:rsidRDefault="00433DB0" w:rsidP="00433DB0">
      <w:pPr>
        <w:ind w:firstLine="454"/>
        <w:contextualSpacing/>
        <w:rPr>
          <w:bCs/>
        </w:rPr>
      </w:pPr>
      <w:r w:rsidRPr="00320455">
        <w:rPr>
          <w:bCs/>
        </w:rPr>
        <w:t>– 73</w:t>
      </w:r>
      <w:r>
        <w:rPr>
          <w:bCs/>
        </w:rPr>
        <w:t xml:space="preserve"> </w:t>
      </w:r>
      <w:r w:rsidRPr="00320455">
        <w:rPr>
          <w:bCs/>
        </w:rPr>
        <w:t>квинтиллиона 786</w:t>
      </w:r>
      <w:r>
        <w:rPr>
          <w:bCs/>
        </w:rPr>
        <w:t xml:space="preserve"> </w:t>
      </w:r>
      <w:r w:rsidRPr="00320455">
        <w:rPr>
          <w:bCs/>
        </w:rPr>
        <w:t>квадриллионов 976</w:t>
      </w:r>
      <w:r>
        <w:rPr>
          <w:bCs/>
        </w:rPr>
        <w:t xml:space="preserve"> </w:t>
      </w:r>
      <w:r w:rsidRPr="00320455">
        <w:rPr>
          <w:bCs/>
        </w:rPr>
        <w:t>триллионов 294</w:t>
      </w:r>
      <w:r>
        <w:rPr>
          <w:bCs/>
        </w:rPr>
        <w:t xml:space="preserve"> </w:t>
      </w:r>
      <w:r w:rsidRPr="00320455">
        <w:rPr>
          <w:bCs/>
        </w:rPr>
        <w:t>миллиарда 838</w:t>
      </w:r>
      <w:r>
        <w:rPr>
          <w:bCs/>
        </w:rPr>
        <w:t xml:space="preserve"> </w:t>
      </w:r>
      <w:r w:rsidRPr="00320455">
        <w:rPr>
          <w:bCs/>
        </w:rPr>
        <w:t xml:space="preserve">миллионов 206 тысяч 464 </w:t>
      </w:r>
      <w:r w:rsidRPr="00320455">
        <w:t xml:space="preserve">Совершенных практик </w:t>
      </w:r>
      <w:r w:rsidRPr="00320455">
        <w:rPr>
          <w:rFonts w:eastAsia="Times New Roman"/>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Синтезируемся с Отцом, стяжаем 49-ю Совершенную Память Пламени Отца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36</w:t>
      </w:r>
      <w:r>
        <w:rPr>
          <w:rFonts w:ascii="Times New Roman" w:hAnsi="Times New Roman"/>
          <w:bCs/>
          <w:sz w:val="24"/>
          <w:szCs w:val="24"/>
        </w:rPr>
        <w:t xml:space="preserve"> </w:t>
      </w:r>
      <w:r w:rsidRPr="00320455">
        <w:rPr>
          <w:rFonts w:ascii="Times New Roman" w:hAnsi="Times New Roman"/>
          <w:bCs/>
          <w:sz w:val="24"/>
          <w:szCs w:val="24"/>
        </w:rPr>
        <w:t>квинтиллионов 893</w:t>
      </w:r>
      <w:r>
        <w:rPr>
          <w:rFonts w:ascii="Times New Roman" w:hAnsi="Times New Roman"/>
          <w:bCs/>
          <w:sz w:val="24"/>
          <w:szCs w:val="24"/>
        </w:rPr>
        <w:t xml:space="preserve"> </w:t>
      </w:r>
      <w:r w:rsidRPr="00320455">
        <w:rPr>
          <w:rFonts w:ascii="Times New Roman" w:hAnsi="Times New Roman"/>
          <w:bCs/>
          <w:sz w:val="24"/>
          <w:szCs w:val="24"/>
        </w:rPr>
        <w:t>квадриллиона 488</w:t>
      </w:r>
      <w:r>
        <w:rPr>
          <w:rFonts w:ascii="Times New Roman" w:hAnsi="Times New Roman"/>
          <w:bCs/>
          <w:sz w:val="24"/>
          <w:szCs w:val="24"/>
        </w:rPr>
        <w:t xml:space="preserve"> </w:t>
      </w:r>
      <w:r w:rsidRPr="00320455">
        <w:rPr>
          <w:rFonts w:ascii="Times New Roman" w:hAnsi="Times New Roman"/>
          <w:bCs/>
          <w:sz w:val="24"/>
          <w:szCs w:val="24"/>
        </w:rPr>
        <w:t>триллионов 147</w:t>
      </w:r>
      <w:r>
        <w:rPr>
          <w:rFonts w:ascii="Times New Roman" w:hAnsi="Times New Roman"/>
          <w:bCs/>
          <w:sz w:val="24"/>
          <w:szCs w:val="24"/>
        </w:rPr>
        <w:t xml:space="preserve"> </w:t>
      </w:r>
      <w:r w:rsidRPr="00320455">
        <w:rPr>
          <w:rFonts w:ascii="Times New Roman" w:hAnsi="Times New Roman"/>
          <w:bCs/>
          <w:sz w:val="24"/>
          <w:szCs w:val="24"/>
        </w:rPr>
        <w:t>миллиардов 419</w:t>
      </w:r>
      <w:r>
        <w:rPr>
          <w:rFonts w:ascii="Times New Roman" w:hAnsi="Times New Roman"/>
          <w:bCs/>
          <w:sz w:val="24"/>
          <w:szCs w:val="24"/>
        </w:rPr>
        <w:t xml:space="preserve"> </w:t>
      </w:r>
      <w:r w:rsidRPr="00320455">
        <w:rPr>
          <w:rFonts w:ascii="Times New Roman" w:hAnsi="Times New Roman"/>
          <w:bCs/>
          <w:sz w:val="24"/>
          <w:szCs w:val="24"/>
        </w:rPr>
        <w:t xml:space="preserve">миллионов 103 тысячи 232 </w:t>
      </w:r>
      <w:r w:rsidRPr="00320455">
        <w:rPr>
          <w:rFonts w:ascii="Times New Roman" w:hAnsi="Times New Roman"/>
          <w:sz w:val="24"/>
          <w:szCs w:val="24"/>
        </w:rPr>
        <w:t xml:space="preserve">Совершенных могущества </w:t>
      </w:r>
      <w:r w:rsidRPr="00320455">
        <w:rPr>
          <w:rFonts w:ascii="Times New Roman" w:eastAsia="Times New Roman" w:hAnsi="Times New Roman"/>
          <w:sz w:val="24"/>
          <w:szCs w:val="24"/>
          <w:lang w:eastAsia="ru-RU"/>
        </w:rPr>
        <w:t xml:space="preserve">Изначально Вышестоящего Отца. </w:t>
      </w:r>
    </w:p>
    <w:p w:rsidR="00433DB0"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Возжигаясь, включаемся в активацию Прасинтезности Изначально Вышестоящего Отца каждому из нас и погружаясь в углублённую Прасинтезность, стяжаем</w:t>
      </w:r>
      <w:r w:rsidRPr="00320455">
        <w:rPr>
          <w:rFonts w:ascii="Times New Roman" w:hAnsi="Times New Roman"/>
          <w:sz w:val="24"/>
          <w:szCs w:val="24"/>
        </w:rPr>
        <w:t xml:space="preserve"> 48-ую Совершенную Память Ивдивости Изначально Вышестоящего Синтеза </w:t>
      </w:r>
      <w:r w:rsidRPr="00320455">
        <w:rPr>
          <w:rFonts w:ascii="Times New Roman" w:eastAsia="Times New Roman" w:hAnsi="Times New Roman"/>
          <w:sz w:val="24"/>
          <w:szCs w:val="24"/>
          <w:lang w:eastAsia="ru-RU"/>
        </w:rPr>
        <w:t>Изначально Вышестоящего Отца, стяжаем</w:t>
      </w:r>
      <w:r w:rsidRPr="00320455">
        <w:rPr>
          <w:rFonts w:ascii="Times New Roman" w:hAnsi="Times New Roman"/>
          <w:sz w:val="24"/>
          <w:szCs w:val="24"/>
        </w:rPr>
        <w:t xml:space="preserve"> </w:t>
      </w:r>
    </w:p>
    <w:p w:rsidR="00433DB0" w:rsidRPr="00320455" w:rsidRDefault="00433DB0" w:rsidP="00433DB0">
      <w:pPr>
        <w:pStyle w:val="ad"/>
        <w:ind w:firstLine="454"/>
        <w:contextualSpacing/>
        <w:rPr>
          <w:rFonts w:ascii="Times New Roman" w:hAnsi="Times New Roman"/>
          <w:sz w:val="24"/>
          <w:szCs w:val="24"/>
        </w:rPr>
      </w:pPr>
      <w:r>
        <w:rPr>
          <w:rFonts w:ascii="Times New Roman" w:hAnsi="Times New Roman" w:cs="Times New Roman"/>
          <w:sz w:val="24"/>
          <w:szCs w:val="24"/>
        </w:rPr>
        <w:t>–</w:t>
      </w:r>
      <w:r w:rsidRPr="00320455">
        <w:rPr>
          <w:rFonts w:ascii="Times New Roman" w:hAnsi="Times New Roman"/>
          <w:bCs/>
          <w:sz w:val="24"/>
          <w:szCs w:val="24"/>
        </w:rPr>
        <w:t>18</w:t>
      </w:r>
      <w:r>
        <w:rPr>
          <w:rFonts w:ascii="Times New Roman" w:hAnsi="Times New Roman"/>
          <w:bCs/>
          <w:sz w:val="24"/>
          <w:szCs w:val="24"/>
        </w:rPr>
        <w:t xml:space="preserve"> </w:t>
      </w:r>
      <w:r w:rsidRPr="00320455">
        <w:rPr>
          <w:rFonts w:ascii="Times New Roman" w:hAnsi="Times New Roman"/>
          <w:bCs/>
          <w:sz w:val="24"/>
          <w:szCs w:val="24"/>
        </w:rPr>
        <w:t>квинтиллионов 446</w:t>
      </w:r>
      <w:r>
        <w:rPr>
          <w:rFonts w:ascii="Times New Roman" w:hAnsi="Times New Roman"/>
          <w:bCs/>
          <w:sz w:val="24"/>
          <w:szCs w:val="24"/>
        </w:rPr>
        <w:t xml:space="preserve"> </w:t>
      </w:r>
      <w:r w:rsidRPr="00320455">
        <w:rPr>
          <w:rFonts w:ascii="Times New Roman" w:hAnsi="Times New Roman"/>
          <w:bCs/>
          <w:sz w:val="24"/>
          <w:szCs w:val="24"/>
        </w:rPr>
        <w:t>квадриллионов 744</w:t>
      </w:r>
      <w:r>
        <w:rPr>
          <w:rFonts w:ascii="Times New Roman" w:hAnsi="Times New Roman"/>
          <w:bCs/>
          <w:sz w:val="24"/>
          <w:szCs w:val="24"/>
        </w:rPr>
        <w:t xml:space="preserve"> </w:t>
      </w:r>
      <w:r w:rsidRPr="00320455">
        <w:rPr>
          <w:rFonts w:ascii="Times New Roman" w:hAnsi="Times New Roman"/>
          <w:bCs/>
          <w:sz w:val="24"/>
          <w:szCs w:val="24"/>
        </w:rPr>
        <w:t>триллиона 073</w:t>
      </w:r>
      <w:r>
        <w:rPr>
          <w:rFonts w:ascii="Times New Roman" w:hAnsi="Times New Roman"/>
          <w:bCs/>
          <w:sz w:val="24"/>
          <w:szCs w:val="24"/>
        </w:rPr>
        <w:t xml:space="preserve"> </w:t>
      </w:r>
      <w:r w:rsidRPr="00320455">
        <w:rPr>
          <w:rFonts w:ascii="Times New Roman" w:hAnsi="Times New Roman"/>
          <w:bCs/>
          <w:sz w:val="24"/>
          <w:szCs w:val="24"/>
        </w:rPr>
        <w:t>миллиарда 709</w:t>
      </w:r>
      <w:r>
        <w:rPr>
          <w:rFonts w:ascii="Times New Roman" w:hAnsi="Times New Roman"/>
          <w:bCs/>
          <w:sz w:val="24"/>
          <w:szCs w:val="24"/>
        </w:rPr>
        <w:t xml:space="preserve"> </w:t>
      </w:r>
      <w:r w:rsidRPr="00320455">
        <w:rPr>
          <w:rFonts w:ascii="Times New Roman" w:hAnsi="Times New Roman"/>
          <w:bCs/>
          <w:sz w:val="24"/>
          <w:szCs w:val="24"/>
        </w:rPr>
        <w:t xml:space="preserve">миллионов 551 тысячу 616 </w:t>
      </w:r>
      <w:r w:rsidRPr="00320455">
        <w:rPr>
          <w:rFonts w:ascii="Times New Roman" w:hAnsi="Times New Roman"/>
          <w:sz w:val="24"/>
          <w:szCs w:val="24"/>
        </w:rPr>
        <w:t xml:space="preserve">Совершенных ивдивностей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Стяжаем 47-ю Совершенную Память Ипостасного тела </w:t>
      </w:r>
      <w:r w:rsidRPr="00320455">
        <w:rPr>
          <w:rFonts w:ascii="Times New Roman" w:eastAsia="Times New Roman" w:hAnsi="Times New Roman"/>
          <w:sz w:val="24"/>
          <w:szCs w:val="24"/>
          <w:lang w:eastAsia="ru-RU"/>
        </w:rPr>
        <w:t>Изначально Вышестоящего Отца, стяжаем</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9</w:t>
      </w:r>
      <w:r>
        <w:rPr>
          <w:rFonts w:ascii="Times New Roman" w:hAnsi="Times New Roman"/>
          <w:bCs/>
          <w:sz w:val="24"/>
          <w:szCs w:val="24"/>
        </w:rPr>
        <w:t xml:space="preserve"> </w:t>
      </w:r>
      <w:r w:rsidRPr="00320455">
        <w:rPr>
          <w:rFonts w:ascii="Times New Roman" w:hAnsi="Times New Roman"/>
          <w:bCs/>
          <w:sz w:val="24"/>
          <w:szCs w:val="24"/>
        </w:rPr>
        <w:t>квинтиллионов 223</w:t>
      </w:r>
      <w:r>
        <w:rPr>
          <w:rFonts w:ascii="Times New Roman" w:hAnsi="Times New Roman"/>
          <w:bCs/>
          <w:sz w:val="24"/>
          <w:szCs w:val="24"/>
        </w:rPr>
        <w:t xml:space="preserve"> </w:t>
      </w:r>
      <w:r w:rsidRPr="00320455">
        <w:rPr>
          <w:rFonts w:ascii="Times New Roman" w:hAnsi="Times New Roman"/>
          <w:bCs/>
          <w:sz w:val="24"/>
          <w:szCs w:val="24"/>
        </w:rPr>
        <w:t>квадриллиона 372</w:t>
      </w:r>
      <w:r>
        <w:rPr>
          <w:rFonts w:ascii="Times New Roman" w:hAnsi="Times New Roman"/>
          <w:bCs/>
          <w:sz w:val="24"/>
          <w:szCs w:val="24"/>
        </w:rPr>
        <w:t xml:space="preserve"> </w:t>
      </w:r>
      <w:r w:rsidRPr="00320455">
        <w:rPr>
          <w:rFonts w:ascii="Times New Roman" w:hAnsi="Times New Roman"/>
          <w:bCs/>
          <w:sz w:val="24"/>
          <w:szCs w:val="24"/>
        </w:rPr>
        <w:t>триллиона 036</w:t>
      </w:r>
      <w:r>
        <w:rPr>
          <w:rFonts w:ascii="Times New Roman" w:hAnsi="Times New Roman"/>
          <w:bCs/>
          <w:sz w:val="24"/>
          <w:szCs w:val="24"/>
        </w:rPr>
        <w:t xml:space="preserve"> </w:t>
      </w:r>
      <w:r w:rsidRPr="00320455">
        <w:rPr>
          <w:rFonts w:ascii="Times New Roman" w:hAnsi="Times New Roman"/>
          <w:bCs/>
          <w:sz w:val="24"/>
          <w:szCs w:val="24"/>
        </w:rPr>
        <w:t>миллиардов 854</w:t>
      </w:r>
      <w:r>
        <w:rPr>
          <w:rFonts w:ascii="Times New Roman" w:hAnsi="Times New Roman"/>
          <w:bCs/>
          <w:sz w:val="24"/>
          <w:szCs w:val="24"/>
        </w:rPr>
        <w:t xml:space="preserve"> </w:t>
      </w:r>
      <w:r w:rsidRPr="00320455">
        <w:rPr>
          <w:rFonts w:ascii="Times New Roman" w:hAnsi="Times New Roman"/>
          <w:bCs/>
          <w:sz w:val="24"/>
          <w:szCs w:val="24"/>
        </w:rPr>
        <w:t>миллиона 775 тысяч 808</w:t>
      </w:r>
      <w:r w:rsidRPr="00320455">
        <w:rPr>
          <w:rFonts w:ascii="Times New Roman" w:hAnsi="Times New Roman"/>
          <w:sz w:val="24"/>
          <w:szCs w:val="24"/>
        </w:rPr>
        <w:t xml:space="preserve"> </w:t>
      </w:r>
      <w:r w:rsidRPr="00320455">
        <w:rPr>
          <w:rFonts w:ascii="Times New Roman" w:hAnsi="Times New Roman"/>
          <w:bCs/>
          <w:sz w:val="24"/>
          <w:szCs w:val="24"/>
        </w:rPr>
        <w:t>Совершенных сверхпассионарностей</w:t>
      </w:r>
      <w:r w:rsidRPr="00320455">
        <w:rPr>
          <w:rFonts w:ascii="Times New Roman" w:eastAsia="Times New Roman" w:hAnsi="Times New Roman"/>
          <w:bCs/>
          <w:sz w:val="24"/>
          <w:szCs w:val="24"/>
          <w:lang w:eastAsia="ru-RU"/>
        </w:rPr>
        <w:t xml:space="preserve"> Изначально Вышестоящего Отца.</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Синтезируемся с Хум </w:t>
      </w:r>
      <w:r w:rsidRPr="00320455">
        <w:rPr>
          <w:rFonts w:ascii="Times New Roman" w:eastAsia="Times New Roman" w:hAnsi="Times New Roman"/>
          <w:sz w:val="24"/>
          <w:szCs w:val="24"/>
          <w:lang w:eastAsia="ru-RU"/>
        </w:rPr>
        <w:t xml:space="preserve">Изначально Вышестоящего Отца, стяжаем </w:t>
      </w:r>
      <w:r w:rsidRPr="00320455">
        <w:rPr>
          <w:rFonts w:ascii="Times New Roman" w:hAnsi="Times New Roman"/>
          <w:sz w:val="24"/>
          <w:szCs w:val="24"/>
        </w:rPr>
        <w:t xml:space="preserve">46-ю Совершенную Память Сознания </w:t>
      </w:r>
      <w:r w:rsidRPr="00320455">
        <w:rPr>
          <w:rFonts w:ascii="Times New Roman" w:eastAsia="Times New Roman" w:hAnsi="Times New Roman"/>
          <w:sz w:val="24"/>
          <w:szCs w:val="24"/>
          <w:lang w:eastAsia="ru-RU"/>
        </w:rPr>
        <w:t>Изначально Вышестоящего Отца стяжаем</w:t>
      </w:r>
      <w:r w:rsidRPr="00320455">
        <w:rPr>
          <w:rFonts w:ascii="Times New Roman" w:hAnsi="Times New Roman"/>
          <w:sz w:val="24"/>
          <w:szCs w:val="24"/>
        </w:rPr>
        <w:t xml:space="preserve">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 </w:t>
      </w:r>
      <w:r w:rsidRPr="00320455">
        <w:rPr>
          <w:rFonts w:ascii="Times New Roman" w:hAnsi="Times New Roman"/>
          <w:bCs/>
          <w:sz w:val="24"/>
          <w:szCs w:val="24"/>
        </w:rPr>
        <w:t>4 квинтиллиона 611</w:t>
      </w:r>
      <w:r>
        <w:rPr>
          <w:rFonts w:ascii="Times New Roman" w:hAnsi="Times New Roman"/>
          <w:bCs/>
          <w:sz w:val="24"/>
          <w:szCs w:val="24"/>
        </w:rPr>
        <w:t xml:space="preserve"> </w:t>
      </w:r>
      <w:r w:rsidRPr="00320455">
        <w:rPr>
          <w:rFonts w:ascii="Times New Roman" w:hAnsi="Times New Roman"/>
          <w:bCs/>
          <w:sz w:val="24"/>
          <w:szCs w:val="24"/>
        </w:rPr>
        <w:t>квадриллионов 686</w:t>
      </w:r>
      <w:r>
        <w:rPr>
          <w:rFonts w:ascii="Times New Roman" w:hAnsi="Times New Roman"/>
          <w:bCs/>
          <w:sz w:val="24"/>
          <w:szCs w:val="24"/>
        </w:rPr>
        <w:t xml:space="preserve"> </w:t>
      </w:r>
      <w:r w:rsidRPr="00320455">
        <w:rPr>
          <w:rFonts w:ascii="Times New Roman" w:hAnsi="Times New Roman"/>
          <w:bCs/>
          <w:sz w:val="24"/>
          <w:szCs w:val="24"/>
        </w:rPr>
        <w:t>триллионов 018</w:t>
      </w:r>
      <w:r>
        <w:rPr>
          <w:rFonts w:ascii="Times New Roman" w:hAnsi="Times New Roman"/>
          <w:bCs/>
          <w:sz w:val="24"/>
          <w:szCs w:val="24"/>
        </w:rPr>
        <w:t xml:space="preserve"> </w:t>
      </w:r>
      <w:r w:rsidRPr="00320455">
        <w:rPr>
          <w:rFonts w:ascii="Times New Roman" w:hAnsi="Times New Roman"/>
          <w:bCs/>
          <w:sz w:val="24"/>
          <w:szCs w:val="24"/>
        </w:rPr>
        <w:t>миллиардов 427</w:t>
      </w:r>
      <w:r>
        <w:rPr>
          <w:rFonts w:ascii="Times New Roman" w:hAnsi="Times New Roman"/>
          <w:bCs/>
          <w:sz w:val="24"/>
          <w:szCs w:val="24"/>
        </w:rPr>
        <w:t xml:space="preserve"> </w:t>
      </w:r>
      <w:r w:rsidRPr="00320455">
        <w:rPr>
          <w:rFonts w:ascii="Times New Roman" w:hAnsi="Times New Roman"/>
          <w:bCs/>
          <w:sz w:val="24"/>
          <w:szCs w:val="24"/>
        </w:rPr>
        <w:t>миллионов 387 тысяч 904</w:t>
      </w:r>
      <w:r w:rsidRPr="00320455">
        <w:rPr>
          <w:rFonts w:ascii="Times New Roman" w:hAnsi="Times New Roman"/>
          <w:sz w:val="24"/>
          <w:szCs w:val="24"/>
        </w:rPr>
        <w:t xml:space="preserve"> </w:t>
      </w:r>
      <w:r w:rsidRPr="00320455">
        <w:rPr>
          <w:rFonts w:ascii="Times New Roman" w:hAnsi="Times New Roman"/>
          <w:bCs/>
          <w:sz w:val="24"/>
          <w:szCs w:val="24"/>
        </w:rPr>
        <w:t>Совершенных истинностей</w:t>
      </w:r>
      <w:r w:rsidRPr="00320455">
        <w:rPr>
          <w:rFonts w:ascii="Times New Roman" w:eastAsia="Times New Roman" w:hAnsi="Times New Roman"/>
          <w:bCs/>
          <w:sz w:val="24"/>
          <w:szCs w:val="24"/>
          <w:lang w:eastAsia="ru-RU"/>
        </w:rPr>
        <w:t xml:space="preserve"> Изначально Вышестоящего Отца.</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Стяжаем 45-ю Совершенную Память Памяти </w:t>
      </w:r>
      <w:r w:rsidRPr="00320455">
        <w:rPr>
          <w:rFonts w:ascii="Times New Roman" w:eastAsia="Times New Roman" w:hAnsi="Times New Roman"/>
          <w:sz w:val="24"/>
          <w:szCs w:val="24"/>
          <w:lang w:eastAsia="ru-RU"/>
        </w:rPr>
        <w:t>Изначально Вышестоящего Отца, Прасинтезностью погружаясь, стяжаем</w:t>
      </w:r>
      <w:r w:rsidRPr="00320455">
        <w:rPr>
          <w:rFonts w:ascii="Times New Roman" w:hAnsi="Times New Roman"/>
          <w:sz w:val="24"/>
          <w:szCs w:val="24"/>
        </w:rPr>
        <w:t xml:space="preserve">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 </w:t>
      </w:r>
      <w:r w:rsidRPr="00320455">
        <w:rPr>
          <w:rFonts w:ascii="Times New Roman" w:hAnsi="Times New Roman"/>
          <w:bCs/>
          <w:sz w:val="24"/>
          <w:szCs w:val="24"/>
        </w:rPr>
        <w:t>2</w:t>
      </w:r>
      <w:r>
        <w:rPr>
          <w:rFonts w:ascii="Times New Roman" w:hAnsi="Times New Roman"/>
          <w:bCs/>
          <w:sz w:val="24"/>
          <w:szCs w:val="24"/>
        </w:rPr>
        <w:t xml:space="preserve"> </w:t>
      </w:r>
      <w:r w:rsidRPr="00320455">
        <w:rPr>
          <w:rFonts w:ascii="Times New Roman" w:hAnsi="Times New Roman"/>
          <w:bCs/>
          <w:sz w:val="24"/>
          <w:szCs w:val="24"/>
        </w:rPr>
        <w:t>квинтиллиона 305</w:t>
      </w:r>
      <w:r>
        <w:rPr>
          <w:rFonts w:ascii="Times New Roman" w:hAnsi="Times New Roman"/>
          <w:bCs/>
          <w:sz w:val="24"/>
          <w:szCs w:val="24"/>
        </w:rPr>
        <w:t xml:space="preserve"> </w:t>
      </w:r>
      <w:r w:rsidRPr="00320455">
        <w:rPr>
          <w:rFonts w:ascii="Times New Roman" w:hAnsi="Times New Roman"/>
          <w:bCs/>
          <w:sz w:val="24"/>
          <w:szCs w:val="24"/>
        </w:rPr>
        <w:t>квадриллионов 843</w:t>
      </w:r>
      <w:r>
        <w:rPr>
          <w:rFonts w:ascii="Times New Roman" w:hAnsi="Times New Roman"/>
          <w:bCs/>
          <w:sz w:val="24"/>
          <w:szCs w:val="24"/>
        </w:rPr>
        <w:t xml:space="preserve"> </w:t>
      </w:r>
      <w:r w:rsidRPr="00320455">
        <w:rPr>
          <w:rFonts w:ascii="Times New Roman" w:hAnsi="Times New Roman"/>
          <w:bCs/>
          <w:sz w:val="24"/>
          <w:szCs w:val="24"/>
        </w:rPr>
        <w:t>триллиона 009</w:t>
      </w:r>
      <w:r>
        <w:rPr>
          <w:rFonts w:ascii="Times New Roman" w:hAnsi="Times New Roman"/>
          <w:bCs/>
          <w:sz w:val="24"/>
          <w:szCs w:val="24"/>
        </w:rPr>
        <w:t xml:space="preserve"> </w:t>
      </w:r>
      <w:r w:rsidRPr="00320455">
        <w:rPr>
          <w:rFonts w:ascii="Times New Roman" w:hAnsi="Times New Roman"/>
          <w:bCs/>
          <w:sz w:val="24"/>
          <w:szCs w:val="24"/>
        </w:rPr>
        <w:t>миллиардов 21</w:t>
      </w:r>
      <w:r>
        <w:rPr>
          <w:rFonts w:ascii="Times New Roman" w:hAnsi="Times New Roman"/>
          <w:bCs/>
          <w:sz w:val="24"/>
          <w:szCs w:val="24"/>
        </w:rPr>
        <w:t xml:space="preserve"> </w:t>
      </w:r>
      <w:r w:rsidRPr="00320455">
        <w:rPr>
          <w:rFonts w:ascii="Times New Roman" w:hAnsi="Times New Roman"/>
          <w:bCs/>
          <w:sz w:val="24"/>
          <w:szCs w:val="24"/>
        </w:rPr>
        <w:t xml:space="preserve">3миллионов 693 тысячи 952 </w:t>
      </w:r>
      <w:r w:rsidRPr="00320455">
        <w:rPr>
          <w:rFonts w:ascii="Times New Roman" w:hAnsi="Times New Roman"/>
          <w:sz w:val="24"/>
          <w:szCs w:val="24"/>
        </w:rPr>
        <w:t xml:space="preserve">Совершенных окскостей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Стяжаем 44-ю Совершенную Память Ума </w:t>
      </w:r>
      <w:r w:rsidRPr="00320455">
        <w:rPr>
          <w:rFonts w:ascii="Times New Roman" w:eastAsia="Times New Roman" w:hAnsi="Times New Roman"/>
          <w:sz w:val="24"/>
          <w:szCs w:val="24"/>
          <w:lang w:eastAsia="ru-RU"/>
        </w:rPr>
        <w:t>Изначально Вышестоящего Отца, стяжаем</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1</w:t>
      </w:r>
      <w:r>
        <w:rPr>
          <w:rFonts w:ascii="Times New Roman" w:hAnsi="Times New Roman"/>
          <w:bCs/>
          <w:sz w:val="24"/>
          <w:szCs w:val="24"/>
        </w:rPr>
        <w:t xml:space="preserve"> </w:t>
      </w:r>
      <w:r w:rsidRPr="00320455">
        <w:rPr>
          <w:rFonts w:ascii="Times New Roman" w:hAnsi="Times New Roman"/>
          <w:bCs/>
          <w:sz w:val="24"/>
          <w:szCs w:val="24"/>
        </w:rPr>
        <w:t>квинтиллион 152</w:t>
      </w:r>
      <w:r>
        <w:rPr>
          <w:rFonts w:ascii="Times New Roman" w:hAnsi="Times New Roman"/>
          <w:bCs/>
          <w:sz w:val="24"/>
          <w:szCs w:val="24"/>
        </w:rPr>
        <w:t xml:space="preserve"> </w:t>
      </w:r>
      <w:r w:rsidRPr="00320455">
        <w:rPr>
          <w:rFonts w:ascii="Times New Roman" w:hAnsi="Times New Roman"/>
          <w:bCs/>
          <w:sz w:val="24"/>
          <w:szCs w:val="24"/>
        </w:rPr>
        <w:t>квадриллиона 921триллион 504</w:t>
      </w:r>
      <w:r>
        <w:rPr>
          <w:rFonts w:ascii="Times New Roman" w:hAnsi="Times New Roman"/>
          <w:bCs/>
          <w:sz w:val="24"/>
          <w:szCs w:val="24"/>
        </w:rPr>
        <w:t xml:space="preserve"> </w:t>
      </w:r>
      <w:r w:rsidRPr="00320455">
        <w:rPr>
          <w:rFonts w:ascii="Times New Roman" w:hAnsi="Times New Roman"/>
          <w:bCs/>
          <w:sz w:val="24"/>
          <w:szCs w:val="24"/>
        </w:rPr>
        <w:t>миллиарда 606</w:t>
      </w:r>
      <w:r>
        <w:rPr>
          <w:rFonts w:ascii="Times New Roman" w:hAnsi="Times New Roman"/>
          <w:bCs/>
          <w:sz w:val="24"/>
          <w:szCs w:val="24"/>
        </w:rPr>
        <w:t xml:space="preserve"> </w:t>
      </w:r>
      <w:r w:rsidRPr="00320455">
        <w:rPr>
          <w:rFonts w:ascii="Times New Roman" w:hAnsi="Times New Roman"/>
          <w:bCs/>
          <w:sz w:val="24"/>
          <w:szCs w:val="24"/>
        </w:rPr>
        <w:t xml:space="preserve">миллионов 846 тысяч 976 </w:t>
      </w:r>
      <w:r w:rsidRPr="00320455">
        <w:rPr>
          <w:rFonts w:ascii="Times New Roman" w:hAnsi="Times New Roman"/>
          <w:sz w:val="24"/>
          <w:szCs w:val="24"/>
        </w:rPr>
        <w:t>Совершенных красот</w:t>
      </w:r>
      <w:r w:rsidRPr="00320455">
        <w:rPr>
          <w:rFonts w:ascii="Times New Roman" w:eastAsia="Times New Roman" w:hAnsi="Times New Roman"/>
          <w:sz w:val="24"/>
          <w:szCs w:val="24"/>
          <w:lang w:eastAsia="ru-RU"/>
        </w:rPr>
        <w:t xml:space="preserve"> 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Синтезируемся с Хум </w:t>
      </w:r>
      <w:r w:rsidRPr="00320455">
        <w:rPr>
          <w:rFonts w:ascii="Times New Roman" w:eastAsia="Times New Roman" w:hAnsi="Times New Roman"/>
          <w:sz w:val="24"/>
          <w:szCs w:val="24"/>
          <w:lang w:eastAsia="ru-RU"/>
        </w:rPr>
        <w:t xml:space="preserve">Изначально Вышестоящего Отца, стяжаем </w:t>
      </w:r>
      <w:r w:rsidRPr="00320455">
        <w:rPr>
          <w:rFonts w:ascii="Times New Roman" w:hAnsi="Times New Roman"/>
          <w:sz w:val="24"/>
          <w:szCs w:val="24"/>
        </w:rPr>
        <w:t xml:space="preserve">43-ю Совершенную Память Прозрения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576</w:t>
      </w:r>
      <w:r>
        <w:rPr>
          <w:rFonts w:ascii="Times New Roman" w:hAnsi="Times New Roman"/>
          <w:bCs/>
          <w:sz w:val="24"/>
          <w:szCs w:val="24"/>
        </w:rPr>
        <w:t xml:space="preserve"> </w:t>
      </w:r>
      <w:r w:rsidRPr="00320455">
        <w:rPr>
          <w:rFonts w:ascii="Times New Roman" w:hAnsi="Times New Roman"/>
          <w:bCs/>
          <w:sz w:val="24"/>
          <w:szCs w:val="24"/>
        </w:rPr>
        <w:t>квадриллионов 460</w:t>
      </w:r>
      <w:r>
        <w:rPr>
          <w:rFonts w:ascii="Times New Roman" w:hAnsi="Times New Roman"/>
          <w:bCs/>
          <w:sz w:val="24"/>
          <w:szCs w:val="24"/>
        </w:rPr>
        <w:t xml:space="preserve"> </w:t>
      </w:r>
      <w:r w:rsidRPr="00320455">
        <w:rPr>
          <w:rFonts w:ascii="Times New Roman" w:hAnsi="Times New Roman"/>
          <w:bCs/>
          <w:sz w:val="24"/>
          <w:szCs w:val="24"/>
        </w:rPr>
        <w:t>триллионов 752</w:t>
      </w:r>
      <w:r>
        <w:rPr>
          <w:rFonts w:ascii="Times New Roman" w:hAnsi="Times New Roman"/>
          <w:bCs/>
          <w:sz w:val="24"/>
          <w:szCs w:val="24"/>
        </w:rPr>
        <w:t xml:space="preserve"> </w:t>
      </w:r>
      <w:r w:rsidRPr="00320455">
        <w:rPr>
          <w:rFonts w:ascii="Times New Roman" w:hAnsi="Times New Roman"/>
          <w:bCs/>
          <w:sz w:val="24"/>
          <w:szCs w:val="24"/>
        </w:rPr>
        <w:t>миллиарда 303</w:t>
      </w:r>
      <w:r>
        <w:rPr>
          <w:rFonts w:ascii="Times New Roman" w:hAnsi="Times New Roman"/>
          <w:bCs/>
          <w:sz w:val="24"/>
          <w:szCs w:val="24"/>
        </w:rPr>
        <w:t xml:space="preserve"> </w:t>
      </w:r>
      <w:r w:rsidRPr="00320455">
        <w:rPr>
          <w:rFonts w:ascii="Times New Roman" w:hAnsi="Times New Roman"/>
          <w:bCs/>
          <w:sz w:val="24"/>
          <w:szCs w:val="24"/>
        </w:rPr>
        <w:t xml:space="preserve">миллиона 423 тысячи 488 </w:t>
      </w:r>
      <w:r w:rsidRPr="00320455">
        <w:rPr>
          <w:rFonts w:ascii="Times New Roman" w:hAnsi="Times New Roman"/>
          <w:sz w:val="24"/>
          <w:szCs w:val="24"/>
        </w:rPr>
        <w:t xml:space="preserve">Совершенных констант </w:t>
      </w:r>
      <w:r w:rsidRPr="00320455">
        <w:rPr>
          <w:rFonts w:ascii="Times New Roman" w:eastAsia="Times New Roman" w:hAnsi="Times New Roman"/>
          <w:sz w:val="24"/>
          <w:szCs w:val="24"/>
          <w:lang w:eastAsia="ru-RU"/>
        </w:rPr>
        <w:t xml:space="preserve">Изначально Вышестоящего Отца. </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eastAsia="Times New Roman" w:hAnsi="Times New Roman"/>
          <w:sz w:val="24"/>
          <w:szCs w:val="24"/>
          <w:lang w:eastAsia="ru-RU"/>
        </w:rPr>
        <w:t>Степенью Прасинтезной погружённости в Прасинтезность Изначально Вышестоящего Отца каждому из нас, с</w:t>
      </w:r>
      <w:r w:rsidRPr="00320455">
        <w:rPr>
          <w:rFonts w:ascii="Times New Roman" w:hAnsi="Times New Roman"/>
          <w:sz w:val="24"/>
          <w:szCs w:val="24"/>
        </w:rPr>
        <w:t xml:space="preserve">тяжаем 42-ю Совершенную Память Провидения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288</w:t>
      </w:r>
      <w:r>
        <w:rPr>
          <w:rFonts w:ascii="Times New Roman" w:hAnsi="Times New Roman"/>
          <w:bCs/>
          <w:sz w:val="24"/>
          <w:szCs w:val="24"/>
        </w:rPr>
        <w:t xml:space="preserve"> </w:t>
      </w:r>
      <w:r w:rsidRPr="00320455">
        <w:rPr>
          <w:rFonts w:ascii="Times New Roman" w:hAnsi="Times New Roman"/>
          <w:bCs/>
          <w:sz w:val="24"/>
          <w:szCs w:val="24"/>
        </w:rPr>
        <w:t>квадриллионов 230</w:t>
      </w:r>
      <w:r>
        <w:rPr>
          <w:rFonts w:ascii="Times New Roman" w:hAnsi="Times New Roman"/>
          <w:bCs/>
          <w:sz w:val="24"/>
          <w:szCs w:val="24"/>
        </w:rPr>
        <w:t xml:space="preserve"> </w:t>
      </w:r>
      <w:r w:rsidRPr="00320455">
        <w:rPr>
          <w:rFonts w:ascii="Times New Roman" w:hAnsi="Times New Roman"/>
          <w:bCs/>
          <w:sz w:val="24"/>
          <w:szCs w:val="24"/>
        </w:rPr>
        <w:t>триллионов 376</w:t>
      </w:r>
      <w:r>
        <w:rPr>
          <w:rFonts w:ascii="Times New Roman" w:hAnsi="Times New Roman"/>
          <w:bCs/>
          <w:sz w:val="24"/>
          <w:szCs w:val="24"/>
        </w:rPr>
        <w:t xml:space="preserve"> </w:t>
      </w:r>
      <w:r w:rsidRPr="00320455">
        <w:rPr>
          <w:rFonts w:ascii="Times New Roman" w:hAnsi="Times New Roman"/>
          <w:bCs/>
          <w:sz w:val="24"/>
          <w:szCs w:val="24"/>
        </w:rPr>
        <w:t>миллиардов 151</w:t>
      </w:r>
      <w:r>
        <w:rPr>
          <w:rFonts w:ascii="Times New Roman" w:hAnsi="Times New Roman"/>
          <w:bCs/>
          <w:sz w:val="24"/>
          <w:szCs w:val="24"/>
        </w:rPr>
        <w:t xml:space="preserve"> </w:t>
      </w:r>
      <w:r w:rsidRPr="00320455">
        <w:rPr>
          <w:rFonts w:ascii="Times New Roman" w:hAnsi="Times New Roman"/>
          <w:bCs/>
          <w:sz w:val="24"/>
          <w:szCs w:val="24"/>
        </w:rPr>
        <w:t xml:space="preserve">миллион 711 тысяч 744 </w:t>
      </w:r>
      <w:r w:rsidRPr="00320455">
        <w:rPr>
          <w:rFonts w:ascii="Times New Roman" w:hAnsi="Times New Roman"/>
          <w:sz w:val="24"/>
          <w:szCs w:val="24"/>
        </w:rPr>
        <w:t xml:space="preserve">Совершенных знаний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Стяжаем 41-ю Совершенную Память Проницания </w:t>
      </w:r>
      <w:r w:rsidRPr="00320455">
        <w:rPr>
          <w:rFonts w:ascii="Times New Roman" w:eastAsia="Times New Roman" w:hAnsi="Times New Roman"/>
          <w:sz w:val="24"/>
          <w:szCs w:val="24"/>
          <w:lang w:eastAsia="ru-RU"/>
        </w:rPr>
        <w:t>Изначально Вышестоящего Отца, стяжаем</w:t>
      </w:r>
      <w:r w:rsidRPr="00320455">
        <w:rPr>
          <w:rFonts w:ascii="Times New Roman" w:hAnsi="Times New Roman"/>
          <w:sz w:val="24"/>
          <w:szCs w:val="24"/>
        </w:rPr>
        <w:t xml:space="preserve">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 </w:t>
      </w:r>
      <w:r w:rsidRPr="00320455">
        <w:rPr>
          <w:rFonts w:ascii="Times New Roman" w:hAnsi="Times New Roman"/>
          <w:bCs/>
          <w:sz w:val="24"/>
          <w:szCs w:val="24"/>
        </w:rPr>
        <w:t>144</w:t>
      </w:r>
      <w:r>
        <w:rPr>
          <w:rFonts w:ascii="Times New Roman" w:hAnsi="Times New Roman"/>
          <w:bCs/>
          <w:sz w:val="24"/>
          <w:szCs w:val="24"/>
        </w:rPr>
        <w:t xml:space="preserve"> </w:t>
      </w:r>
      <w:r w:rsidRPr="00320455">
        <w:rPr>
          <w:rFonts w:ascii="Times New Roman" w:hAnsi="Times New Roman"/>
          <w:bCs/>
          <w:sz w:val="24"/>
          <w:szCs w:val="24"/>
        </w:rPr>
        <w:t>квадриллиона 115</w:t>
      </w:r>
      <w:r>
        <w:rPr>
          <w:rFonts w:ascii="Times New Roman" w:hAnsi="Times New Roman"/>
          <w:bCs/>
          <w:sz w:val="24"/>
          <w:szCs w:val="24"/>
        </w:rPr>
        <w:t xml:space="preserve"> </w:t>
      </w:r>
      <w:r w:rsidRPr="00320455">
        <w:rPr>
          <w:rFonts w:ascii="Times New Roman" w:hAnsi="Times New Roman"/>
          <w:bCs/>
          <w:sz w:val="24"/>
          <w:szCs w:val="24"/>
        </w:rPr>
        <w:t>триллионов 188</w:t>
      </w:r>
      <w:r>
        <w:rPr>
          <w:rFonts w:ascii="Times New Roman" w:hAnsi="Times New Roman"/>
          <w:bCs/>
          <w:sz w:val="24"/>
          <w:szCs w:val="24"/>
        </w:rPr>
        <w:t xml:space="preserve"> </w:t>
      </w:r>
      <w:r w:rsidRPr="00320455">
        <w:rPr>
          <w:rFonts w:ascii="Times New Roman" w:hAnsi="Times New Roman"/>
          <w:bCs/>
          <w:sz w:val="24"/>
          <w:szCs w:val="24"/>
        </w:rPr>
        <w:t>миллиардов 075</w:t>
      </w:r>
      <w:r>
        <w:rPr>
          <w:rFonts w:ascii="Times New Roman" w:hAnsi="Times New Roman"/>
          <w:bCs/>
          <w:sz w:val="24"/>
          <w:szCs w:val="24"/>
        </w:rPr>
        <w:t xml:space="preserve"> </w:t>
      </w:r>
      <w:r w:rsidRPr="00320455">
        <w:rPr>
          <w:rFonts w:ascii="Times New Roman" w:hAnsi="Times New Roman"/>
          <w:bCs/>
          <w:sz w:val="24"/>
          <w:szCs w:val="24"/>
        </w:rPr>
        <w:t xml:space="preserve">миллионов 855 тысяч 872 </w:t>
      </w:r>
      <w:r w:rsidRPr="00320455">
        <w:rPr>
          <w:rFonts w:ascii="Times New Roman" w:hAnsi="Times New Roman"/>
          <w:sz w:val="24"/>
          <w:szCs w:val="24"/>
        </w:rPr>
        <w:t xml:space="preserve">Совершенных меры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Синтезируемся с Отцом, стяжаем 40-ю Совершенную Память Иерархизации Прасинтезности </w:t>
      </w:r>
      <w:r w:rsidRPr="00320455">
        <w:rPr>
          <w:rFonts w:ascii="Times New Roman" w:eastAsia="Times New Roman" w:hAnsi="Times New Roman"/>
          <w:sz w:val="24"/>
          <w:szCs w:val="24"/>
          <w:lang w:eastAsia="ru-RU"/>
        </w:rPr>
        <w:t>Изначально Вышестоящего Отца, стяжаем</w:t>
      </w:r>
      <w:r w:rsidRPr="00320455">
        <w:rPr>
          <w:rFonts w:ascii="Times New Roman" w:hAnsi="Times New Roman"/>
          <w:sz w:val="24"/>
          <w:szCs w:val="24"/>
        </w:rPr>
        <w:t xml:space="preserve">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 </w:t>
      </w:r>
      <w:r w:rsidRPr="00320455">
        <w:rPr>
          <w:rFonts w:ascii="Times New Roman" w:hAnsi="Times New Roman"/>
          <w:bCs/>
          <w:sz w:val="24"/>
          <w:szCs w:val="24"/>
        </w:rPr>
        <w:t>72</w:t>
      </w:r>
      <w:r>
        <w:rPr>
          <w:rFonts w:ascii="Times New Roman" w:hAnsi="Times New Roman"/>
          <w:bCs/>
          <w:sz w:val="24"/>
          <w:szCs w:val="24"/>
        </w:rPr>
        <w:t xml:space="preserve"> </w:t>
      </w:r>
      <w:r w:rsidRPr="00320455">
        <w:rPr>
          <w:rFonts w:ascii="Times New Roman" w:hAnsi="Times New Roman"/>
          <w:bCs/>
          <w:sz w:val="24"/>
          <w:szCs w:val="24"/>
        </w:rPr>
        <w:t>квадриллиона 057</w:t>
      </w:r>
      <w:r>
        <w:rPr>
          <w:rFonts w:ascii="Times New Roman" w:hAnsi="Times New Roman"/>
          <w:bCs/>
          <w:sz w:val="24"/>
          <w:szCs w:val="24"/>
        </w:rPr>
        <w:t xml:space="preserve"> </w:t>
      </w:r>
      <w:r w:rsidRPr="00320455">
        <w:rPr>
          <w:rFonts w:ascii="Times New Roman" w:hAnsi="Times New Roman"/>
          <w:bCs/>
          <w:sz w:val="24"/>
          <w:szCs w:val="24"/>
        </w:rPr>
        <w:t>триллионов 594</w:t>
      </w:r>
      <w:r>
        <w:rPr>
          <w:rFonts w:ascii="Times New Roman" w:hAnsi="Times New Roman"/>
          <w:bCs/>
          <w:sz w:val="24"/>
          <w:szCs w:val="24"/>
        </w:rPr>
        <w:t xml:space="preserve"> </w:t>
      </w:r>
      <w:r w:rsidRPr="00320455">
        <w:rPr>
          <w:rFonts w:ascii="Times New Roman" w:hAnsi="Times New Roman"/>
          <w:bCs/>
          <w:sz w:val="24"/>
          <w:szCs w:val="24"/>
        </w:rPr>
        <w:t>миллиарда 037</w:t>
      </w:r>
      <w:r>
        <w:rPr>
          <w:rFonts w:ascii="Times New Roman" w:hAnsi="Times New Roman"/>
          <w:bCs/>
          <w:sz w:val="24"/>
          <w:szCs w:val="24"/>
        </w:rPr>
        <w:t xml:space="preserve"> </w:t>
      </w:r>
      <w:r w:rsidRPr="00320455">
        <w:rPr>
          <w:rFonts w:ascii="Times New Roman" w:hAnsi="Times New Roman"/>
          <w:bCs/>
          <w:sz w:val="24"/>
          <w:szCs w:val="24"/>
        </w:rPr>
        <w:t xml:space="preserve">миллионов 927 тысяч 936 </w:t>
      </w:r>
      <w:r w:rsidRPr="00320455">
        <w:rPr>
          <w:rFonts w:ascii="Times New Roman" w:hAnsi="Times New Roman"/>
          <w:sz w:val="24"/>
          <w:szCs w:val="24"/>
        </w:rPr>
        <w:t xml:space="preserve">Совершенных стандартов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Синтезируемся с Отцом, стяжаем 39-ю Совершенную Память Идейности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36</w:t>
      </w:r>
      <w:r>
        <w:rPr>
          <w:rFonts w:ascii="Times New Roman" w:hAnsi="Times New Roman"/>
          <w:bCs/>
          <w:sz w:val="24"/>
          <w:szCs w:val="24"/>
        </w:rPr>
        <w:t xml:space="preserve"> </w:t>
      </w:r>
      <w:r w:rsidRPr="00320455">
        <w:rPr>
          <w:rFonts w:ascii="Times New Roman" w:hAnsi="Times New Roman"/>
          <w:bCs/>
          <w:sz w:val="24"/>
          <w:szCs w:val="24"/>
        </w:rPr>
        <w:t>квадриллионов 028</w:t>
      </w:r>
      <w:r>
        <w:rPr>
          <w:rFonts w:ascii="Times New Roman" w:hAnsi="Times New Roman"/>
          <w:bCs/>
          <w:sz w:val="24"/>
          <w:szCs w:val="24"/>
        </w:rPr>
        <w:t xml:space="preserve"> </w:t>
      </w:r>
      <w:r w:rsidRPr="00320455">
        <w:rPr>
          <w:rFonts w:ascii="Times New Roman" w:hAnsi="Times New Roman"/>
          <w:bCs/>
          <w:sz w:val="24"/>
          <w:szCs w:val="24"/>
        </w:rPr>
        <w:t>триллионов 797</w:t>
      </w:r>
      <w:r>
        <w:rPr>
          <w:rFonts w:ascii="Times New Roman" w:hAnsi="Times New Roman"/>
          <w:bCs/>
          <w:sz w:val="24"/>
          <w:szCs w:val="24"/>
        </w:rPr>
        <w:t xml:space="preserve"> </w:t>
      </w:r>
      <w:r w:rsidRPr="00320455">
        <w:rPr>
          <w:rFonts w:ascii="Times New Roman" w:hAnsi="Times New Roman"/>
          <w:bCs/>
          <w:sz w:val="24"/>
          <w:szCs w:val="24"/>
        </w:rPr>
        <w:t>миллиардов 018</w:t>
      </w:r>
      <w:r>
        <w:rPr>
          <w:rFonts w:ascii="Times New Roman" w:hAnsi="Times New Roman"/>
          <w:bCs/>
          <w:sz w:val="24"/>
          <w:szCs w:val="24"/>
        </w:rPr>
        <w:t xml:space="preserve"> </w:t>
      </w:r>
      <w:r w:rsidRPr="00320455">
        <w:rPr>
          <w:rFonts w:ascii="Times New Roman" w:hAnsi="Times New Roman"/>
          <w:bCs/>
          <w:sz w:val="24"/>
          <w:szCs w:val="24"/>
        </w:rPr>
        <w:t xml:space="preserve">миллионов 963 тысячи 968 </w:t>
      </w:r>
      <w:r w:rsidRPr="00320455">
        <w:rPr>
          <w:rFonts w:ascii="Times New Roman" w:hAnsi="Times New Roman"/>
          <w:sz w:val="24"/>
          <w:szCs w:val="24"/>
        </w:rPr>
        <w:t xml:space="preserve">Совершенных законов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И возжигаясь Прасинтезностью, углубляем цельность Прасинтезности, стяжаем</w:t>
      </w:r>
      <w:r w:rsidRPr="00320455">
        <w:rPr>
          <w:rFonts w:ascii="Times New Roman" w:hAnsi="Times New Roman"/>
          <w:sz w:val="24"/>
          <w:szCs w:val="24"/>
        </w:rPr>
        <w:t xml:space="preserve"> 38-ю Совершенную Память Сообразительности </w:t>
      </w:r>
      <w:r w:rsidRPr="00320455">
        <w:rPr>
          <w:rFonts w:ascii="Times New Roman" w:eastAsia="Times New Roman" w:hAnsi="Times New Roman"/>
          <w:sz w:val="24"/>
          <w:szCs w:val="24"/>
          <w:lang w:eastAsia="ru-RU"/>
        </w:rPr>
        <w:t>Изначально Вышестоящего Отца, стяжаем</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 </w:t>
      </w:r>
      <w:r w:rsidRPr="00320455">
        <w:rPr>
          <w:rFonts w:ascii="Times New Roman" w:hAnsi="Times New Roman"/>
          <w:bCs/>
          <w:sz w:val="24"/>
          <w:szCs w:val="24"/>
        </w:rPr>
        <w:t>18</w:t>
      </w:r>
      <w:r>
        <w:rPr>
          <w:rFonts w:ascii="Times New Roman" w:hAnsi="Times New Roman"/>
          <w:bCs/>
          <w:sz w:val="24"/>
          <w:szCs w:val="24"/>
        </w:rPr>
        <w:t xml:space="preserve"> </w:t>
      </w:r>
      <w:r w:rsidRPr="00320455">
        <w:rPr>
          <w:rFonts w:ascii="Times New Roman" w:hAnsi="Times New Roman"/>
          <w:bCs/>
          <w:sz w:val="24"/>
          <w:szCs w:val="24"/>
        </w:rPr>
        <w:t>квадриллионов 014</w:t>
      </w:r>
      <w:r>
        <w:rPr>
          <w:rFonts w:ascii="Times New Roman" w:hAnsi="Times New Roman"/>
          <w:bCs/>
          <w:sz w:val="24"/>
          <w:szCs w:val="24"/>
        </w:rPr>
        <w:t xml:space="preserve"> </w:t>
      </w:r>
      <w:r w:rsidRPr="00320455">
        <w:rPr>
          <w:rFonts w:ascii="Times New Roman" w:hAnsi="Times New Roman"/>
          <w:bCs/>
          <w:sz w:val="24"/>
          <w:szCs w:val="24"/>
        </w:rPr>
        <w:t>триллионов 398</w:t>
      </w:r>
      <w:r>
        <w:rPr>
          <w:rFonts w:ascii="Times New Roman" w:hAnsi="Times New Roman"/>
          <w:bCs/>
          <w:sz w:val="24"/>
          <w:szCs w:val="24"/>
        </w:rPr>
        <w:t xml:space="preserve"> </w:t>
      </w:r>
      <w:r w:rsidRPr="00320455">
        <w:rPr>
          <w:rFonts w:ascii="Times New Roman" w:hAnsi="Times New Roman"/>
          <w:bCs/>
          <w:sz w:val="24"/>
          <w:szCs w:val="24"/>
        </w:rPr>
        <w:t>миллиардов 509</w:t>
      </w:r>
      <w:r>
        <w:rPr>
          <w:rFonts w:ascii="Times New Roman" w:hAnsi="Times New Roman"/>
          <w:bCs/>
          <w:sz w:val="24"/>
          <w:szCs w:val="24"/>
        </w:rPr>
        <w:t xml:space="preserve"> </w:t>
      </w:r>
      <w:r w:rsidRPr="00320455">
        <w:rPr>
          <w:rFonts w:ascii="Times New Roman" w:hAnsi="Times New Roman"/>
          <w:bCs/>
          <w:sz w:val="24"/>
          <w:szCs w:val="24"/>
        </w:rPr>
        <w:t xml:space="preserve">миллионов 481 тысяча 984 </w:t>
      </w:r>
      <w:r w:rsidRPr="00320455">
        <w:rPr>
          <w:rFonts w:ascii="Times New Roman" w:hAnsi="Times New Roman"/>
          <w:sz w:val="24"/>
          <w:szCs w:val="24"/>
        </w:rPr>
        <w:t xml:space="preserve">Совершенных императива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Стяжаем 37-ю Совершенную Память Осмысленности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 xml:space="preserve">9квадриллиона 007триллионов 199миллиардов 254миллиона 740 тысяч 992 </w:t>
      </w:r>
      <w:r w:rsidRPr="00320455">
        <w:rPr>
          <w:rFonts w:ascii="Times New Roman" w:hAnsi="Times New Roman"/>
          <w:sz w:val="24"/>
          <w:szCs w:val="24"/>
        </w:rPr>
        <w:t xml:space="preserve">Совершенные аксиомы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hAnsi="Times New Roman"/>
          <w:bCs/>
          <w:sz w:val="24"/>
          <w:szCs w:val="24"/>
        </w:rPr>
      </w:pPr>
      <w:r w:rsidRPr="00320455">
        <w:rPr>
          <w:rFonts w:ascii="Times New Roman" w:hAnsi="Times New Roman"/>
          <w:sz w:val="24"/>
          <w:szCs w:val="24"/>
        </w:rPr>
        <w:t xml:space="preserve">Синтезируемся с Отцом, стяжаем 36-ю Совершенную Память Логики </w:t>
      </w:r>
      <w:r w:rsidRPr="00320455">
        <w:rPr>
          <w:rFonts w:ascii="Times New Roman" w:eastAsia="Times New Roman" w:hAnsi="Times New Roman"/>
          <w:sz w:val="24"/>
          <w:szCs w:val="24"/>
          <w:lang w:eastAsia="ru-RU"/>
        </w:rPr>
        <w:t>Изначально Вышестоящего Отца, с</w:t>
      </w:r>
      <w:r w:rsidRPr="00320455">
        <w:rPr>
          <w:rFonts w:ascii="Times New Roman" w:hAnsi="Times New Roman"/>
          <w:bCs/>
          <w:sz w:val="24"/>
          <w:szCs w:val="24"/>
        </w:rPr>
        <w:t xml:space="preserve">тяжаем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bCs/>
          <w:sz w:val="24"/>
          <w:szCs w:val="24"/>
        </w:rPr>
        <w:t>– 4</w:t>
      </w:r>
      <w:r>
        <w:rPr>
          <w:rFonts w:ascii="Times New Roman" w:hAnsi="Times New Roman"/>
          <w:bCs/>
          <w:sz w:val="24"/>
          <w:szCs w:val="24"/>
        </w:rPr>
        <w:t xml:space="preserve"> </w:t>
      </w:r>
      <w:r w:rsidRPr="00320455">
        <w:rPr>
          <w:rFonts w:ascii="Times New Roman" w:hAnsi="Times New Roman"/>
          <w:bCs/>
          <w:sz w:val="24"/>
          <w:szCs w:val="24"/>
        </w:rPr>
        <w:t>квадриллиона 503</w:t>
      </w:r>
      <w:r>
        <w:rPr>
          <w:rFonts w:ascii="Times New Roman" w:hAnsi="Times New Roman"/>
          <w:bCs/>
          <w:sz w:val="24"/>
          <w:szCs w:val="24"/>
        </w:rPr>
        <w:t xml:space="preserve"> </w:t>
      </w:r>
      <w:r w:rsidRPr="00320455">
        <w:rPr>
          <w:rFonts w:ascii="Times New Roman" w:hAnsi="Times New Roman"/>
          <w:bCs/>
          <w:sz w:val="24"/>
          <w:szCs w:val="24"/>
        </w:rPr>
        <w:t>триллиона 599</w:t>
      </w:r>
      <w:r>
        <w:rPr>
          <w:rFonts w:ascii="Times New Roman" w:hAnsi="Times New Roman"/>
          <w:bCs/>
          <w:sz w:val="24"/>
          <w:szCs w:val="24"/>
        </w:rPr>
        <w:t xml:space="preserve"> </w:t>
      </w:r>
      <w:r w:rsidRPr="00320455">
        <w:rPr>
          <w:rFonts w:ascii="Times New Roman" w:hAnsi="Times New Roman"/>
          <w:bCs/>
          <w:sz w:val="24"/>
          <w:szCs w:val="24"/>
        </w:rPr>
        <w:t>миллиардов 627</w:t>
      </w:r>
      <w:r>
        <w:rPr>
          <w:rFonts w:ascii="Times New Roman" w:hAnsi="Times New Roman"/>
          <w:bCs/>
          <w:sz w:val="24"/>
          <w:szCs w:val="24"/>
        </w:rPr>
        <w:t xml:space="preserve"> </w:t>
      </w:r>
      <w:r w:rsidRPr="00320455">
        <w:rPr>
          <w:rFonts w:ascii="Times New Roman" w:hAnsi="Times New Roman"/>
          <w:bCs/>
          <w:sz w:val="24"/>
          <w:szCs w:val="24"/>
        </w:rPr>
        <w:t xml:space="preserve">миллионов 370 тысяч 496 </w:t>
      </w:r>
      <w:r w:rsidRPr="00320455">
        <w:rPr>
          <w:rFonts w:ascii="Times New Roman" w:hAnsi="Times New Roman"/>
          <w:sz w:val="24"/>
          <w:szCs w:val="24"/>
        </w:rPr>
        <w:t xml:space="preserve">Совершенных начал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Возжигаясь, уплотняемся стяжённой Прасинтезностью Совершенными Памятями </w:t>
      </w:r>
      <w:r w:rsidRPr="00320455">
        <w:rPr>
          <w:rFonts w:ascii="Times New Roman" w:eastAsia="Times New Roman" w:hAnsi="Times New Roman"/>
          <w:sz w:val="24"/>
          <w:szCs w:val="24"/>
          <w:lang w:eastAsia="ru-RU"/>
        </w:rPr>
        <w:t xml:space="preserve">Изначально Вышестоящего Отца, стяжаем </w:t>
      </w:r>
      <w:r w:rsidRPr="00320455">
        <w:rPr>
          <w:rFonts w:ascii="Times New Roman" w:hAnsi="Times New Roman"/>
          <w:sz w:val="24"/>
          <w:szCs w:val="24"/>
        </w:rPr>
        <w:t xml:space="preserve">35-ю Совершенную Память Чувствознания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 xml:space="preserve">2квадриллиона 251триллион 799миллиардов 813миллионов 685 тысяч 248 </w:t>
      </w:r>
      <w:r w:rsidRPr="00320455">
        <w:rPr>
          <w:rFonts w:ascii="Times New Roman" w:hAnsi="Times New Roman"/>
          <w:sz w:val="24"/>
          <w:szCs w:val="24"/>
        </w:rPr>
        <w:t xml:space="preserve">Совершенных принципов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Синтезируемся с Хум </w:t>
      </w:r>
      <w:r w:rsidRPr="00320455">
        <w:rPr>
          <w:rFonts w:ascii="Times New Roman" w:eastAsia="Times New Roman" w:hAnsi="Times New Roman"/>
          <w:sz w:val="24"/>
          <w:szCs w:val="24"/>
          <w:lang w:eastAsia="ru-RU"/>
        </w:rPr>
        <w:t xml:space="preserve">Изначально Вышестоящего Отца, стяжаем </w:t>
      </w:r>
      <w:r w:rsidRPr="00320455">
        <w:rPr>
          <w:rFonts w:ascii="Times New Roman" w:hAnsi="Times New Roman"/>
          <w:sz w:val="24"/>
          <w:szCs w:val="24"/>
        </w:rPr>
        <w:t xml:space="preserve">34-ю Совершенную Память Мероощущения </w:t>
      </w:r>
      <w:r w:rsidRPr="00320455">
        <w:rPr>
          <w:rFonts w:ascii="Times New Roman" w:eastAsia="Times New Roman" w:hAnsi="Times New Roman"/>
          <w:sz w:val="24"/>
          <w:szCs w:val="24"/>
          <w:lang w:eastAsia="ru-RU"/>
        </w:rPr>
        <w:t>Изначально Вышестоящего Отца Прасинтезностью, стяжаем</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 </w:t>
      </w:r>
      <w:r w:rsidRPr="00320455">
        <w:rPr>
          <w:rFonts w:ascii="Times New Roman" w:hAnsi="Times New Roman"/>
          <w:bCs/>
          <w:sz w:val="24"/>
          <w:szCs w:val="24"/>
        </w:rPr>
        <w:t>1</w:t>
      </w:r>
      <w:r>
        <w:rPr>
          <w:rFonts w:ascii="Times New Roman" w:hAnsi="Times New Roman"/>
          <w:bCs/>
          <w:sz w:val="24"/>
          <w:szCs w:val="24"/>
        </w:rPr>
        <w:t xml:space="preserve"> </w:t>
      </w:r>
      <w:r w:rsidRPr="00320455">
        <w:rPr>
          <w:rFonts w:ascii="Times New Roman" w:hAnsi="Times New Roman"/>
          <w:bCs/>
          <w:sz w:val="24"/>
          <w:szCs w:val="24"/>
        </w:rPr>
        <w:t>квадриллион 125</w:t>
      </w:r>
      <w:r>
        <w:rPr>
          <w:rFonts w:ascii="Times New Roman" w:hAnsi="Times New Roman"/>
          <w:bCs/>
          <w:sz w:val="24"/>
          <w:szCs w:val="24"/>
        </w:rPr>
        <w:t xml:space="preserve"> </w:t>
      </w:r>
      <w:r w:rsidRPr="00320455">
        <w:rPr>
          <w:rFonts w:ascii="Times New Roman" w:hAnsi="Times New Roman"/>
          <w:bCs/>
          <w:sz w:val="24"/>
          <w:szCs w:val="24"/>
        </w:rPr>
        <w:t>триллионов 899</w:t>
      </w:r>
      <w:r>
        <w:rPr>
          <w:rFonts w:ascii="Times New Roman" w:hAnsi="Times New Roman"/>
          <w:bCs/>
          <w:sz w:val="24"/>
          <w:szCs w:val="24"/>
        </w:rPr>
        <w:t xml:space="preserve"> </w:t>
      </w:r>
      <w:r w:rsidRPr="00320455">
        <w:rPr>
          <w:rFonts w:ascii="Times New Roman" w:hAnsi="Times New Roman"/>
          <w:bCs/>
          <w:sz w:val="24"/>
          <w:szCs w:val="24"/>
        </w:rPr>
        <w:t>миллиардов 906</w:t>
      </w:r>
      <w:r>
        <w:rPr>
          <w:rFonts w:ascii="Times New Roman" w:hAnsi="Times New Roman"/>
          <w:bCs/>
          <w:sz w:val="24"/>
          <w:szCs w:val="24"/>
        </w:rPr>
        <w:t xml:space="preserve"> </w:t>
      </w:r>
      <w:r w:rsidRPr="00320455">
        <w:rPr>
          <w:rFonts w:ascii="Times New Roman" w:hAnsi="Times New Roman"/>
          <w:bCs/>
          <w:sz w:val="24"/>
          <w:szCs w:val="24"/>
        </w:rPr>
        <w:t xml:space="preserve">миллионов 842 тысячи 624 </w:t>
      </w:r>
      <w:r w:rsidRPr="00320455">
        <w:rPr>
          <w:rFonts w:ascii="Times New Roman" w:hAnsi="Times New Roman"/>
          <w:sz w:val="24"/>
          <w:szCs w:val="24"/>
        </w:rPr>
        <w:t xml:space="preserve">Совершенных методов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Стяжаем 33-ю Совершенную Память Поядающего огня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562</w:t>
      </w:r>
      <w:r>
        <w:rPr>
          <w:rFonts w:ascii="Times New Roman" w:hAnsi="Times New Roman"/>
          <w:bCs/>
          <w:sz w:val="24"/>
          <w:szCs w:val="24"/>
        </w:rPr>
        <w:t xml:space="preserve"> </w:t>
      </w:r>
      <w:r w:rsidRPr="00320455">
        <w:rPr>
          <w:rFonts w:ascii="Times New Roman" w:hAnsi="Times New Roman"/>
          <w:bCs/>
          <w:sz w:val="24"/>
          <w:szCs w:val="24"/>
        </w:rPr>
        <w:t>триллиона 949</w:t>
      </w:r>
      <w:r>
        <w:rPr>
          <w:rFonts w:ascii="Times New Roman" w:hAnsi="Times New Roman"/>
          <w:bCs/>
          <w:sz w:val="24"/>
          <w:szCs w:val="24"/>
        </w:rPr>
        <w:t xml:space="preserve"> </w:t>
      </w:r>
      <w:r w:rsidRPr="00320455">
        <w:rPr>
          <w:rFonts w:ascii="Times New Roman" w:hAnsi="Times New Roman"/>
          <w:bCs/>
          <w:sz w:val="24"/>
          <w:szCs w:val="24"/>
        </w:rPr>
        <w:t>миллиардов 953</w:t>
      </w:r>
      <w:r>
        <w:rPr>
          <w:rFonts w:ascii="Times New Roman" w:hAnsi="Times New Roman"/>
          <w:bCs/>
          <w:sz w:val="24"/>
          <w:szCs w:val="24"/>
        </w:rPr>
        <w:t xml:space="preserve"> </w:t>
      </w:r>
      <w:r w:rsidRPr="00320455">
        <w:rPr>
          <w:rFonts w:ascii="Times New Roman" w:hAnsi="Times New Roman"/>
          <w:bCs/>
          <w:sz w:val="24"/>
          <w:szCs w:val="24"/>
        </w:rPr>
        <w:t xml:space="preserve">миллиона 421 тысячу 312 </w:t>
      </w:r>
      <w:r w:rsidRPr="00320455">
        <w:rPr>
          <w:rFonts w:ascii="Times New Roman" w:hAnsi="Times New Roman"/>
          <w:sz w:val="24"/>
          <w:szCs w:val="24"/>
        </w:rPr>
        <w:t xml:space="preserve">Совершенных правил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Синтезируемся с Хум </w:t>
      </w:r>
      <w:r w:rsidRPr="00320455">
        <w:rPr>
          <w:rFonts w:ascii="Times New Roman" w:eastAsia="Times New Roman" w:hAnsi="Times New Roman"/>
          <w:sz w:val="24"/>
          <w:szCs w:val="24"/>
          <w:lang w:eastAsia="ru-RU"/>
        </w:rPr>
        <w:t xml:space="preserve">Изначально Вышестоящего Отца в зале Прасинтезности, возжигаемся </w:t>
      </w:r>
      <w:r w:rsidRPr="00320455">
        <w:rPr>
          <w:rFonts w:ascii="Times New Roman" w:hAnsi="Times New Roman"/>
          <w:sz w:val="24"/>
          <w:szCs w:val="24"/>
        </w:rPr>
        <w:t xml:space="preserve">32-рицей явления Совершенной Памяти в вышестоящем явлении стяжания численным выражением Прасинтезности в каждом из нас. Уплотняя компактифицируем Совершенную 32-рицу Памяти в вышестоящую с 64-й по 33-ю. И синтезируясь с Хум </w:t>
      </w:r>
      <w:r w:rsidRPr="00320455">
        <w:rPr>
          <w:rFonts w:ascii="Times New Roman" w:eastAsia="Times New Roman" w:hAnsi="Times New Roman"/>
          <w:sz w:val="24"/>
          <w:szCs w:val="24"/>
          <w:lang w:eastAsia="ru-RU"/>
        </w:rPr>
        <w:t>Изначально Вышестоящего Отца, стяжаем 32-ю</w:t>
      </w:r>
      <w:r w:rsidRPr="00320455">
        <w:rPr>
          <w:rFonts w:ascii="Times New Roman" w:hAnsi="Times New Roman"/>
          <w:sz w:val="24"/>
          <w:szCs w:val="24"/>
        </w:rPr>
        <w:t xml:space="preserve"> Совершенную Память Совершенства Синтеза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281</w:t>
      </w:r>
      <w:r>
        <w:rPr>
          <w:rFonts w:ascii="Times New Roman" w:hAnsi="Times New Roman"/>
          <w:bCs/>
          <w:sz w:val="24"/>
          <w:szCs w:val="24"/>
        </w:rPr>
        <w:t xml:space="preserve"> </w:t>
      </w:r>
      <w:r w:rsidRPr="00320455">
        <w:rPr>
          <w:rFonts w:ascii="Times New Roman" w:hAnsi="Times New Roman"/>
          <w:bCs/>
          <w:sz w:val="24"/>
          <w:szCs w:val="24"/>
        </w:rPr>
        <w:t>триллион 474</w:t>
      </w:r>
      <w:r>
        <w:rPr>
          <w:rFonts w:ascii="Times New Roman" w:hAnsi="Times New Roman"/>
          <w:bCs/>
          <w:sz w:val="24"/>
          <w:szCs w:val="24"/>
        </w:rPr>
        <w:t xml:space="preserve"> </w:t>
      </w:r>
      <w:r w:rsidRPr="00320455">
        <w:rPr>
          <w:rFonts w:ascii="Times New Roman" w:hAnsi="Times New Roman"/>
          <w:bCs/>
          <w:sz w:val="24"/>
          <w:szCs w:val="24"/>
        </w:rPr>
        <w:t>миллиарда 976</w:t>
      </w:r>
      <w:r>
        <w:rPr>
          <w:rFonts w:ascii="Times New Roman" w:hAnsi="Times New Roman"/>
          <w:bCs/>
          <w:sz w:val="24"/>
          <w:szCs w:val="24"/>
        </w:rPr>
        <w:t xml:space="preserve"> </w:t>
      </w:r>
      <w:r w:rsidRPr="00320455">
        <w:rPr>
          <w:rFonts w:ascii="Times New Roman" w:hAnsi="Times New Roman"/>
          <w:bCs/>
          <w:sz w:val="24"/>
          <w:szCs w:val="24"/>
        </w:rPr>
        <w:t xml:space="preserve">миллионов 710 тысяч 656 </w:t>
      </w:r>
      <w:r w:rsidRPr="00320455">
        <w:rPr>
          <w:rFonts w:ascii="Times New Roman" w:hAnsi="Times New Roman"/>
          <w:sz w:val="24"/>
          <w:szCs w:val="24"/>
        </w:rPr>
        <w:t xml:space="preserve">Совершенных огней </w:t>
      </w:r>
      <w:r w:rsidRPr="00320455">
        <w:rPr>
          <w:rFonts w:ascii="Times New Roman" w:eastAsia="Times New Roman" w:hAnsi="Times New Roman"/>
          <w:sz w:val="24"/>
          <w:szCs w:val="24"/>
          <w:lang w:eastAsia="ru-RU"/>
        </w:rPr>
        <w:t>Изначально Вышестоящего Отца.</w:t>
      </w:r>
      <w:r w:rsidRPr="00320455">
        <w:rPr>
          <w:rFonts w:ascii="Times New Roman" w:hAnsi="Times New Roman"/>
          <w:sz w:val="24"/>
          <w:szCs w:val="24"/>
        </w:rPr>
        <w:t xml:space="preserve"> </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Синтезируемся с Изначально Вышестоящим Отцом, стяжаем 31-ю Совершенную Память Трансвизора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140 триллионов 737</w:t>
      </w:r>
      <w:bookmarkStart w:id="45" w:name="_Hlk41942866"/>
      <w:r>
        <w:rPr>
          <w:rFonts w:ascii="Times New Roman" w:hAnsi="Times New Roman"/>
          <w:bCs/>
          <w:sz w:val="24"/>
          <w:szCs w:val="24"/>
        </w:rPr>
        <w:t xml:space="preserve"> </w:t>
      </w:r>
      <w:r w:rsidRPr="00320455">
        <w:rPr>
          <w:rFonts w:ascii="Times New Roman" w:hAnsi="Times New Roman"/>
          <w:bCs/>
          <w:sz w:val="24"/>
          <w:szCs w:val="24"/>
        </w:rPr>
        <w:t xml:space="preserve">миллиардов </w:t>
      </w:r>
      <w:bookmarkEnd w:id="45"/>
      <w:r w:rsidRPr="00320455">
        <w:rPr>
          <w:rFonts w:ascii="Times New Roman" w:hAnsi="Times New Roman"/>
          <w:bCs/>
          <w:sz w:val="24"/>
          <w:szCs w:val="24"/>
        </w:rPr>
        <w:t>488</w:t>
      </w:r>
      <w:r>
        <w:rPr>
          <w:rFonts w:ascii="Times New Roman" w:hAnsi="Times New Roman"/>
          <w:bCs/>
          <w:sz w:val="24"/>
          <w:szCs w:val="24"/>
        </w:rPr>
        <w:t xml:space="preserve"> </w:t>
      </w:r>
      <w:r w:rsidRPr="00320455">
        <w:rPr>
          <w:rFonts w:ascii="Times New Roman" w:hAnsi="Times New Roman"/>
          <w:bCs/>
          <w:sz w:val="24"/>
          <w:szCs w:val="24"/>
        </w:rPr>
        <w:t xml:space="preserve">миллионов 355 тысяч 328 </w:t>
      </w:r>
      <w:r w:rsidRPr="00320455">
        <w:rPr>
          <w:rFonts w:ascii="Times New Roman" w:hAnsi="Times New Roman"/>
          <w:sz w:val="24"/>
          <w:szCs w:val="24"/>
        </w:rPr>
        <w:t xml:space="preserve">Совершенных духа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Стяжаем 30-ю Совершенную Память Интеллекта </w:t>
      </w:r>
      <w:r w:rsidRPr="00320455">
        <w:rPr>
          <w:rFonts w:ascii="Times New Roman" w:eastAsia="Times New Roman" w:hAnsi="Times New Roman"/>
          <w:sz w:val="24"/>
          <w:szCs w:val="24"/>
          <w:lang w:eastAsia="ru-RU"/>
        </w:rPr>
        <w:t>Изначально Вышестоящего Отца, стяжаем</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70триллионов 368</w:t>
      </w:r>
      <w:r>
        <w:rPr>
          <w:rFonts w:ascii="Times New Roman" w:hAnsi="Times New Roman"/>
          <w:bCs/>
          <w:sz w:val="24"/>
          <w:szCs w:val="24"/>
        </w:rPr>
        <w:t xml:space="preserve"> </w:t>
      </w:r>
      <w:r w:rsidRPr="00320455">
        <w:rPr>
          <w:rFonts w:ascii="Times New Roman" w:hAnsi="Times New Roman"/>
          <w:bCs/>
          <w:sz w:val="24"/>
          <w:szCs w:val="24"/>
        </w:rPr>
        <w:t>миллиардов 744</w:t>
      </w:r>
      <w:r>
        <w:rPr>
          <w:rFonts w:ascii="Times New Roman" w:hAnsi="Times New Roman"/>
          <w:bCs/>
          <w:sz w:val="24"/>
          <w:szCs w:val="24"/>
        </w:rPr>
        <w:t xml:space="preserve"> </w:t>
      </w:r>
      <w:r w:rsidRPr="00320455">
        <w:rPr>
          <w:rFonts w:ascii="Times New Roman" w:hAnsi="Times New Roman"/>
          <w:bCs/>
          <w:sz w:val="24"/>
          <w:szCs w:val="24"/>
        </w:rPr>
        <w:t xml:space="preserve">миллиона 177 тысяч 664 </w:t>
      </w:r>
      <w:r w:rsidRPr="00320455">
        <w:rPr>
          <w:rFonts w:ascii="Times New Roman" w:hAnsi="Times New Roman"/>
          <w:sz w:val="24"/>
          <w:szCs w:val="24"/>
        </w:rPr>
        <w:t xml:space="preserve">Совершенных света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Стяжаем 29-ю Совершенную Память Эталонность </w:t>
      </w:r>
      <w:r w:rsidRPr="00320455">
        <w:rPr>
          <w:rFonts w:ascii="Times New Roman" w:eastAsia="Times New Roman" w:hAnsi="Times New Roman"/>
          <w:sz w:val="24"/>
          <w:szCs w:val="24"/>
          <w:lang w:eastAsia="ru-RU"/>
        </w:rPr>
        <w:t>Изначально Вышестоящего Отца, стяжаем</w:t>
      </w:r>
      <w:r w:rsidRPr="00320455">
        <w:rPr>
          <w:rFonts w:ascii="Times New Roman" w:hAnsi="Times New Roman"/>
          <w:sz w:val="24"/>
          <w:szCs w:val="24"/>
        </w:rPr>
        <w:t xml:space="preserve">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 </w:t>
      </w:r>
      <w:r w:rsidRPr="00320455">
        <w:rPr>
          <w:rFonts w:ascii="Times New Roman" w:hAnsi="Times New Roman"/>
          <w:bCs/>
          <w:sz w:val="24"/>
          <w:szCs w:val="24"/>
        </w:rPr>
        <w:t>35</w:t>
      </w:r>
      <w:r>
        <w:rPr>
          <w:rFonts w:ascii="Times New Roman" w:hAnsi="Times New Roman"/>
          <w:bCs/>
          <w:sz w:val="24"/>
          <w:szCs w:val="24"/>
        </w:rPr>
        <w:t xml:space="preserve"> </w:t>
      </w:r>
      <w:r w:rsidRPr="00320455">
        <w:rPr>
          <w:rFonts w:ascii="Times New Roman" w:hAnsi="Times New Roman"/>
          <w:bCs/>
          <w:sz w:val="24"/>
          <w:szCs w:val="24"/>
        </w:rPr>
        <w:t>триллиона 184</w:t>
      </w:r>
      <w:bookmarkStart w:id="46" w:name="_Hlk41942955"/>
      <w:r w:rsidRPr="00320455">
        <w:rPr>
          <w:rFonts w:ascii="Times New Roman" w:hAnsi="Times New Roman"/>
          <w:bCs/>
          <w:sz w:val="24"/>
          <w:szCs w:val="24"/>
        </w:rPr>
        <w:t>миллиард</w:t>
      </w:r>
      <w:bookmarkEnd w:id="46"/>
      <w:r w:rsidRPr="00320455">
        <w:rPr>
          <w:rFonts w:ascii="Times New Roman" w:hAnsi="Times New Roman"/>
          <w:bCs/>
          <w:sz w:val="24"/>
          <w:szCs w:val="24"/>
        </w:rPr>
        <w:t xml:space="preserve">а 372миллиона 088 тысяч 832 </w:t>
      </w:r>
      <w:r w:rsidRPr="00320455">
        <w:rPr>
          <w:rFonts w:ascii="Times New Roman" w:hAnsi="Times New Roman"/>
          <w:sz w:val="24"/>
          <w:szCs w:val="24"/>
        </w:rPr>
        <w:t xml:space="preserve">Совершенных энергий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Синтезируемся с Хум Отца, стяжаем 28-ю Совершенную Память Нити Синтеза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17</w:t>
      </w:r>
      <w:r>
        <w:rPr>
          <w:rFonts w:ascii="Times New Roman" w:hAnsi="Times New Roman"/>
          <w:bCs/>
          <w:sz w:val="24"/>
          <w:szCs w:val="24"/>
        </w:rPr>
        <w:t xml:space="preserve"> </w:t>
      </w:r>
      <w:r w:rsidRPr="00320455">
        <w:rPr>
          <w:rFonts w:ascii="Times New Roman" w:hAnsi="Times New Roman"/>
          <w:bCs/>
          <w:sz w:val="24"/>
          <w:szCs w:val="24"/>
        </w:rPr>
        <w:t>триллионов 592</w:t>
      </w:r>
      <w:r>
        <w:rPr>
          <w:rFonts w:ascii="Times New Roman" w:hAnsi="Times New Roman"/>
          <w:bCs/>
          <w:sz w:val="24"/>
          <w:szCs w:val="24"/>
        </w:rPr>
        <w:t xml:space="preserve"> </w:t>
      </w:r>
      <w:r w:rsidRPr="00320455">
        <w:rPr>
          <w:rFonts w:ascii="Times New Roman" w:hAnsi="Times New Roman"/>
          <w:bCs/>
          <w:sz w:val="24"/>
          <w:szCs w:val="24"/>
        </w:rPr>
        <w:t>миллиарда 186</w:t>
      </w:r>
      <w:r>
        <w:rPr>
          <w:rFonts w:ascii="Times New Roman" w:hAnsi="Times New Roman"/>
          <w:bCs/>
          <w:sz w:val="24"/>
          <w:szCs w:val="24"/>
        </w:rPr>
        <w:t xml:space="preserve"> </w:t>
      </w:r>
      <w:r w:rsidRPr="00320455">
        <w:rPr>
          <w:rFonts w:ascii="Times New Roman" w:hAnsi="Times New Roman"/>
          <w:bCs/>
          <w:sz w:val="24"/>
          <w:szCs w:val="24"/>
        </w:rPr>
        <w:t xml:space="preserve">миллионов 044 тысячи 416 </w:t>
      </w:r>
      <w:r w:rsidRPr="00320455">
        <w:rPr>
          <w:rFonts w:ascii="Times New Roman" w:hAnsi="Times New Roman"/>
          <w:sz w:val="24"/>
          <w:szCs w:val="24"/>
        </w:rPr>
        <w:t xml:space="preserve">Совершенных субъядерностей </w:t>
      </w:r>
      <w:r w:rsidRPr="00320455">
        <w:rPr>
          <w:rFonts w:ascii="Times New Roman" w:eastAsia="Times New Roman" w:hAnsi="Times New Roman"/>
          <w:sz w:val="24"/>
          <w:szCs w:val="24"/>
          <w:lang w:eastAsia="ru-RU"/>
        </w:rPr>
        <w:t>Изначально Вышестоящего Отца.</w:t>
      </w:r>
      <w:r w:rsidRPr="00320455">
        <w:rPr>
          <w:rFonts w:ascii="Times New Roman" w:hAnsi="Times New Roman"/>
          <w:sz w:val="24"/>
          <w:szCs w:val="24"/>
        </w:rPr>
        <w:t xml:space="preserve"> </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Синтезируемся с Хум </w:t>
      </w:r>
      <w:r w:rsidRPr="00320455">
        <w:rPr>
          <w:rFonts w:ascii="Times New Roman" w:eastAsia="Times New Roman" w:hAnsi="Times New Roman"/>
          <w:sz w:val="24"/>
          <w:szCs w:val="24"/>
          <w:lang w:eastAsia="ru-RU"/>
        </w:rPr>
        <w:t xml:space="preserve">Изначально Вышестоящего Отца, стяжаем </w:t>
      </w:r>
      <w:r w:rsidRPr="00320455">
        <w:rPr>
          <w:rFonts w:ascii="Times New Roman" w:hAnsi="Times New Roman"/>
          <w:sz w:val="24"/>
          <w:szCs w:val="24"/>
        </w:rPr>
        <w:t xml:space="preserve">27-ю Совершенную Память Куба Синтеза </w:t>
      </w:r>
      <w:r w:rsidRPr="00320455">
        <w:rPr>
          <w:rFonts w:ascii="Times New Roman" w:eastAsia="Times New Roman" w:hAnsi="Times New Roman"/>
          <w:sz w:val="24"/>
          <w:szCs w:val="24"/>
          <w:lang w:eastAsia="ru-RU"/>
        </w:rPr>
        <w:t>Изначально Вышестоящего Отца каждому из нас и погружаясь, стяжаем</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320455">
        <w:rPr>
          <w:rFonts w:ascii="Times New Roman" w:hAnsi="Times New Roman"/>
          <w:bCs/>
          <w:sz w:val="24"/>
          <w:szCs w:val="24"/>
        </w:rPr>
        <w:t>8</w:t>
      </w:r>
      <w:r>
        <w:rPr>
          <w:rFonts w:ascii="Times New Roman" w:hAnsi="Times New Roman"/>
          <w:bCs/>
          <w:sz w:val="24"/>
          <w:szCs w:val="24"/>
        </w:rPr>
        <w:t xml:space="preserve"> </w:t>
      </w:r>
      <w:r w:rsidRPr="00320455">
        <w:rPr>
          <w:rFonts w:ascii="Times New Roman" w:hAnsi="Times New Roman"/>
          <w:bCs/>
          <w:sz w:val="24"/>
          <w:szCs w:val="24"/>
        </w:rPr>
        <w:t>триллионов 796</w:t>
      </w:r>
      <w:r>
        <w:rPr>
          <w:rFonts w:ascii="Times New Roman" w:hAnsi="Times New Roman"/>
          <w:bCs/>
          <w:sz w:val="24"/>
          <w:szCs w:val="24"/>
        </w:rPr>
        <w:t xml:space="preserve"> </w:t>
      </w:r>
      <w:r w:rsidRPr="00320455">
        <w:rPr>
          <w:rFonts w:ascii="Times New Roman" w:hAnsi="Times New Roman"/>
          <w:bCs/>
          <w:sz w:val="24"/>
          <w:szCs w:val="24"/>
        </w:rPr>
        <w:t>миллиардов 093</w:t>
      </w:r>
      <w:r>
        <w:rPr>
          <w:rFonts w:ascii="Times New Roman" w:hAnsi="Times New Roman"/>
          <w:bCs/>
          <w:sz w:val="24"/>
          <w:szCs w:val="24"/>
        </w:rPr>
        <w:t xml:space="preserve"> </w:t>
      </w:r>
      <w:r w:rsidRPr="00320455">
        <w:rPr>
          <w:rFonts w:ascii="Times New Roman" w:hAnsi="Times New Roman"/>
          <w:bCs/>
          <w:sz w:val="24"/>
          <w:szCs w:val="24"/>
        </w:rPr>
        <w:t xml:space="preserve">миллиона 022 тысячи 208 </w:t>
      </w:r>
      <w:r w:rsidRPr="00320455">
        <w:rPr>
          <w:rFonts w:ascii="Times New Roman" w:hAnsi="Times New Roman"/>
          <w:sz w:val="24"/>
          <w:szCs w:val="24"/>
        </w:rPr>
        <w:t xml:space="preserve">Совершенных форм </w:t>
      </w:r>
      <w:r w:rsidRPr="00320455">
        <w:rPr>
          <w:rFonts w:ascii="Times New Roman" w:eastAsia="Times New Roman" w:hAnsi="Times New Roman"/>
          <w:sz w:val="24"/>
          <w:szCs w:val="24"/>
          <w:lang w:eastAsia="ru-RU"/>
        </w:rPr>
        <w:t>Изначально Вышестоящего Отца.</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Стяжаем 26-ю Совершенную Память Парадигмы Отца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4</w:t>
      </w:r>
      <w:r>
        <w:rPr>
          <w:rFonts w:ascii="Times New Roman" w:hAnsi="Times New Roman"/>
          <w:bCs/>
          <w:sz w:val="24"/>
          <w:szCs w:val="24"/>
        </w:rPr>
        <w:t xml:space="preserve"> </w:t>
      </w:r>
      <w:r w:rsidRPr="00320455">
        <w:rPr>
          <w:rFonts w:ascii="Times New Roman" w:hAnsi="Times New Roman"/>
          <w:bCs/>
          <w:sz w:val="24"/>
          <w:szCs w:val="24"/>
        </w:rPr>
        <w:t>триллиона 398</w:t>
      </w:r>
      <w:r>
        <w:rPr>
          <w:rFonts w:ascii="Times New Roman" w:hAnsi="Times New Roman"/>
          <w:bCs/>
          <w:sz w:val="24"/>
          <w:szCs w:val="24"/>
        </w:rPr>
        <w:t xml:space="preserve"> </w:t>
      </w:r>
      <w:r w:rsidRPr="00320455">
        <w:rPr>
          <w:rFonts w:ascii="Times New Roman" w:hAnsi="Times New Roman"/>
          <w:bCs/>
          <w:sz w:val="24"/>
          <w:szCs w:val="24"/>
        </w:rPr>
        <w:t>миллиардов 046</w:t>
      </w:r>
      <w:r>
        <w:rPr>
          <w:rFonts w:ascii="Times New Roman" w:hAnsi="Times New Roman"/>
          <w:bCs/>
          <w:sz w:val="24"/>
          <w:szCs w:val="24"/>
        </w:rPr>
        <w:t xml:space="preserve"> </w:t>
      </w:r>
      <w:r w:rsidRPr="00320455">
        <w:rPr>
          <w:rFonts w:ascii="Times New Roman" w:hAnsi="Times New Roman"/>
          <w:bCs/>
          <w:sz w:val="24"/>
          <w:szCs w:val="24"/>
        </w:rPr>
        <w:t xml:space="preserve">миллионов 511 тысяч 104 </w:t>
      </w:r>
      <w:r w:rsidRPr="00320455">
        <w:rPr>
          <w:rFonts w:ascii="Times New Roman" w:hAnsi="Times New Roman"/>
          <w:sz w:val="24"/>
          <w:szCs w:val="24"/>
        </w:rPr>
        <w:t xml:space="preserve">Совершенных содержаний </w:t>
      </w:r>
      <w:r w:rsidRPr="00320455">
        <w:rPr>
          <w:rFonts w:ascii="Times New Roman" w:eastAsia="Times New Roman" w:hAnsi="Times New Roman"/>
          <w:sz w:val="24"/>
          <w:szCs w:val="24"/>
          <w:lang w:eastAsia="ru-RU"/>
        </w:rPr>
        <w:t>Изначально Вышестоящего Отца.</w:t>
      </w:r>
      <w:r w:rsidRPr="00320455">
        <w:rPr>
          <w:rFonts w:ascii="Times New Roman" w:hAnsi="Times New Roman"/>
          <w:sz w:val="24"/>
          <w:szCs w:val="24"/>
        </w:rPr>
        <w:t xml:space="preserve"> </w:t>
      </w:r>
    </w:p>
    <w:p w:rsidR="00433DB0" w:rsidRPr="00320455" w:rsidRDefault="00433DB0" w:rsidP="00433DB0">
      <w:pPr>
        <w:pStyle w:val="ad"/>
        <w:ind w:firstLine="454"/>
        <w:contextualSpacing/>
        <w:rPr>
          <w:rFonts w:ascii="Times New Roman" w:eastAsia="Times New Roman" w:hAnsi="Times New Roman"/>
          <w:sz w:val="24"/>
          <w:szCs w:val="24"/>
          <w:lang w:eastAsia="ru-RU"/>
        </w:rPr>
      </w:pPr>
      <w:r w:rsidRPr="00320455">
        <w:rPr>
          <w:rFonts w:ascii="Times New Roman" w:hAnsi="Times New Roman"/>
          <w:sz w:val="24"/>
          <w:szCs w:val="24"/>
        </w:rPr>
        <w:t xml:space="preserve">И возжигаясь, адаптируемся в цельной Прасинтезности Совершенной Памяти каждым из нас, стяжаем у </w:t>
      </w:r>
      <w:r w:rsidRPr="00320455">
        <w:rPr>
          <w:rFonts w:ascii="Times New Roman" w:eastAsia="Times New Roman" w:hAnsi="Times New Roman"/>
          <w:sz w:val="24"/>
          <w:szCs w:val="24"/>
          <w:lang w:eastAsia="ru-RU"/>
        </w:rPr>
        <w:t xml:space="preserve">Изначально Вышестоящего Отца </w:t>
      </w:r>
      <w:r w:rsidRPr="00320455">
        <w:rPr>
          <w:rFonts w:ascii="Times New Roman" w:hAnsi="Times New Roman"/>
          <w:sz w:val="24"/>
          <w:szCs w:val="24"/>
        </w:rPr>
        <w:t xml:space="preserve">25-ю Совершенную Память Синтезного мирового тела </w:t>
      </w:r>
      <w:r w:rsidRPr="00320455">
        <w:rPr>
          <w:rFonts w:ascii="Times New Roman" w:eastAsia="Times New Roman" w:hAnsi="Times New Roman"/>
          <w:sz w:val="24"/>
          <w:szCs w:val="24"/>
          <w:lang w:eastAsia="ru-RU"/>
        </w:rPr>
        <w:t xml:space="preserve">Изначально Вышестоящего Отца, стяжаем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eastAsia="Times New Roman" w:hAnsi="Times New Roman"/>
          <w:sz w:val="24"/>
          <w:szCs w:val="24"/>
          <w:lang w:eastAsia="ru-RU"/>
        </w:rPr>
        <w:t xml:space="preserve">– </w:t>
      </w:r>
      <w:r w:rsidRPr="00320455">
        <w:rPr>
          <w:rFonts w:ascii="Times New Roman" w:hAnsi="Times New Roman"/>
          <w:bCs/>
          <w:sz w:val="24"/>
          <w:szCs w:val="24"/>
        </w:rPr>
        <w:t>2</w:t>
      </w:r>
      <w:r>
        <w:rPr>
          <w:rFonts w:ascii="Times New Roman" w:hAnsi="Times New Roman"/>
          <w:bCs/>
          <w:sz w:val="24"/>
          <w:szCs w:val="24"/>
        </w:rPr>
        <w:t xml:space="preserve"> </w:t>
      </w:r>
      <w:r w:rsidRPr="00320455">
        <w:rPr>
          <w:rFonts w:ascii="Times New Roman" w:hAnsi="Times New Roman"/>
          <w:bCs/>
          <w:sz w:val="24"/>
          <w:szCs w:val="24"/>
        </w:rPr>
        <w:t>триллиона 199</w:t>
      </w:r>
      <w:r>
        <w:rPr>
          <w:rFonts w:ascii="Times New Roman" w:hAnsi="Times New Roman"/>
          <w:bCs/>
          <w:sz w:val="24"/>
          <w:szCs w:val="24"/>
        </w:rPr>
        <w:t xml:space="preserve"> </w:t>
      </w:r>
      <w:r w:rsidRPr="00320455">
        <w:rPr>
          <w:rFonts w:ascii="Times New Roman" w:hAnsi="Times New Roman"/>
          <w:bCs/>
          <w:sz w:val="24"/>
          <w:szCs w:val="24"/>
        </w:rPr>
        <w:t>миллиардов 023</w:t>
      </w:r>
      <w:r>
        <w:rPr>
          <w:rFonts w:ascii="Times New Roman" w:hAnsi="Times New Roman"/>
          <w:bCs/>
          <w:sz w:val="24"/>
          <w:szCs w:val="24"/>
        </w:rPr>
        <w:t xml:space="preserve"> </w:t>
      </w:r>
      <w:r w:rsidRPr="00320455">
        <w:rPr>
          <w:rFonts w:ascii="Times New Roman" w:hAnsi="Times New Roman"/>
          <w:bCs/>
          <w:sz w:val="24"/>
          <w:szCs w:val="24"/>
        </w:rPr>
        <w:t xml:space="preserve">миллиона 255 тысяч 552 </w:t>
      </w:r>
      <w:r w:rsidR="00955F1E" w:rsidRPr="00320455">
        <w:rPr>
          <w:rFonts w:ascii="Times New Roman" w:hAnsi="Times New Roman"/>
          <w:sz w:val="24"/>
          <w:szCs w:val="24"/>
        </w:rPr>
        <w:t>Совершенных</w:t>
      </w:r>
      <w:r w:rsidRPr="00320455">
        <w:rPr>
          <w:rFonts w:ascii="Times New Roman" w:hAnsi="Times New Roman"/>
          <w:sz w:val="24"/>
          <w:szCs w:val="24"/>
        </w:rPr>
        <w:t xml:space="preserve"> полей </w:t>
      </w:r>
      <w:r w:rsidRPr="00320455">
        <w:rPr>
          <w:rFonts w:ascii="Times New Roman" w:eastAsia="Times New Roman" w:hAnsi="Times New Roman"/>
          <w:sz w:val="24"/>
          <w:szCs w:val="24"/>
          <w:lang w:eastAsia="ru-RU"/>
        </w:rPr>
        <w:t>Изначально Вышестоящего Отца</w:t>
      </w:r>
      <w:r w:rsidRPr="00320455">
        <w:rPr>
          <w:rFonts w:ascii="Times New Roman" w:hAnsi="Times New Roman"/>
          <w:sz w:val="24"/>
          <w:szCs w:val="24"/>
        </w:rPr>
        <w:t>.</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Стяжаем 240-ю Совершенную Память Синтезности Воли </w:t>
      </w:r>
      <w:r w:rsidRPr="00320455">
        <w:rPr>
          <w:rFonts w:ascii="Times New Roman" w:eastAsia="Times New Roman" w:hAnsi="Times New Roman"/>
          <w:sz w:val="24"/>
          <w:szCs w:val="24"/>
          <w:lang w:eastAsia="ru-RU"/>
        </w:rPr>
        <w:t>Изначально Вышестоящего Отца, стяжаем</w:t>
      </w:r>
      <w:r w:rsidRPr="00320455">
        <w:rPr>
          <w:rFonts w:ascii="Times New Roman" w:hAnsi="Times New Roman"/>
          <w:sz w:val="24"/>
          <w:szCs w:val="24"/>
        </w:rPr>
        <w:t xml:space="preserve"> </w:t>
      </w:r>
    </w:p>
    <w:p w:rsidR="00433DB0" w:rsidRPr="00320455" w:rsidRDefault="00433DB0" w:rsidP="00433DB0">
      <w:pPr>
        <w:pStyle w:val="ad"/>
        <w:ind w:firstLine="454"/>
        <w:contextualSpacing/>
        <w:rPr>
          <w:rFonts w:ascii="Times New Roman" w:hAnsi="Times New Roman"/>
          <w:sz w:val="24"/>
          <w:szCs w:val="24"/>
        </w:rPr>
      </w:pPr>
      <w:r w:rsidRPr="00320455">
        <w:rPr>
          <w:rFonts w:ascii="Times New Roman" w:hAnsi="Times New Roman"/>
          <w:sz w:val="24"/>
          <w:szCs w:val="24"/>
        </w:rPr>
        <w:t xml:space="preserve">– </w:t>
      </w:r>
      <w:r w:rsidRPr="00320455">
        <w:rPr>
          <w:rFonts w:ascii="Times New Roman" w:hAnsi="Times New Roman"/>
          <w:bCs/>
          <w:sz w:val="24"/>
          <w:szCs w:val="24"/>
        </w:rPr>
        <w:t>1</w:t>
      </w:r>
      <w:r>
        <w:rPr>
          <w:rFonts w:ascii="Times New Roman" w:hAnsi="Times New Roman"/>
          <w:bCs/>
          <w:sz w:val="24"/>
          <w:szCs w:val="24"/>
        </w:rPr>
        <w:t xml:space="preserve"> </w:t>
      </w:r>
      <w:r w:rsidRPr="00320455">
        <w:rPr>
          <w:rFonts w:ascii="Times New Roman" w:hAnsi="Times New Roman"/>
          <w:bCs/>
          <w:sz w:val="24"/>
          <w:szCs w:val="24"/>
        </w:rPr>
        <w:t>триллион 099</w:t>
      </w:r>
      <w:r>
        <w:rPr>
          <w:rFonts w:ascii="Times New Roman" w:hAnsi="Times New Roman"/>
          <w:bCs/>
          <w:sz w:val="24"/>
          <w:szCs w:val="24"/>
        </w:rPr>
        <w:t xml:space="preserve"> </w:t>
      </w:r>
      <w:r w:rsidRPr="00320455">
        <w:rPr>
          <w:rFonts w:ascii="Times New Roman" w:hAnsi="Times New Roman"/>
          <w:bCs/>
          <w:sz w:val="24"/>
          <w:szCs w:val="24"/>
        </w:rPr>
        <w:t>миллиардов 511</w:t>
      </w:r>
      <w:r>
        <w:rPr>
          <w:rFonts w:ascii="Times New Roman" w:hAnsi="Times New Roman"/>
          <w:bCs/>
          <w:sz w:val="24"/>
          <w:szCs w:val="24"/>
        </w:rPr>
        <w:t xml:space="preserve"> </w:t>
      </w:r>
      <w:r w:rsidRPr="00320455">
        <w:rPr>
          <w:rFonts w:ascii="Times New Roman" w:hAnsi="Times New Roman"/>
          <w:bCs/>
          <w:sz w:val="24"/>
          <w:szCs w:val="24"/>
        </w:rPr>
        <w:t>миллионов 627 тысяч 776 Совершенных</w:t>
      </w:r>
      <w:r w:rsidRPr="00320455">
        <w:rPr>
          <w:rFonts w:ascii="Times New Roman" w:hAnsi="Times New Roman"/>
          <w:sz w:val="24"/>
          <w:szCs w:val="24"/>
        </w:rPr>
        <w:t xml:space="preserve"> времён Изначально Вышестоящего Отца.</w:t>
      </w:r>
    </w:p>
    <w:p w:rsidR="00433DB0" w:rsidRPr="00320455" w:rsidRDefault="00433DB0" w:rsidP="00433DB0">
      <w:pPr>
        <w:ind w:firstLine="454"/>
        <w:contextualSpacing/>
      </w:pPr>
      <w:r w:rsidRPr="00320455">
        <w:t>Синтезируемся с Хум Изначально Вышестоящего Отца, стяжаем 23-ю Совершенную Память Образ Типа Изначально Вышестоящего Отца, стяжаем</w:t>
      </w:r>
    </w:p>
    <w:p w:rsidR="00433DB0" w:rsidRPr="00320455" w:rsidRDefault="00433DB0" w:rsidP="00433DB0">
      <w:pPr>
        <w:ind w:firstLine="454"/>
        <w:contextualSpacing/>
        <w:rPr>
          <w:bCs/>
        </w:rPr>
      </w:pPr>
      <w:r w:rsidRPr="00320455">
        <w:t>– 549</w:t>
      </w:r>
      <w:r>
        <w:t xml:space="preserve"> </w:t>
      </w:r>
      <w:r w:rsidRPr="00320455">
        <w:t xml:space="preserve">миллиардов 755миллионов 813 тысяч 888 </w:t>
      </w:r>
      <w:r w:rsidRPr="00320455">
        <w:rPr>
          <w:bCs/>
        </w:rPr>
        <w:t xml:space="preserve">Совершенных пространств Изначально Вышестоящего Отца. </w:t>
      </w:r>
    </w:p>
    <w:p w:rsidR="00433DB0" w:rsidRPr="00320455" w:rsidRDefault="00433DB0" w:rsidP="00433DB0">
      <w:pPr>
        <w:ind w:firstLine="454"/>
        <w:contextualSpacing/>
      </w:pPr>
      <w:r w:rsidRPr="00320455">
        <w:t xml:space="preserve">Стяжаем 22-ю Совершенную Память Наблюдателя Изначально Вышестоящего Отца, стяжаем </w:t>
      </w:r>
    </w:p>
    <w:p w:rsidR="00433DB0" w:rsidRPr="00320455" w:rsidRDefault="00433DB0" w:rsidP="00433DB0">
      <w:pPr>
        <w:ind w:firstLine="454"/>
        <w:contextualSpacing/>
        <w:rPr>
          <w:bCs/>
        </w:rPr>
      </w:pPr>
      <w:r w:rsidRPr="00320455">
        <w:t>– 274</w:t>
      </w:r>
      <w:r>
        <w:t xml:space="preserve"> </w:t>
      </w:r>
      <w:r w:rsidRPr="00320455">
        <w:t>миллиарда 877</w:t>
      </w:r>
      <w:r>
        <w:t xml:space="preserve"> </w:t>
      </w:r>
      <w:r w:rsidRPr="00320455">
        <w:t xml:space="preserve">миллионов 906 тысяч 944 </w:t>
      </w:r>
      <w:r w:rsidRPr="00320455">
        <w:rPr>
          <w:bCs/>
        </w:rPr>
        <w:t>Совершенных окскости Изначально Вышестоящего Отца.</w:t>
      </w:r>
    </w:p>
    <w:p w:rsidR="00433DB0" w:rsidRPr="00320455" w:rsidRDefault="00433DB0" w:rsidP="00433DB0">
      <w:pPr>
        <w:ind w:firstLine="454"/>
        <w:contextualSpacing/>
      </w:pPr>
      <w:r w:rsidRPr="00320455">
        <w:t xml:space="preserve">Синтезируемся с Хум Изначально Вышестоящего Отца, стяжаем 21-ю Совершенную Память Стратагемии Изначально Вышестоящего Отца, стяжаем </w:t>
      </w:r>
    </w:p>
    <w:p w:rsidR="00433DB0" w:rsidRPr="00320455" w:rsidRDefault="00433DB0" w:rsidP="00433DB0">
      <w:pPr>
        <w:ind w:firstLine="454"/>
        <w:contextualSpacing/>
        <w:rPr>
          <w:bCs/>
        </w:rPr>
      </w:pPr>
      <w:r w:rsidRPr="00320455">
        <w:t>– 137</w:t>
      </w:r>
      <w:r>
        <w:t xml:space="preserve"> </w:t>
      </w:r>
      <w:r w:rsidRPr="00320455">
        <w:t>миллиардов 438</w:t>
      </w:r>
      <w:r>
        <w:t xml:space="preserve"> </w:t>
      </w:r>
      <w:r w:rsidRPr="00320455">
        <w:t xml:space="preserve">миллионов 953 тысячи 472 </w:t>
      </w:r>
      <w:r w:rsidRPr="00320455">
        <w:rPr>
          <w:bCs/>
        </w:rPr>
        <w:t xml:space="preserve">Совершенных мерности Изначально Вышестоящего Отца. </w:t>
      </w:r>
    </w:p>
    <w:p w:rsidR="00433DB0" w:rsidRPr="00320455" w:rsidRDefault="00433DB0" w:rsidP="00433DB0">
      <w:pPr>
        <w:ind w:firstLine="454"/>
        <w:contextualSpacing/>
      </w:pPr>
      <w:r w:rsidRPr="00320455">
        <w:t xml:space="preserve">Стяжаем 20-ю Совершенную Память Интуиция Изначально Вышестоящего Отца, стяжаем </w:t>
      </w:r>
    </w:p>
    <w:p w:rsidR="00433DB0" w:rsidRPr="00320455" w:rsidRDefault="00433DB0" w:rsidP="00433DB0">
      <w:pPr>
        <w:ind w:firstLine="454"/>
        <w:contextualSpacing/>
        <w:rPr>
          <w:bCs/>
        </w:rPr>
      </w:pPr>
      <w:r w:rsidRPr="00320455">
        <w:t>– 68</w:t>
      </w:r>
      <w:r>
        <w:t xml:space="preserve"> </w:t>
      </w:r>
      <w:r w:rsidRPr="00320455">
        <w:t>миллиардов 719</w:t>
      </w:r>
      <w:r>
        <w:t xml:space="preserve"> </w:t>
      </w:r>
      <w:r w:rsidRPr="00320455">
        <w:t xml:space="preserve">миллионов 476 тысяч 736 </w:t>
      </w:r>
      <w:r w:rsidRPr="00320455">
        <w:rPr>
          <w:bCs/>
        </w:rPr>
        <w:t>Совершенных воссоединённости Изначально Вышестоящего Отца.</w:t>
      </w:r>
    </w:p>
    <w:p w:rsidR="00433DB0" w:rsidRPr="00320455" w:rsidRDefault="00433DB0" w:rsidP="00433DB0">
      <w:pPr>
        <w:ind w:firstLine="454"/>
        <w:contextualSpacing/>
      </w:pPr>
      <w:r w:rsidRPr="00320455">
        <w:t xml:space="preserve">Синтезируемся с Хум Изначально Вышестоящего Отца и чётко, и жёстко входим в явление Синтеза Изначально Вышестоящего Отца Прасинтезностью и стяжаем 19-ю Совершенную Память Голос Полномочий Изначально Вышестоящего Отца, стяжаем </w:t>
      </w:r>
    </w:p>
    <w:p w:rsidR="00433DB0" w:rsidRPr="00320455" w:rsidRDefault="00433DB0" w:rsidP="00433DB0">
      <w:pPr>
        <w:ind w:firstLine="454"/>
        <w:contextualSpacing/>
        <w:rPr>
          <w:bCs/>
        </w:rPr>
      </w:pPr>
      <w:r w:rsidRPr="00320455">
        <w:t>– 34</w:t>
      </w:r>
      <w:r>
        <w:t xml:space="preserve"> </w:t>
      </w:r>
      <w:r w:rsidRPr="00320455">
        <w:t>миллиарда 359</w:t>
      </w:r>
      <w:r>
        <w:t xml:space="preserve"> </w:t>
      </w:r>
      <w:r w:rsidRPr="00320455">
        <w:t xml:space="preserve">миллионов 738 тысяч 368 </w:t>
      </w:r>
      <w:r w:rsidRPr="00320455">
        <w:rPr>
          <w:bCs/>
        </w:rPr>
        <w:t>Совершенных самоорганизаций Изначально Вышестоящего Отца каждому из нас.</w:t>
      </w:r>
    </w:p>
    <w:p w:rsidR="00433DB0" w:rsidRPr="00320455" w:rsidRDefault="00433DB0" w:rsidP="00433DB0">
      <w:pPr>
        <w:ind w:firstLine="454"/>
        <w:contextualSpacing/>
      </w:pPr>
      <w:r w:rsidRPr="00320455">
        <w:t xml:space="preserve">Синтезируемся с Хум Изначально Вышестоящего Отца, стяжаем 18-ю Совершенную Память Вечности Отца Изначально Вышестоящего Отца, стяжаем </w:t>
      </w:r>
    </w:p>
    <w:p w:rsidR="00433DB0" w:rsidRPr="00320455" w:rsidRDefault="00433DB0" w:rsidP="00433DB0">
      <w:pPr>
        <w:ind w:firstLine="454"/>
        <w:contextualSpacing/>
        <w:rPr>
          <w:bCs/>
        </w:rPr>
      </w:pPr>
      <w:r w:rsidRPr="00320455">
        <w:t>– 17</w:t>
      </w:r>
      <w:r>
        <w:t xml:space="preserve"> </w:t>
      </w:r>
      <w:r w:rsidRPr="00320455">
        <w:t>миллиардов 179</w:t>
      </w:r>
      <w:r>
        <w:t xml:space="preserve"> </w:t>
      </w:r>
      <w:r w:rsidRPr="00320455">
        <w:t xml:space="preserve">миллионов 869 тысяч 184 </w:t>
      </w:r>
      <w:r w:rsidRPr="00320455">
        <w:rPr>
          <w:bCs/>
        </w:rPr>
        <w:t xml:space="preserve">Совершенных эманаций Изначально Вышестоящего Отца. </w:t>
      </w:r>
    </w:p>
    <w:p w:rsidR="00433DB0" w:rsidRPr="00320455" w:rsidRDefault="00433DB0" w:rsidP="00433DB0">
      <w:pPr>
        <w:ind w:firstLine="454"/>
        <w:contextualSpacing/>
      </w:pPr>
      <w:r w:rsidRPr="00320455">
        <w:t xml:space="preserve">Стяжаем 17-ю Совершенную Память Метагалактического Миротела Изначально Вышестоящего Отца, стяжаем </w:t>
      </w:r>
    </w:p>
    <w:p w:rsidR="00433DB0" w:rsidRPr="00320455" w:rsidRDefault="00433DB0" w:rsidP="00433DB0">
      <w:pPr>
        <w:ind w:firstLine="454"/>
        <w:contextualSpacing/>
        <w:rPr>
          <w:bCs/>
        </w:rPr>
      </w:pPr>
      <w:r w:rsidRPr="00320455">
        <w:t>– 8</w:t>
      </w:r>
      <w:r>
        <w:t xml:space="preserve"> </w:t>
      </w:r>
      <w:r w:rsidRPr="00320455">
        <w:t xml:space="preserve">миллиардов 589миллионов 934 тысячи 592 </w:t>
      </w:r>
      <w:r w:rsidRPr="00320455">
        <w:rPr>
          <w:bCs/>
        </w:rPr>
        <w:t xml:space="preserve">Совершенных веществ Изначально Вышестоящего Отца. </w:t>
      </w:r>
    </w:p>
    <w:p w:rsidR="00433DB0" w:rsidRPr="00320455" w:rsidRDefault="00433DB0" w:rsidP="00433DB0">
      <w:pPr>
        <w:ind w:firstLine="454"/>
        <w:contextualSpacing/>
      </w:pPr>
      <w:r w:rsidRPr="00320455">
        <w:t xml:space="preserve">Стяжаем 16-ю Совершенную Память Начал Мудрости Изначально Вышестоящего Отца, стяжаем </w:t>
      </w:r>
    </w:p>
    <w:p w:rsidR="00433DB0" w:rsidRPr="00320455" w:rsidRDefault="00433DB0" w:rsidP="00433DB0">
      <w:pPr>
        <w:ind w:firstLine="454"/>
        <w:contextualSpacing/>
        <w:rPr>
          <w:bCs/>
        </w:rPr>
      </w:pPr>
      <w:r w:rsidRPr="00320455">
        <w:t>– 4</w:t>
      </w:r>
      <w:r>
        <w:t xml:space="preserve"> </w:t>
      </w:r>
      <w:r w:rsidRPr="00320455">
        <w:t>миллиарда 294</w:t>
      </w:r>
      <w:r>
        <w:t xml:space="preserve"> </w:t>
      </w:r>
      <w:r w:rsidRPr="00320455">
        <w:t xml:space="preserve">миллиона 967 тысяч 296 </w:t>
      </w:r>
      <w:r w:rsidRPr="00320455">
        <w:rPr>
          <w:bCs/>
        </w:rPr>
        <w:t>Совершенных условий Изначально Вышестоящего Отца.</w:t>
      </w:r>
    </w:p>
    <w:p w:rsidR="00433DB0" w:rsidRPr="00320455" w:rsidRDefault="00433DB0" w:rsidP="00433DB0">
      <w:pPr>
        <w:ind w:firstLine="454"/>
        <w:contextualSpacing/>
      </w:pPr>
      <w:r w:rsidRPr="00320455">
        <w:t xml:space="preserve">Стяжаем 15-ю Совершенную Память Синтезобраза Изначально Вышестоящего Отца, стяжаем </w:t>
      </w:r>
    </w:p>
    <w:p w:rsidR="00433DB0" w:rsidRPr="00320455" w:rsidRDefault="00433DB0" w:rsidP="00433DB0">
      <w:pPr>
        <w:ind w:firstLine="454"/>
        <w:contextualSpacing/>
        <w:rPr>
          <w:bCs/>
        </w:rPr>
      </w:pPr>
      <w:r w:rsidRPr="00320455">
        <w:t xml:space="preserve">– 2миллиардов 147миллионов 483 тысячи 648 </w:t>
      </w:r>
      <w:r w:rsidRPr="00320455">
        <w:rPr>
          <w:bCs/>
        </w:rPr>
        <w:t>Совершенных я-есмь Изначально Вышестоящего Отца.</w:t>
      </w:r>
    </w:p>
    <w:p w:rsidR="00433DB0" w:rsidRPr="00320455" w:rsidRDefault="00433DB0" w:rsidP="00433DB0">
      <w:pPr>
        <w:ind w:firstLine="454"/>
        <w:contextualSpacing/>
      </w:pPr>
      <w:r w:rsidRPr="00320455">
        <w:t xml:space="preserve">Стяжаем 14-ю Совершенную Память Рацио Изначально Вышестоящего Отца, стяжаем </w:t>
      </w:r>
    </w:p>
    <w:p w:rsidR="00433DB0" w:rsidRPr="00320455" w:rsidRDefault="00433DB0" w:rsidP="00433DB0">
      <w:pPr>
        <w:ind w:firstLine="454"/>
        <w:contextualSpacing/>
        <w:rPr>
          <w:bCs/>
        </w:rPr>
      </w:pPr>
      <w:r w:rsidRPr="00320455">
        <w:t>– 1</w:t>
      </w:r>
      <w:r>
        <w:t xml:space="preserve"> </w:t>
      </w:r>
      <w:r w:rsidRPr="00320455">
        <w:t xml:space="preserve">миллиард 73миллиона 741 тысячу 824 </w:t>
      </w:r>
      <w:r w:rsidRPr="00320455">
        <w:rPr>
          <w:bCs/>
        </w:rPr>
        <w:t>Совершенных импераций Изначально Вышестоящего Отца.</w:t>
      </w:r>
    </w:p>
    <w:p w:rsidR="00433DB0" w:rsidRPr="00320455" w:rsidRDefault="00433DB0" w:rsidP="00433DB0">
      <w:pPr>
        <w:ind w:firstLine="454"/>
        <w:contextualSpacing/>
      </w:pPr>
      <w:r w:rsidRPr="00320455">
        <w:t xml:space="preserve">Стяжаем 13-ю Совершенную Память Грааля Изначально Вышестоящего Отца, стяжаем </w:t>
      </w:r>
    </w:p>
    <w:p w:rsidR="00433DB0" w:rsidRPr="00320455" w:rsidRDefault="00433DB0" w:rsidP="00433DB0">
      <w:pPr>
        <w:ind w:firstLine="454"/>
        <w:contextualSpacing/>
      </w:pPr>
      <w:r w:rsidRPr="00320455">
        <w:t>– 536</w:t>
      </w:r>
      <w:r>
        <w:t xml:space="preserve"> </w:t>
      </w:r>
      <w:r w:rsidRPr="00320455">
        <w:t xml:space="preserve">миллионов 870 тысяч 912 </w:t>
      </w:r>
      <w:r w:rsidRPr="00320455">
        <w:rPr>
          <w:bCs/>
        </w:rPr>
        <w:t>Совершенных взглядов Изначально Вышестоящего Отца.</w:t>
      </w:r>
    </w:p>
    <w:p w:rsidR="00433DB0" w:rsidRPr="00320455" w:rsidRDefault="00433DB0" w:rsidP="00433DB0">
      <w:pPr>
        <w:ind w:firstLine="454"/>
        <w:contextualSpacing/>
      </w:pPr>
      <w:r w:rsidRPr="00320455">
        <w:t xml:space="preserve">Синтезируемся с Хум Изначально Вышестоящего Отца, стяжаем 12-ю Совершенную Память Диалектики Изначально Вышестоящего Отца, стяжаем </w:t>
      </w:r>
    </w:p>
    <w:p w:rsidR="00433DB0" w:rsidRPr="00320455" w:rsidRDefault="00433DB0" w:rsidP="00433DB0">
      <w:pPr>
        <w:ind w:firstLine="454"/>
        <w:contextualSpacing/>
        <w:rPr>
          <w:bCs/>
        </w:rPr>
      </w:pPr>
      <w:r w:rsidRPr="00320455">
        <w:t xml:space="preserve">– 268миллионов 435 тысяч 456 </w:t>
      </w:r>
      <w:r w:rsidRPr="00320455">
        <w:rPr>
          <w:bCs/>
        </w:rPr>
        <w:t xml:space="preserve">Совершенных синтезначал Изначально Вышестоящего Отца. </w:t>
      </w:r>
    </w:p>
    <w:p w:rsidR="00433DB0" w:rsidRPr="00320455" w:rsidRDefault="00433DB0" w:rsidP="00433DB0">
      <w:pPr>
        <w:ind w:firstLine="454"/>
        <w:contextualSpacing/>
      </w:pPr>
      <w:r w:rsidRPr="00320455">
        <w:t xml:space="preserve">Погружаясь в Прасинтезность, стяжаем 11-ю Совершенную Память Униграммы Изначально Вышестоящего Отца, стяжаем </w:t>
      </w:r>
    </w:p>
    <w:p w:rsidR="00433DB0" w:rsidRPr="00320455" w:rsidRDefault="00433DB0" w:rsidP="00433DB0">
      <w:pPr>
        <w:ind w:firstLine="454"/>
        <w:contextualSpacing/>
        <w:rPr>
          <w:bCs/>
        </w:rPr>
      </w:pPr>
      <w:r w:rsidRPr="00320455">
        <w:t>– 134</w:t>
      </w:r>
      <w:r>
        <w:t xml:space="preserve"> </w:t>
      </w:r>
      <w:r w:rsidRPr="00320455">
        <w:t xml:space="preserve">миллиона 217 тысяч 728 </w:t>
      </w:r>
      <w:r w:rsidRPr="00320455">
        <w:rPr>
          <w:bCs/>
        </w:rPr>
        <w:t>Совершенных основ Изначально Вышестоящего Отца.</w:t>
      </w:r>
    </w:p>
    <w:p w:rsidR="00433DB0" w:rsidRPr="00320455" w:rsidRDefault="00433DB0" w:rsidP="00433DB0">
      <w:pPr>
        <w:ind w:firstLine="454"/>
        <w:contextualSpacing/>
      </w:pPr>
      <w:r w:rsidRPr="00320455">
        <w:t xml:space="preserve">Стяжаем 10-ю Совершенную Память Веры Изначально Вышестоящего Отца, стяжаем </w:t>
      </w:r>
    </w:p>
    <w:p w:rsidR="00433DB0" w:rsidRPr="00320455" w:rsidRDefault="00433DB0" w:rsidP="00433DB0">
      <w:pPr>
        <w:ind w:firstLine="454"/>
        <w:contextualSpacing/>
        <w:rPr>
          <w:bCs/>
        </w:rPr>
      </w:pPr>
      <w:r w:rsidRPr="00320455">
        <w:t>– 67</w:t>
      </w:r>
      <w:r>
        <w:t xml:space="preserve"> </w:t>
      </w:r>
      <w:r w:rsidRPr="00320455">
        <w:t xml:space="preserve">миллионов 108 тысяч 864 </w:t>
      </w:r>
      <w:r w:rsidRPr="00320455">
        <w:rPr>
          <w:bCs/>
        </w:rPr>
        <w:t>Совершенных параметодов Изначально Вышестоящего Отца каждому из нас.</w:t>
      </w:r>
    </w:p>
    <w:p w:rsidR="00433DB0" w:rsidRPr="00320455" w:rsidRDefault="00433DB0" w:rsidP="00433DB0">
      <w:pPr>
        <w:ind w:firstLine="454"/>
        <w:contextualSpacing/>
      </w:pPr>
      <w:r w:rsidRPr="00320455">
        <w:t xml:space="preserve">Стяжаем 9-ю Совершенную Память Тонкого Миратела Изначально Вышестоящего Отца, стяжаем </w:t>
      </w:r>
    </w:p>
    <w:p w:rsidR="00433DB0" w:rsidRPr="00320455" w:rsidRDefault="00433DB0" w:rsidP="00433DB0">
      <w:pPr>
        <w:ind w:firstLine="454"/>
        <w:contextualSpacing/>
      </w:pPr>
      <w:r w:rsidRPr="00320455">
        <w:t xml:space="preserve">– 34миллиона 554 тысячи 432 </w:t>
      </w:r>
      <w:r w:rsidRPr="00320455">
        <w:rPr>
          <w:bCs/>
        </w:rPr>
        <w:t>Совершенных мощи Изначально Вышестоящего Отца.</w:t>
      </w:r>
    </w:p>
    <w:p w:rsidR="00433DB0" w:rsidRPr="00320455" w:rsidRDefault="00433DB0" w:rsidP="00433DB0">
      <w:pPr>
        <w:ind w:firstLine="454"/>
        <w:contextualSpacing/>
      </w:pPr>
      <w:r w:rsidRPr="00320455">
        <w:t xml:space="preserve">Погружаемся в Прасинтезность Изначально Вышестоящего Отца стяжаем 8-ю Совершенную Память Прав Любви Изначально Вышестоящего Отца, стяжаем </w:t>
      </w:r>
    </w:p>
    <w:p w:rsidR="00433DB0" w:rsidRPr="00320455" w:rsidRDefault="00433DB0" w:rsidP="00433DB0">
      <w:pPr>
        <w:ind w:firstLine="454"/>
        <w:contextualSpacing/>
      </w:pPr>
      <w:r w:rsidRPr="00320455">
        <w:t>– 16</w:t>
      </w:r>
      <w:r>
        <w:t xml:space="preserve"> </w:t>
      </w:r>
      <w:r w:rsidRPr="00320455">
        <w:t xml:space="preserve">миллионов 777 тысяч 216 </w:t>
      </w:r>
      <w:r w:rsidRPr="00320455">
        <w:rPr>
          <w:bCs/>
        </w:rPr>
        <w:t>Совершенных прав Изначально Вышестоящего Отца</w:t>
      </w:r>
      <w:r w:rsidRPr="00320455">
        <w:t xml:space="preserve"> каждому из нас и возжигаясь развёртываемся.</w:t>
      </w:r>
    </w:p>
    <w:p w:rsidR="00433DB0" w:rsidRPr="00320455" w:rsidRDefault="00433DB0" w:rsidP="00433DB0">
      <w:pPr>
        <w:ind w:firstLine="454"/>
        <w:contextualSpacing/>
        <w:rPr>
          <w:bCs/>
        </w:rPr>
      </w:pPr>
      <w:r w:rsidRPr="00320455">
        <w:t xml:space="preserve">Синтезируемся с Хум Изначально Вышестоящего Отца, </w:t>
      </w:r>
      <w:r w:rsidRPr="00320455">
        <w:rPr>
          <w:bCs/>
        </w:rPr>
        <w:t xml:space="preserve">стяжаем 7-ю Совершенную Память Столпа Изначально Вышестоящего Отца, стяжаем </w:t>
      </w:r>
    </w:p>
    <w:p w:rsidR="00433DB0" w:rsidRPr="00320455" w:rsidRDefault="00433DB0" w:rsidP="00433DB0">
      <w:pPr>
        <w:ind w:firstLine="454"/>
        <w:contextualSpacing/>
      </w:pPr>
      <w:r w:rsidRPr="00320455">
        <w:rPr>
          <w:bCs/>
        </w:rPr>
        <w:t>– 4</w:t>
      </w:r>
      <w:r>
        <w:rPr>
          <w:bCs/>
        </w:rPr>
        <w:t xml:space="preserve"> </w:t>
      </w:r>
      <w:r w:rsidRPr="00320455">
        <w:rPr>
          <w:bCs/>
        </w:rPr>
        <w:t>миллиона 194 тысячи 304</w:t>
      </w:r>
      <w:r w:rsidRPr="00320455">
        <w:t xml:space="preserve"> Совершенных идеи Изначально Вышестоящего Отца, возжигаясь, заполняемся им. </w:t>
      </w:r>
    </w:p>
    <w:p w:rsidR="00433DB0" w:rsidRPr="00320455" w:rsidRDefault="00433DB0" w:rsidP="00433DB0">
      <w:pPr>
        <w:ind w:firstLine="454"/>
        <w:contextualSpacing/>
      </w:pPr>
      <w:r w:rsidRPr="00320455">
        <w:t xml:space="preserve">И раскрываясь Прасинтезностью вариативности Совершенной Памяти Изначально Вышестоящего Отца, стяжаем 7-ю Совершенную Память Столпа Изначально Вышестоящего Отца, стяжаем </w:t>
      </w:r>
    </w:p>
    <w:p w:rsidR="00433DB0" w:rsidRPr="00320455" w:rsidRDefault="00433DB0" w:rsidP="00433DB0">
      <w:pPr>
        <w:ind w:firstLine="454"/>
        <w:contextualSpacing/>
      </w:pPr>
      <w:r w:rsidRPr="00320455">
        <w:t>– 4</w:t>
      </w:r>
      <w:r>
        <w:t xml:space="preserve"> </w:t>
      </w:r>
      <w:r w:rsidRPr="00320455">
        <w:t>миллиона 194 тысячи 304 Совершенных идеи Изначально Вышестоящего Отца.</w:t>
      </w:r>
    </w:p>
    <w:p w:rsidR="00433DB0" w:rsidRPr="00320455" w:rsidRDefault="00433DB0" w:rsidP="00433DB0">
      <w:pPr>
        <w:ind w:firstLine="454"/>
        <w:contextualSpacing/>
      </w:pPr>
      <w:r w:rsidRPr="00320455">
        <w:t xml:space="preserve">Стяжаем 6-ю Совершенную Память Сутенности Изначально Вышестоящего Отца, стяжаем </w:t>
      </w:r>
    </w:p>
    <w:p w:rsidR="00433DB0" w:rsidRPr="00320455" w:rsidRDefault="00433DB0" w:rsidP="00433DB0">
      <w:pPr>
        <w:ind w:firstLine="454"/>
        <w:contextualSpacing/>
      </w:pPr>
      <w:r w:rsidRPr="00320455">
        <w:t>– 2</w:t>
      </w:r>
      <w:r>
        <w:t xml:space="preserve"> </w:t>
      </w:r>
      <w:r w:rsidRPr="00320455">
        <w:t xml:space="preserve">миллиона 97 тысяч 152 </w:t>
      </w:r>
      <w:r w:rsidRPr="00320455">
        <w:rPr>
          <w:bCs/>
        </w:rPr>
        <w:t>Совершенных сути Изначально Вышестоящего Отца</w:t>
      </w:r>
      <w:r w:rsidRPr="00320455">
        <w:t>.</w:t>
      </w:r>
    </w:p>
    <w:p w:rsidR="00433DB0" w:rsidRPr="00320455" w:rsidRDefault="00433DB0" w:rsidP="00433DB0">
      <w:pPr>
        <w:ind w:firstLine="454"/>
        <w:contextualSpacing/>
      </w:pPr>
      <w:r w:rsidRPr="00320455">
        <w:t xml:space="preserve">Стяжаем 5-ю Совершенную Память Престола Изначально Вышестоящего Отца, стяжаем </w:t>
      </w:r>
    </w:p>
    <w:p w:rsidR="00433DB0" w:rsidRPr="00320455" w:rsidRDefault="00433DB0" w:rsidP="00433DB0">
      <w:pPr>
        <w:ind w:firstLine="454"/>
        <w:contextualSpacing/>
      </w:pPr>
      <w:r w:rsidRPr="00320455">
        <w:t>– 1</w:t>
      </w:r>
      <w:r>
        <w:t xml:space="preserve"> </w:t>
      </w:r>
      <w:r w:rsidRPr="00320455">
        <w:t xml:space="preserve">миллион 48 тысяч 576 </w:t>
      </w:r>
      <w:r w:rsidRPr="00320455">
        <w:rPr>
          <w:bCs/>
        </w:rPr>
        <w:t>Совершенных смыслов Изначально Вышестоящего Отца.</w:t>
      </w:r>
    </w:p>
    <w:p w:rsidR="00433DB0" w:rsidRPr="00320455" w:rsidRDefault="00433DB0" w:rsidP="00433DB0">
      <w:pPr>
        <w:ind w:firstLine="454"/>
        <w:contextualSpacing/>
      </w:pPr>
      <w:r w:rsidRPr="00320455">
        <w:t xml:space="preserve">Стяжаем 4-ю Совершенную Память Размышления Изначально Вышестоящего Отца, стяжаем </w:t>
      </w:r>
    </w:p>
    <w:p w:rsidR="00433DB0" w:rsidRPr="00320455" w:rsidRDefault="00433DB0" w:rsidP="00433DB0">
      <w:pPr>
        <w:ind w:firstLine="454"/>
        <w:contextualSpacing/>
      </w:pPr>
      <w:r w:rsidRPr="00320455">
        <w:t xml:space="preserve">– 524 тысячи 288 Совершенных мыслей </w:t>
      </w:r>
      <w:r w:rsidRPr="00320455">
        <w:rPr>
          <w:bCs/>
        </w:rPr>
        <w:t>Изначально Вышестоящего Отца.</w:t>
      </w:r>
    </w:p>
    <w:p w:rsidR="00433DB0" w:rsidRPr="00320455" w:rsidRDefault="00433DB0" w:rsidP="00433DB0">
      <w:pPr>
        <w:ind w:firstLine="454"/>
        <w:contextualSpacing/>
      </w:pPr>
      <w:r w:rsidRPr="00320455">
        <w:t xml:space="preserve">Синтезируемся с Отцом, стяжаем 3-ю Совершенную Память Души Изначально Вышестоящего Отца, стяжаем </w:t>
      </w:r>
    </w:p>
    <w:p w:rsidR="00433DB0" w:rsidRPr="00320455" w:rsidRDefault="00433DB0" w:rsidP="00433DB0">
      <w:pPr>
        <w:ind w:firstLine="454"/>
        <w:contextualSpacing/>
      </w:pPr>
      <w:r w:rsidRPr="00320455">
        <w:t xml:space="preserve">– 262 тысячи 144 Совершенных чувств </w:t>
      </w:r>
      <w:r w:rsidRPr="00320455">
        <w:rPr>
          <w:bCs/>
        </w:rPr>
        <w:t>Изначально Вышестоящего Отца.</w:t>
      </w:r>
    </w:p>
    <w:p w:rsidR="00433DB0" w:rsidRPr="00320455" w:rsidRDefault="00433DB0" w:rsidP="00433DB0">
      <w:pPr>
        <w:ind w:firstLine="454"/>
        <w:contextualSpacing/>
      </w:pPr>
      <w:r w:rsidRPr="00320455">
        <w:t xml:space="preserve">Стяжаем 2-ю Совершенную Память Слова Отца Изначально Вышестоящего Отца, стяжаем </w:t>
      </w:r>
    </w:p>
    <w:p w:rsidR="00433DB0" w:rsidRPr="00320455" w:rsidRDefault="00433DB0" w:rsidP="00433DB0">
      <w:pPr>
        <w:ind w:firstLine="454"/>
        <w:contextualSpacing/>
        <w:rPr>
          <w:bCs/>
        </w:rPr>
      </w:pPr>
      <w:r w:rsidRPr="00320455">
        <w:t xml:space="preserve">– 131 тысячу 72 </w:t>
      </w:r>
      <w:r w:rsidRPr="00320455">
        <w:rPr>
          <w:bCs/>
        </w:rPr>
        <w:t>Совершенных ощущения Изначально Вышестоящего Отца.</w:t>
      </w:r>
    </w:p>
    <w:p w:rsidR="00433DB0" w:rsidRPr="00320455" w:rsidRDefault="00433DB0" w:rsidP="00433DB0">
      <w:pPr>
        <w:ind w:firstLine="454"/>
        <w:contextualSpacing/>
      </w:pPr>
      <w:r w:rsidRPr="00320455">
        <w:t xml:space="preserve">И стяжаем 1-ю Совершенную Память Изначально Вышестоящего Отца Физического Миротела Изначально Вышестоящего Отца, стяжаем </w:t>
      </w:r>
    </w:p>
    <w:p w:rsidR="00433DB0" w:rsidRPr="00320455" w:rsidRDefault="00433DB0" w:rsidP="00433DB0">
      <w:pPr>
        <w:ind w:firstLine="454"/>
        <w:contextualSpacing/>
      </w:pPr>
      <w:r w:rsidRPr="00320455">
        <w:t xml:space="preserve">– 65 тысяч 536 </w:t>
      </w:r>
      <w:r w:rsidRPr="00320455">
        <w:rPr>
          <w:bCs/>
        </w:rPr>
        <w:t>Совершенных движений Изначально Вышестоящего Отца.</w:t>
      </w:r>
    </w:p>
    <w:p w:rsidR="00433DB0" w:rsidRPr="00320455" w:rsidRDefault="00433DB0" w:rsidP="00433DB0">
      <w:pPr>
        <w:ind w:firstLine="454"/>
        <w:contextualSpacing/>
      </w:pPr>
      <w:r w:rsidRPr="00320455">
        <w:t>И возжигаясь 64-мя Прасинтезными Синтезами Изначально Вышестоящего Отца</w:t>
      </w:r>
      <w:r>
        <w:t>,</w:t>
      </w:r>
      <w:r w:rsidRPr="00320455">
        <w:t xml:space="preserve"> в зале Прасинтезности каждый из нас самостоятельно вспыхивает Столпом 64-мя Совершенными Памятями Изначально Вышестоящего Отца. И синтезируемся с Хум Изначально Вышестоящего Отца, стяжаем Изначально Вышестоящую Совершенную Память Изначально Вышестоящего Отца Прасинтезной Статью Памяти Изначально Вышестоящего Отца в каждом из нас. И синтезируем 64-рицу Совершенной Памяти Изначально Вышестоящей Совершенной Памяти Изначально Вышестоящего Отца в каждом из нас.</w:t>
      </w:r>
    </w:p>
    <w:p w:rsidR="00433DB0" w:rsidRPr="00320455" w:rsidRDefault="00433DB0" w:rsidP="00433DB0">
      <w:pPr>
        <w:ind w:firstLine="454"/>
        <w:contextualSpacing/>
      </w:pPr>
      <w:r w:rsidRPr="00320455">
        <w:t>Синтезируемся с Хум Изначально Вышестоящего Отца Совершенными 64-мя Памятями Изначально Вышестоящего Отца</w:t>
      </w:r>
      <w:r>
        <w:t>. И</w:t>
      </w:r>
      <w:r w:rsidRPr="00320455">
        <w:t xml:space="preserve"> просим преобразить каждого из нас и синтез нас на раскрытие и развитие цельной 64-рицы Прасинтезности Совершенной Памяти в каждом из нас</w:t>
      </w:r>
      <w:r>
        <w:t>. И</w:t>
      </w:r>
      <w:r w:rsidRPr="00320455">
        <w:t xml:space="preserve"> развёртываемся </w:t>
      </w:r>
      <w:r w:rsidRPr="00320455">
        <w:rPr>
          <w:bCs/>
        </w:rPr>
        <w:t>телом Совершенной Памяти Прасинтезным овеществлением телесности явлением Изначально Вышестоящего Отца в каждом из нас 64-рицей явления Отца собою.</w:t>
      </w:r>
      <w:r w:rsidRPr="00320455">
        <w:t xml:space="preserve"> Просто будьте в этом, какое-то состояние Синтеза Временем звучит в выражении Изначально Вышестоящего Отца.</w:t>
      </w:r>
    </w:p>
    <w:p w:rsidR="00433DB0" w:rsidRPr="00320455" w:rsidRDefault="00433DB0" w:rsidP="00433DB0">
      <w:pPr>
        <w:ind w:firstLine="454"/>
        <w:contextualSpacing/>
      </w:pPr>
      <w:r w:rsidRPr="00320455">
        <w:t xml:space="preserve">Мы благодарим Изначально Вышестоящего Отца, Аватаров Синтеза Кут Хуми Фаинь. Возвращаемся в данный физический зал из зала Прасинтезности Изначально Вышестоящего Отца и концентрируем собою первичную Прасинтезность Совершенной Памяти Изначально Вышестоящей Совершенной Памяти Изначально Вышестоящего Отца физически в данном зале, выравнивая среду условий двух залов Изначально Вышестоящего Отца. </w:t>
      </w:r>
    </w:p>
    <w:p w:rsidR="00433DB0" w:rsidRDefault="00433DB0" w:rsidP="00433DB0">
      <w:pPr>
        <w:ind w:firstLine="454"/>
        <w:contextualSpacing/>
      </w:pPr>
      <w:r w:rsidRPr="00320455">
        <w:t xml:space="preserve">И в данном физическом выражении Учителем 45 Синтеза Изначально Вышестоящего Отца, мы входим в </w:t>
      </w:r>
      <w:r w:rsidRPr="00320455">
        <w:rPr>
          <w:bCs/>
        </w:rPr>
        <w:t>явление учительствования Прасинтезностью нарабатывания Совершенной Окскости, как организующим явлением развития эталонности в каждом из нас</w:t>
      </w:r>
      <w:r>
        <w:rPr>
          <w:bCs/>
        </w:rPr>
        <w:t>. И</w:t>
      </w:r>
      <w:r w:rsidRPr="00320455">
        <w:rPr>
          <w:bCs/>
        </w:rPr>
        <w:t xml:space="preserve"> этим эманируем в ИВДИВО каждого,</w:t>
      </w:r>
      <w:r>
        <w:rPr>
          <w:b/>
          <w:bCs/>
        </w:rPr>
        <w:t xml:space="preserve"> </w:t>
      </w:r>
      <w:r w:rsidRPr="00187E8C">
        <w:rPr>
          <w:bCs/>
        </w:rPr>
        <w:t>и</w:t>
      </w:r>
      <w:r>
        <w:t>дём от обратного. В ИВДИВО Подразделение Санкт-Петербург, распределяем, фиксируем, являем, выражаем Синтез стяжённого выражения итогов Прасинтезного действия с Отцом, в Подразделение ИВДИВО Ладога, в Подразделение ИВДИВО Курск и в Изначально Вышестоящий Дом Изначально Вышестоящего Отца. И возжигаясь итогово выходим из практики-тренинг Синтеза. Аминь.</w:t>
      </w:r>
    </w:p>
    <w:p w:rsidR="00433DB0" w:rsidRPr="006F6748" w:rsidRDefault="00433DB0" w:rsidP="00433DB0">
      <w:pPr>
        <w:ind w:firstLine="454"/>
        <w:contextualSpacing/>
      </w:pPr>
    </w:p>
    <w:p w:rsidR="00433DB0" w:rsidRPr="006F6748" w:rsidRDefault="00433DB0" w:rsidP="00433DB0">
      <w:pPr>
        <w:ind w:firstLine="454"/>
        <w:contextualSpacing/>
      </w:pPr>
      <w:r w:rsidRPr="006F6748">
        <w:t>Вот будет хорошо, как Глава ИВДИВО говорит, что вы замрёте в эффекте вот этого присутствия физической Прасинтезности. Мы можем сделать вывод, что вы эти месяцы, когда стяжали сами Прасинтезность, она пошла вам на пользу. Вы её в индивидуальном стяжании прочувствовали до глубины вот внутренней проникновенности каждым ядрышком, поэтому сейчас степень концентрации Прасинтезности была для вас высока, и есть такое состояние, что Прасинтезность это определённая ц</w:t>
      </w:r>
      <w:r>
        <w:t>енность С</w:t>
      </w:r>
      <w:r w:rsidRPr="006F6748">
        <w:t xml:space="preserve">интеза Отца. </w:t>
      </w:r>
    </w:p>
    <w:p w:rsidR="00433DB0" w:rsidRPr="006F6748" w:rsidRDefault="00433DB0" w:rsidP="00955F1E">
      <w:pPr>
        <w:pStyle w:val="12"/>
      </w:pPr>
      <w:bookmarkStart w:id="47" w:name="_Toc81255145"/>
      <w:r w:rsidRPr="006F6748">
        <w:t>Совершенная Окскость</w:t>
      </w:r>
      <w:bookmarkEnd w:id="47"/>
    </w:p>
    <w:p w:rsidR="00433DB0" w:rsidRDefault="00433DB0" w:rsidP="00433DB0">
      <w:pPr>
        <w:ind w:firstLine="454"/>
        <w:contextualSpacing/>
      </w:pPr>
      <w:r w:rsidRPr="006F6748">
        <w:t>Вот мы сейчас плавно переходим в Совершенную Окскость, у нас есть с вами 25 минут, чтобы суметь стяжать Совершенную Окскость Изначально Вышестоящего Отца. И вы должны увидеть вот на основании фона Прасинтезности, что Совершенная Окскость, она фиксирует собою стабилизацию Синтезности в теле. Если мы с вами устремляемся к следующей Синтезности, это обязательно развёртывание предпосылок Совершенной Окскости, которая</w:t>
      </w:r>
      <w:r>
        <w:t xml:space="preserve"> </w:t>
      </w:r>
      <w:r w:rsidRPr="006F6748">
        <w:t>действует единств</w:t>
      </w:r>
      <w:r>
        <w:t xml:space="preserve">енное и главное действие собою – </w:t>
      </w:r>
      <w:r w:rsidRPr="006F6748">
        <w:t>она включает нас в деятельность. То есть</w:t>
      </w:r>
      <w:r>
        <w:t>,</w:t>
      </w:r>
      <w:r w:rsidRPr="006F6748">
        <w:t xml:space="preserve"> Совершенная Окскость</w:t>
      </w:r>
      <w:r>
        <w:t xml:space="preserve"> – </w:t>
      </w:r>
      <w:r w:rsidRPr="006F6748">
        <w:t xml:space="preserve">это инструмент синтезирования различных синтезностей в одно действование. </w:t>
      </w:r>
    </w:p>
    <w:p w:rsidR="00433DB0" w:rsidRDefault="00433DB0" w:rsidP="00433DB0">
      <w:pPr>
        <w:ind w:firstLine="454"/>
        <w:contextualSpacing/>
      </w:pPr>
      <w:r w:rsidRPr="006F6748">
        <w:t>Вот вы сейчас с Отцом действовали? Нелинейно внутри у вас сработала Совершенная Окскость, знали вы этот процесс или не знали. И 64-ричная Прасинтезность включала действие каждого вида Синтеза, который идёт на вас, количественной цифрой. И сама цифра включала этот внутренний процесс. Вы погружались, уставали, отключались, но в целом, что было приятно для нас, у вас только на некоторых Совершенных Частях было сбивание на какие-то мысли, но в целом вы держали такой классный нейтралитет ментальный, что не вплетали в Окскость синтезных действий чего-то, что не было связано с данным стяжанием. Вот это высший пик, наверное, пилотажа</w:t>
      </w:r>
      <w:r>
        <w:t xml:space="preserve"> </w:t>
      </w:r>
      <w:r w:rsidRPr="006F6748">
        <w:t xml:space="preserve">чистоты мышления в процессе стяжания, это вот мышление о мышлении, как думания философски в процессе исполнения. </w:t>
      </w:r>
    </w:p>
    <w:p w:rsidR="00433DB0" w:rsidRDefault="00433DB0" w:rsidP="00433DB0">
      <w:pPr>
        <w:ind w:firstLine="454"/>
        <w:contextualSpacing/>
      </w:pPr>
      <w:r w:rsidRPr="006F6748">
        <w:t xml:space="preserve">И вот мы должны с вами, может быть за месяц вам будет интересна такая мысль, попробуйте философски подойти к Синтезу, чтобы начать философски стяжать Синтез, как философствование </w:t>
      </w:r>
      <w:r>
        <w:t>в процессе самого стяжания. Т</w:t>
      </w:r>
      <w:r w:rsidRPr="006F6748">
        <w:t>о есть некоторое такое растягивание действия Синтеза на момент философствования</w:t>
      </w:r>
      <w:r>
        <w:t xml:space="preserve">. Вспомните знаменитую притчу, </w:t>
      </w:r>
      <w:r w:rsidRPr="006F6748">
        <w:t xml:space="preserve">когда мудрецы ходили целый день, вечером сошлись и поблагодарили друг друга за конструктивную философскую </w:t>
      </w:r>
      <w:r>
        <w:t>беседу, хотя они внешне молчали</w:t>
      </w:r>
      <w:r w:rsidRPr="006F6748">
        <w:t>. То есть, это было процесс растяжки действия Совершенной Окскости в процессе какого-то делания</w:t>
      </w:r>
      <w:r>
        <w:t xml:space="preserve"> мыслью, философствования. Н</w:t>
      </w:r>
      <w:r w:rsidRPr="006F6748">
        <w:t xml:space="preserve">ад этим стоило бы задуматься. </w:t>
      </w:r>
    </w:p>
    <w:p w:rsidR="00433DB0" w:rsidRDefault="00433DB0" w:rsidP="00433DB0">
      <w:pPr>
        <w:ind w:firstLine="454"/>
        <w:contextualSpacing/>
      </w:pPr>
      <w:r w:rsidRPr="006F6748">
        <w:t>И ещё то, о чём мы говорили вчера и сегодня, уже можем сказать конкретно, что Совершенная Окскость</w:t>
      </w:r>
      <w:r>
        <w:t xml:space="preserve"> – </w:t>
      </w:r>
      <w:r w:rsidRPr="006F6748">
        <w:t>это Совершенная женственность, при всём том, что здесь присутствуют мужчины, яни</w:t>
      </w:r>
      <w:r>
        <w:t>,</w:t>
      </w:r>
      <w:r w:rsidRPr="006F6748">
        <w:t xml:space="preserve"> у вас тоже есть этот Совершенный инструмент, но для иней</w:t>
      </w:r>
      <w:r>
        <w:t xml:space="preserve"> – </w:t>
      </w:r>
      <w:r w:rsidRPr="006F6748">
        <w:t>в активации работы с Аватарессами</w:t>
      </w:r>
      <w:r>
        <w:t xml:space="preserve"> </w:t>
      </w:r>
      <w:r w:rsidRPr="006F6748">
        <w:t>через достижение л</w:t>
      </w:r>
      <w:r>
        <w:t>юбого Пра в 192-ричном выражении, п</w:t>
      </w:r>
      <w:r w:rsidRPr="006F6748">
        <w:t>опробуйте исходить из Совершенной Окскости, которое формирует внутри явление женств</w:t>
      </w:r>
      <w:r>
        <w:t>енности, как Начал внутреннего Синтеза. И</w:t>
      </w:r>
      <w:r w:rsidRPr="006F6748">
        <w:t>ли можем убрать слово</w:t>
      </w:r>
      <w:r>
        <w:t xml:space="preserve"> «внутреннего», просто увидеть, С</w:t>
      </w:r>
      <w:r w:rsidRPr="006F6748">
        <w:t xml:space="preserve">интеза, как такового внутреннего и внешнего, который исходит из того, что вы действуете. </w:t>
      </w:r>
    </w:p>
    <w:p w:rsidR="00433DB0" w:rsidRDefault="00433DB0" w:rsidP="00433DB0">
      <w:pPr>
        <w:ind w:firstLine="454"/>
        <w:contextualSpacing/>
      </w:pPr>
      <w:r w:rsidRPr="006F6748">
        <w:t>И вот можем сказать, что Совершенная Окскость</w:t>
      </w:r>
      <w:r>
        <w:t xml:space="preserve"> – </w:t>
      </w:r>
      <w:r w:rsidRPr="006F6748">
        <w:t>это параллель Окской женщины. Вот мы сегодня стяжали Окское тело, а есть окское явление Окской женщины, как таковой, где все синтезначала и эталоны собраны в одно единое целое. Вспомните фильм «Пятый элемент», это вот тело человека, а именно</w:t>
      </w:r>
      <w:r>
        <w:t>,</w:t>
      </w:r>
      <w:r w:rsidRPr="006F6748">
        <w:t xml:space="preserve"> женщины, которая была в явлении физического несения эталона и совершенств. </w:t>
      </w:r>
    </w:p>
    <w:p w:rsidR="00433DB0" w:rsidRDefault="00433DB0" w:rsidP="00433DB0">
      <w:pPr>
        <w:ind w:firstLine="454"/>
        <w:contextualSpacing/>
      </w:pPr>
      <w:r w:rsidRPr="006F6748">
        <w:t>Вы спрашивали, что такое эталон? Эталон</w:t>
      </w:r>
      <w:r>
        <w:t xml:space="preserve"> – </w:t>
      </w:r>
      <w:r w:rsidRPr="006F6748">
        <w:t>это Совершенная Окскость, которая несёт собою Прасинтез Отца в физическом применении, но только через делание. Если вы внутри начнёте собою это, наверное, вначале созидать, потом с Отцом творить, потом входить в явление Окского выражения Совершенной Окскости в Любви, проникнитесь в</w:t>
      </w:r>
      <w:r>
        <w:t xml:space="preserve"> </w:t>
      </w:r>
      <w:r w:rsidRPr="006F6748">
        <w:t>Мудрость, погрузитесь в состояние Воли и дойдёте до действия Синтезом. Вот Окскость развернётся, и она базово не может</w:t>
      </w:r>
      <w:r>
        <w:t xml:space="preserve"> быть ниже созидательности, </w:t>
      </w:r>
      <w:r w:rsidRPr="006F6748">
        <w:t>к</w:t>
      </w:r>
      <w:r>
        <w:t>ак эффекта внутреннего сложения. Х</w:t>
      </w:r>
      <w:r w:rsidRPr="006F6748">
        <w:t xml:space="preserve">отя понятно, что стоит на позиции ниже. Вот соответственно, подумайте об этом. </w:t>
      </w:r>
    </w:p>
    <w:p w:rsidR="00433DB0" w:rsidRDefault="00433DB0" w:rsidP="00433DB0">
      <w:pPr>
        <w:ind w:firstLine="454"/>
        <w:contextualSpacing/>
      </w:pPr>
      <w:r w:rsidRPr="006F6748">
        <w:t>Мы сейчас выйдем к трём Аватарессам Синтеза, стяжаем у Аватаресс Синтеза Окское явление Совершенной Окскости, возожжёмся эталонами, и потом войдём в стяжание Совершенного тела ракурсом вида материи</w:t>
      </w:r>
      <w:r>
        <w:t>. И</w:t>
      </w:r>
      <w:r w:rsidRPr="006F6748">
        <w:t xml:space="preserve"> потом войдём в итоговую практику. </w:t>
      </w:r>
    </w:p>
    <w:p w:rsidR="00433DB0" w:rsidRDefault="00433DB0" w:rsidP="00433DB0">
      <w:pPr>
        <w:ind w:firstLine="454"/>
        <w:contextualSpacing/>
      </w:pPr>
      <w:r w:rsidRPr="006F6748">
        <w:t>Может быть, вы что-то скажете по итогам стяжания в Прасинтезности, как вам была эта глубина? Вас всё устроило, вы были погру</w:t>
      </w:r>
      <w:r>
        <w:t>жены и готовы идти дальше. Ф</w:t>
      </w:r>
      <w:r w:rsidRPr="006F6748">
        <w:t>актически, само состояние процесса, который происходит</w:t>
      </w:r>
      <w:r>
        <w:t xml:space="preserve"> </w:t>
      </w:r>
      <w:r w:rsidRPr="006F6748">
        <w:t>внутри,</w:t>
      </w:r>
      <w:r>
        <w:t xml:space="preserve"> </w:t>
      </w:r>
      <w:r w:rsidRPr="006F6748">
        <w:t>он</w:t>
      </w:r>
      <w:r>
        <w:t xml:space="preserve"> </w:t>
      </w:r>
      <w:r w:rsidRPr="006F6748">
        <w:t xml:space="preserve">многословен и </w:t>
      </w:r>
      <w:r>
        <w:t xml:space="preserve">выправы – </w:t>
      </w:r>
      <w:r w:rsidRPr="006F6748">
        <w:t>не всегда физически нужно об этом говорить.</w:t>
      </w:r>
    </w:p>
    <w:p w:rsidR="00433DB0" w:rsidRPr="00350589" w:rsidRDefault="00433DB0" w:rsidP="00955F1E">
      <w:pPr>
        <w:pStyle w:val="12"/>
      </w:pPr>
      <w:bookmarkStart w:id="48" w:name="_Toc81255146"/>
      <w:r w:rsidRPr="003F3D74">
        <w:t>Практика 10.</w:t>
      </w:r>
      <w:r>
        <w:t xml:space="preserve"> Взаимодействие с Изначально Выщестоящими Аватарессами Синтеза ракурсом Пра-явлений ИВО. Стяжание 45-го инструмента Совершенной Окскости</w:t>
      </w:r>
      <w:bookmarkEnd w:id="48"/>
    </w:p>
    <w:p w:rsidR="00433DB0" w:rsidRDefault="00433DB0" w:rsidP="00433DB0">
      <w:pPr>
        <w:ind w:firstLine="454"/>
        <w:contextualSpacing/>
      </w:pPr>
      <w:r>
        <w:t xml:space="preserve">Мы синтезируемся с Аватарессой Синтеза Фаинь, с Аватарессой Синтеза Виру, с Аватарессой Синтеза Лима, и развёртываемся в зале Аватарессы Синтеза Фаинь 4194240 ИВДИВО-Цельно. Погружаясь, стяжаем Синтез ИВДИВО-иерархической Окскости Изначально Вышестоящего Отца, Синтез Этимики Изначально Вышестоящего Отца, Синтез Синтеза Изначально Вышестоящего Отца. И просим, если Аватаресса Олеся свободна, выйти к Аватарессе Синтеза Фаинь. И стяжаем Синтез Окскости Праокскости Изначально Вышестоящего Отца каждому из нас. </w:t>
      </w:r>
    </w:p>
    <w:p w:rsidR="00433DB0" w:rsidRDefault="00433DB0" w:rsidP="00433DB0">
      <w:pPr>
        <w:ind w:firstLine="454"/>
        <w:contextualSpacing/>
      </w:pPr>
      <w:r>
        <w:t xml:space="preserve">И, возжигаясь, попробуйте увидеть, что мы стоим не линией шеренгой, а группой, образуя собою сферичное явление 45-го Синтеза. То есть вокруг вас </w:t>
      </w:r>
      <w:r w:rsidRPr="00427316">
        <w:t>–</w:t>
      </w:r>
      <w:r>
        <w:t xml:space="preserve"> Сфера ИВДИВО нас окутывает. Аватарессы Синтеза вчетвером стали по бокам от этой сферы. И мы стяжаем у Аватаресс Синтеза Пра-явление ИВДИВО-иерархической Окскости, Этимики Изначально Вышестоящего Отца и Праокскости Изначально Вышестоящего Отца каждому из нас Синтезом Изначально Вышестоящего Отца. Стяжаем 45-й Совершенный инструмент Совершенную Окскость организацией готовности развития Эталонов в действии каждым из нас разработанностью Огнями Аватаресс и, возжигаясь, внутренне фиксируем собою. </w:t>
      </w:r>
    </w:p>
    <w:p w:rsidR="00433DB0" w:rsidRDefault="00433DB0" w:rsidP="00433DB0">
      <w:pPr>
        <w:ind w:firstLine="454"/>
        <w:contextualSpacing/>
      </w:pPr>
      <w:r>
        <w:t xml:space="preserve">Ини, стяжаем Совершенную Окскость Совершенной Женственностью, которая начинается Эталонной Окскостью. Стяжаем отстройку организации профессионально-служебной разработанностью Окской Женственностью в каждом из нас. </w:t>
      </w:r>
    </w:p>
    <w:p w:rsidR="00433DB0" w:rsidRDefault="00433DB0" w:rsidP="00433DB0">
      <w:pPr>
        <w:ind w:firstLine="454"/>
        <w:contextualSpacing/>
      </w:pPr>
      <w:r>
        <w:t>Яни, вас тут трое, вы стяжаете у Аватаресс Синтеза Отцовскую Окскость янской Отцовскости Окскостью каждым из нас от Аватаресс Синтеза, стяжая Синтез Синтеза от Фаинь, Синтез Окскости Праокскости от Олеси, Синтез-явление Этимики от Аватарессы Синтеза Виру и Синтез ИВДИВО-иерархической Окскости от Аватарессы Синтеза Лимы вам. И, возжигаясь, развёртываясь, заполняемся Совершенным инструментом. И возжигаемся телом Учителя как Эталоном Совершенной Окскости. Преображаемся.</w:t>
      </w:r>
    </w:p>
    <w:p w:rsidR="00433DB0" w:rsidRDefault="00433DB0" w:rsidP="00433DB0">
      <w:pPr>
        <w:ind w:firstLine="454"/>
        <w:contextualSpacing/>
      </w:pPr>
      <w:r>
        <w:t>Синтезируемся с Хум Изначально Вышестоящего Отца и вместе с четырьмя Аватарессами переходим в зал Изначально Вышестоящего Отца Октавной Метагалактики, развёртываемся 4194305 ИВДИВО-Цельно, становимся. Синтезируемся с Хум Изначально Вышестоящего Отца и просим Изначально Вышестоящего Отца преобразить каждого из нас и синтез нас на Совершенную Окскость, прося наделить нас инструментом Совершенной Окскость синтезом 45-и инструментов, действующих в нас. Стяжаем физичность Совершенной Окскости каждому из нас развёртыванием внутреннего Эталона Изначально Вышестоящего Отца. И, возжигаясь открытостью, пассионарностью, сверх, такой, заряженностью действия, перенимаем действие инструмента как действует Отец Совершенной Окскостью с нами и внутренне включаемся в действие с Отцом. Вот, как бы ни было тавтологично: свобода, открытость, пассионарность, избыточность, – и начинайте включаться в разработку, то есть не ждите чего-то следующего. Вы сейчас этим. Отлично.</w:t>
      </w:r>
    </w:p>
    <w:p w:rsidR="00433DB0" w:rsidRDefault="00433DB0" w:rsidP="00433DB0">
      <w:pPr>
        <w:ind w:firstLine="454"/>
        <w:contextualSpacing/>
      </w:pPr>
      <w:r>
        <w:t>Попробуйте увидеть, что Совершенная Окскость принимает участие в каждом из ваших дел. А главное, она опирается на Совершенные Части и из Частей, из их Эталонов складывается Совершенная Окскость внутри, в работе с Отцом. Хорошо.</w:t>
      </w:r>
    </w:p>
    <w:p w:rsidR="00433DB0" w:rsidRDefault="00433DB0" w:rsidP="00433DB0">
      <w:pPr>
        <w:ind w:firstLine="454"/>
        <w:contextualSpacing/>
      </w:pPr>
      <w:r>
        <w:t xml:space="preserve">Мы возжигаемся Изначально Вышестоящим Отцом и стяжаем Этимическую отстройку телесности каждого из нас реализацией видов Окскости в формировании набора различных контекстов Эталона, действующего в каждом из нас. И стяжаем Эталонную Окскость каждого вида материи, пройденного в процессе 45-ричного выражения Синтеза. И, возжигаясь, вмещаем Синтез Изначально Вышестоящего Отца каждым из нас, преображаемся им. </w:t>
      </w:r>
    </w:p>
    <w:p w:rsidR="00433DB0" w:rsidRDefault="00433DB0" w:rsidP="00433DB0">
      <w:pPr>
        <w:ind w:firstLine="454"/>
        <w:contextualSpacing/>
      </w:pPr>
      <w:r>
        <w:t>И вот, попробуйте услышать у Отца, чем Отец рекомендует заняться вашим Этимическим телом, вам, Этимическим телом – любой фразой, которую вы услышите, в ближайшую перспективу времени. Мы сейчас пойдём и стяжаем Этимическое тело, сначала к Кут Хуми, потом к Отцу. Вот, какая-то фраза – чем Отец рекомендует заняться? Эта фраза будет контекстом, которая исходит из внутренней Эталонности, которую вы несёте. Да. И вот, попробуйте просто осознать – то, какой вы есть в служении ИВДИВО это тот эталон, который вы несёте, и так действует и развёртывается ваша Окскость. И мы просим Изначально Вышестоящего Отца закрепить, возжигаясь Окскостью в каждом из нас.</w:t>
      </w:r>
    </w:p>
    <w:p w:rsidR="00433DB0" w:rsidRDefault="00433DB0" w:rsidP="00433DB0">
      <w:pPr>
        <w:ind w:firstLine="454"/>
        <w:contextualSpacing/>
      </w:pPr>
      <w:r>
        <w:t xml:space="preserve">Я не знаю, может быть, вы разделите это восприятие, но, с одной стороны, Окскость опирается на Эталоны, но очень чётко реагирует Меч. У меня даже была такое ощущение, что сама Совершенная Окскость легла в тело как ещё одна оформленность Меча телесно, хотя Совершенный Меч – это другой вид инструмента и он 31-й, стоит на своём горизонте в активации Духа. </w:t>
      </w:r>
    </w:p>
    <w:p w:rsidR="00433DB0" w:rsidRDefault="00433DB0" w:rsidP="00433DB0">
      <w:pPr>
        <w:ind w:firstLine="454"/>
        <w:contextualSpacing/>
      </w:pPr>
      <w:r>
        <w:t>Попробуйте увидеть, что Окскость, она, скорее всего, побуждает раскрытие эталонного действия всех Мечей. У нас есть с вами, помните? Синтез всех Мечей. И все Мечи, если мы как Учителя Синтеза, должны действовать как? – Эталонно. Значит, только Совершенная Окскость как действие эталонного выражения всех Мечей включает их в один процесс. Потренируйтесь у Дзея, может быть, Аватаресс пригласите – будет даже очень хорошо. Чтобы вы концентрировались, тренировались не только с Дзеем, но и с Аватарессами Синтеза. Я думаю, и Олеся, и Виру, и Лима, даст вам жару ещё похлеще, чем Дзей, то есть Дзей, может быть ещё как-то там обучает вас, то Аватарессы уже будут действовать с вами. Вот это разница – обучения и действия! Она велика. И вот, Мечом и Окскостью нужно действовать, обучения нет. Вот, попрактикуйте.</w:t>
      </w:r>
    </w:p>
    <w:p w:rsidR="00433DB0" w:rsidRDefault="00433DB0" w:rsidP="00433DB0">
      <w:pPr>
        <w:ind w:firstLine="454"/>
        <w:contextualSpacing/>
      </w:pPr>
      <w:r>
        <w:t>Кстати, очень хорошее действие Совершенной Окскости знаете, когда наступает? Не поверите, на Советах Отца. Вот, Совершенная Окскость – это держание Эталона на Совете Отца: Эталон вашей Должности, Эталон вашей Компетенции, Эталон пары Аватаров Синтеза (</w:t>
      </w:r>
      <w:r w:rsidRPr="00032B01">
        <w:rPr>
          <w:i/>
        </w:rPr>
        <w:t>чих</w:t>
      </w:r>
      <w:r>
        <w:rPr>
          <w:i/>
        </w:rPr>
        <w:t>)</w:t>
      </w:r>
      <w:r>
        <w:t xml:space="preserve">, точно, в развёртывании. И когда вам сложно кого-то или что-то выдержать, не хватает терпения, не хватает самому такого внутреннего устойчивого </w:t>
      </w:r>
      <w:r w:rsidRPr="005A68D4">
        <w:rPr>
          <w:i/>
        </w:rPr>
        <w:t>хыста</w:t>
      </w:r>
      <w:r>
        <w:t xml:space="preserve">, чтобы активироваться. Вы можете сактивироваться Совершенной Окскостью как инструментом в вас как в Аватаре, во Владыке, в Учителе на соответствующем Совете и насыщаться устойчивостью, чтобы вам было понятнее, о чём идёт речь, и что выстраивается во взаимодействии между вами. </w:t>
      </w:r>
    </w:p>
    <w:p w:rsidR="00433DB0" w:rsidRDefault="00433DB0" w:rsidP="00433DB0">
      <w:pPr>
        <w:ind w:firstLine="454"/>
        <w:contextualSpacing/>
      </w:pPr>
      <w:r>
        <w:t>То есть, вот дайте слово, что вы будете Совершенную Окскость в течение месяца применять. Даёте слово? Хорошо. На 46-м Синтезе проверим.</w:t>
      </w:r>
    </w:p>
    <w:p w:rsidR="00433DB0" w:rsidRDefault="00433DB0" w:rsidP="00433DB0">
      <w:pPr>
        <w:ind w:firstLine="454"/>
        <w:contextualSpacing/>
      </w:pPr>
      <w:r>
        <w:t>Итак, мы благодарим Изначально Вышестоящего Отца, возвращаемся синтез-физически, фиксируемся в данном зале.</w:t>
      </w:r>
    </w:p>
    <w:p w:rsidR="00433DB0" w:rsidRDefault="00433DB0" w:rsidP="00433DB0">
      <w:pPr>
        <w:ind w:firstLine="454"/>
        <w:contextualSpacing/>
      </w:pPr>
      <w:r>
        <w:t>Благодарим Изначально Вышестоящих Аватаресс Синтеза. Эманируем всё стяжённое и возожжённое применённостью реализации действия Окскостью в Изначально Вышестоящий Дом Изначально Вышестоящего Отца, в ИВДИВО каждого, в синтез ИВДИВО подразделений Служения каждого из нас.</w:t>
      </w:r>
    </w:p>
    <w:p w:rsidR="00433DB0" w:rsidRPr="00446186" w:rsidRDefault="00433DB0" w:rsidP="00955F1E">
      <w:pPr>
        <w:pStyle w:val="12"/>
      </w:pPr>
      <w:bookmarkStart w:id="49" w:name="_Toc81255147"/>
      <w:r w:rsidRPr="005A68D4">
        <w:t>Практика 11.</w:t>
      </w:r>
      <w:r>
        <w:t xml:space="preserve"> Стяжание Этимического Тела</w:t>
      </w:r>
      <w:bookmarkEnd w:id="49"/>
      <w:r>
        <w:t xml:space="preserve"> </w:t>
      </w:r>
    </w:p>
    <w:p w:rsidR="00433DB0" w:rsidRPr="00446186" w:rsidRDefault="00433DB0" w:rsidP="00433DB0">
      <w:pPr>
        <w:ind w:firstLine="454"/>
        <w:contextualSpacing/>
      </w:pPr>
      <w:r w:rsidRPr="00446186">
        <w:t>Итогово возвращаясь синтез-физически, включаемся в действие двух последних практик. Синтезируемся с Хум Изначально Вышестоящих Ав</w:t>
      </w:r>
      <w:r>
        <w:t>атаров Синтеза Кут Хуми Фаинь Фа</w:t>
      </w:r>
      <w:r w:rsidRPr="00446186">
        <w:t>-ИВДИВО. Устремляясь, переходим, развёртываемся в зале Изначально Вышестоящего Дома Изначально Вышестоящего Отца Учителем 45</w:t>
      </w:r>
      <w:r>
        <w:t>-го</w:t>
      </w:r>
      <w:r w:rsidRPr="00446186">
        <w:t xml:space="preserve"> Синтеза 268 миллионов </w:t>
      </w:r>
      <w:r>
        <w:t>435 тысяч 392-х истинно-ивдиво-</w:t>
      </w:r>
      <w:r w:rsidRPr="00446186">
        <w:t>цельно.</w:t>
      </w:r>
    </w:p>
    <w:p w:rsidR="00433DB0" w:rsidRPr="00446186" w:rsidRDefault="00433DB0" w:rsidP="00433DB0">
      <w:pPr>
        <w:ind w:firstLine="454"/>
        <w:contextualSpacing/>
      </w:pPr>
      <w:r w:rsidRPr="00446186">
        <w:t>Синтезируемся с Хум Аватара Синтеза Кут Хуми</w:t>
      </w:r>
      <w:r>
        <w:t xml:space="preserve"> с</w:t>
      </w:r>
      <w:r w:rsidRPr="00446186">
        <w:t>тяжаем Синтез Синтеза Изначально Вышестоящего Отца каждому из нас</w:t>
      </w:r>
      <w:r>
        <w:t xml:space="preserve"> и</w:t>
      </w:r>
      <w:r w:rsidRPr="00446186">
        <w:t xml:space="preserve"> просим преобразить каждого из нас и синтез нас на стяжание</w:t>
      </w:r>
      <w:r>
        <w:t xml:space="preserve"> </w:t>
      </w:r>
      <w:r w:rsidRPr="00446186">
        <w:t>Этимического тела в росте и развитии ИВДИВО-иерархического явления Окскости и Памяти Изначально Вышестоящего Отца Этимическим телом.</w:t>
      </w:r>
    </w:p>
    <w:p w:rsidR="00433DB0" w:rsidRPr="00B348B4" w:rsidRDefault="00433DB0" w:rsidP="00433DB0">
      <w:pPr>
        <w:ind w:firstLine="454"/>
        <w:contextualSpacing/>
        <w:rPr>
          <w:b/>
        </w:rPr>
      </w:pPr>
      <w:r w:rsidRPr="00446186">
        <w:t>И возжигаясь, преображаясь Синтез Синтезом Изначально Вышестоящего Отца, синтезируемся с Хум Изначально Вышестоящего Отца, переходим в зал Изначально Вышестоящего Отца Фа-ИВДИВО</w:t>
      </w:r>
      <w:r>
        <w:t>, р</w:t>
      </w:r>
      <w:r w:rsidRPr="00446186">
        <w:t>азвёртываемся в 268</w:t>
      </w:r>
      <w:r>
        <w:t> </w:t>
      </w:r>
      <w:r w:rsidRPr="00446186">
        <w:t>435</w:t>
      </w:r>
      <w:r>
        <w:t xml:space="preserve"> 457 истинно </w:t>
      </w:r>
      <w:r w:rsidRPr="00446186">
        <w:t>ивдиво-цельно.</w:t>
      </w:r>
      <w:r>
        <w:t xml:space="preserve"> </w:t>
      </w:r>
      <w:r w:rsidRPr="00446186">
        <w:t xml:space="preserve">Синтезируемся с Хум Изначально Вышестоящего Отца, развёртываемся Учителем 45 Синтеза. И проникаясь, стяжаем Синтез Изначально Вышестоящего Отца, стяжаем и просим наделить каждого из нас и синтез нас, стяжая явление Этимического тела </w:t>
      </w:r>
      <w:r>
        <w:t>Э</w:t>
      </w:r>
      <w:r w:rsidRPr="00446186">
        <w:t>тимической материи Метагалактики Изначально Вышестоящего Отца. Стяжаем Этимический Синтез, Этимический Огонь и условия развития Этимического тела, стяжая 256 типов явления материи Этимического тела каждому из нас Изначально Вышестоящим Отцом. И возжигаясь, преображаемся, развёртываясь Этимическим телом пред Изначально Вышестоящим Отцом</w:t>
      </w:r>
      <w:r>
        <w:t>, у</w:t>
      </w:r>
      <w:r w:rsidRPr="00446186">
        <w:t>силяем его.</w:t>
      </w:r>
    </w:p>
    <w:p w:rsidR="00433DB0" w:rsidRPr="00446186" w:rsidRDefault="00433DB0" w:rsidP="00433DB0">
      <w:pPr>
        <w:ind w:firstLine="454"/>
        <w:contextualSpacing/>
      </w:pPr>
      <w:r w:rsidRPr="00446186">
        <w:t>Стяжаем концентрацию Этимическим телом Совершенной Окскости Изначально Вышестоящего Отца в каждом из нас. Преображаем все выше и ранее стяжённые тела видов организации материи с 44-го по первое явление каждым из нас.</w:t>
      </w:r>
    </w:p>
    <w:p w:rsidR="00433DB0" w:rsidRPr="00446186" w:rsidRDefault="00433DB0" w:rsidP="00433DB0">
      <w:pPr>
        <w:ind w:firstLine="454"/>
        <w:contextualSpacing/>
      </w:pPr>
      <w:r w:rsidRPr="00446186">
        <w:t>Благодарим Изначально Вышестоящего Отца.</w:t>
      </w:r>
    </w:p>
    <w:p w:rsidR="00433DB0" w:rsidRPr="00446186" w:rsidRDefault="00433DB0" w:rsidP="00433DB0">
      <w:pPr>
        <w:ind w:firstLine="454"/>
        <w:contextualSpacing/>
      </w:pPr>
      <w:r w:rsidRPr="00446186">
        <w:t>Возвращаемся в данный зал, физически развёртываясь Этимическим телом. Концентрируем собою Этимическое тело телом Учителя 45</w:t>
      </w:r>
      <w:r>
        <w:t>-го</w:t>
      </w:r>
      <w:r w:rsidRPr="00446186">
        <w:t xml:space="preserve"> Синтеза, распуская, причём, распускайте</w:t>
      </w:r>
      <w:r>
        <w:t xml:space="preserve">, </w:t>
      </w:r>
      <w:r w:rsidRPr="00446186">
        <w:t>попробуйте найти такое состояние жёсткого упора эманации Этимического Синтеза и Огня в физической организации метагалактической 45-й организации материи Синтеза Изначально Вышестоящего Отца собою. Такая жёсткая волна физичной цельности явления телесности с концентрацией 45</w:t>
      </w:r>
      <w:r>
        <w:t>-го</w:t>
      </w:r>
      <w:r w:rsidRPr="00446186">
        <w:t xml:space="preserve"> вида материи</w:t>
      </w:r>
      <w:r>
        <w:t>. И</w:t>
      </w:r>
      <w:r w:rsidRPr="00446186">
        <w:t xml:space="preserve"> физически возжигаемся этим, получая внутреннюю концентрацию</w:t>
      </w:r>
      <w:r>
        <w:t xml:space="preserve"> упора, отталкиваемся от синтез</w:t>
      </w:r>
      <w:r w:rsidRPr="00446186">
        <w:t>физического выражения кажд</w:t>
      </w:r>
      <w:r>
        <w:t>ы</w:t>
      </w:r>
      <w:r w:rsidRPr="00446186">
        <w:t>м из нас.</w:t>
      </w:r>
    </w:p>
    <w:p w:rsidR="00433DB0" w:rsidRPr="00446186" w:rsidRDefault="00433DB0" w:rsidP="00433DB0">
      <w:pPr>
        <w:ind w:firstLine="454"/>
        <w:contextualSpacing/>
      </w:pPr>
      <w:r w:rsidRPr="00446186">
        <w:t>Возвращаемся в зал А</w:t>
      </w:r>
      <w:r>
        <w:t xml:space="preserve">ватара Синтеза Кут Хуми истинно </w:t>
      </w:r>
      <w:r w:rsidRPr="00446186">
        <w:t xml:space="preserve">ивдиво-цельно Фа в выражении ИВДИВО. Развёртываемся 268 435 </w:t>
      </w:r>
      <w:r>
        <w:t xml:space="preserve">392 истинно </w:t>
      </w:r>
      <w:r w:rsidRPr="00446186">
        <w:t>ивдивно-цельно каждым из нас</w:t>
      </w:r>
      <w:r>
        <w:t>, р</w:t>
      </w:r>
      <w:r w:rsidRPr="00446186">
        <w:t>азвёртываемся в форме Учителя. Становимся пред Аватаром Синтеза Кут Хуми</w:t>
      </w:r>
      <w:r>
        <w:t xml:space="preserve"> и</w:t>
      </w:r>
      <w:r w:rsidRPr="00446186">
        <w:t xml:space="preserve"> стяжаем у Аватара Синтеза Кут Хуми итоги сегодняшнего семинара перед </w:t>
      </w:r>
      <w:r>
        <w:t>и</w:t>
      </w:r>
      <w:r w:rsidRPr="00446186">
        <w:t>тоговой практикой.</w:t>
      </w:r>
    </w:p>
    <w:p w:rsidR="00433DB0" w:rsidRPr="00446186" w:rsidRDefault="00433DB0" w:rsidP="00433DB0">
      <w:pPr>
        <w:ind w:firstLine="454"/>
        <w:contextualSpacing/>
      </w:pPr>
      <w:r w:rsidRPr="00446186">
        <w:t>Просто послушайте у Владыки выводы, итоги</w:t>
      </w:r>
      <w:r>
        <w:t>. Даже Владыка говорит – характеристики</w:t>
      </w:r>
      <w:r w:rsidRPr="00446186">
        <w:t xml:space="preserve"> как эффекты действия двумя днями 45-м Синтезом.</w:t>
      </w:r>
    </w:p>
    <w:p w:rsidR="00433DB0" w:rsidRPr="00446186" w:rsidRDefault="00433DB0" w:rsidP="00433DB0">
      <w:pPr>
        <w:ind w:firstLine="454"/>
        <w:contextualSpacing/>
      </w:pPr>
      <w:r w:rsidRPr="00446186">
        <w:t>И стяжаем Синтез Синтеза Изначально Вышестоящего Отца</w:t>
      </w:r>
      <w:r>
        <w:t xml:space="preserve"> и</w:t>
      </w:r>
      <w:r w:rsidRPr="00446186">
        <w:t xml:space="preserve"> просим преобразить </w:t>
      </w:r>
      <w:r>
        <w:t>каждого из нас и синтез нас Фа-И</w:t>
      </w:r>
      <w:r w:rsidRPr="00446186">
        <w:t>вдивно, неся собою явление Аватара Синтеза Кут Хуми синтез-физически Синтезом Учителем 45</w:t>
      </w:r>
      <w:r>
        <w:t>-го</w:t>
      </w:r>
      <w:r w:rsidRPr="00446186">
        <w:t xml:space="preserve"> Синтеза любыми исполнениями рекомендаций, полученных каждым из нас.</w:t>
      </w:r>
    </w:p>
    <w:p w:rsidR="00433DB0" w:rsidRDefault="00433DB0" w:rsidP="00433DB0">
      <w:pPr>
        <w:ind w:firstLine="454"/>
        <w:contextualSpacing/>
      </w:pPr>
      <w:r w:rsidRPr="00446186">
        <w:t>У всех из вас индивидуальные рекомендации. Есть две физические для группы</w:t>
      </w:r>
      <w:r>
        <w:t xml:space="preserve">. </w:t>
      </w:r>
    </w:p>
    <w:p w:rsidR="00433DB0" w:rsidRPr="00446186" w:rsidRDefault="00433DB0" w:rsidP="00433DB0">
      <w:pPr>
        <w:ind w:firstLine="454"/>
        <w:contextualSpacing/>
      </w:pPr>
      <w:r>
        <w:t>П</w:t>
      </w:r>
      <w:r w:rsidRPr="00446186">
        <w:t>ервое</w:t>
      </w:r>
      <w:r>
        <w:t xml:space="preserve"> – обратите внимание, </w:t>
      </w:r>
      <w:r w:rsidRPr="00446186">
        <w:t>Владыка вам фиксирует то, что или подтверждает факт, что физичность физического выражения усилило синтез-физичность Учителя вышестоящим явлением, то есть</w:t>
      </w:r>
      <w:r>
        <w:t>,</w:t>
      </w:r>
      <w:r w:rsidRPr="00446186">
        <w:t xml:space="preserve"> в вас стало больше сил</w:t>
      </w:r>
      <w:r>
        <w:t>ой</w:t>
      </w:r>
      <w:r w:rsidRPr="00446186">
        <w:t xml:space="preserve"> слиянности с вышестоящим телом. Понятно объясняю? Вот то, что устремились физически сконцентрировать вышестоящим телом, за два дня вам удалось. Вот закрепите сейчас, чтобы в процессе месячной работы вы укрепились в этих Основах и в этих Началах.</w:t>
      </w:r>
    </w:p>
    <w:p w:rsidR="00433DB0" w:rsidRPr="00446186" w:rsidRDefault="00433DB0" w:rsidP="00433DB0">
      <w:pPr>
        <w:ind w:firstLine="454"/>
        <w:contextualSpacing/>
      </w:pPr>
      <w:r w:rsidRPr="00446186">
        <w:t>И второе</w:t>
      </w:r>
      <w:r>
        <w:t xml:space="preserve"> – т</w:t>
      </w:r>
      <w:r w:rsidRPr="00446186">
        <w:t>ак как у вас идёт перспектива следующего стяжания, мы с Владыкой не вмешиваемся, то есть не вносим коррективы, но Владыка вам порекомендовал или даже пожелал какой-то устремлённой жёсткости в той стезе Синтеза, в которую вы будете входить. Вот чтобы отстройка месячных условий была с определённой стабильной чёткостью Служения Синтезом. Вот чтобы вы понимали, что вы ответ держите напрямую перед Кут Хуми Фаинь, Иосифом и Славией.</w:t>
      </w:r>
    </w:p>
    <w:p w:rsidR="00433DB0" w:rsidRPr="00B348B4" w:rsidRDefault="00433DB0" w:rsidP="00433DB0">
      <w:pPr>
        <w:ind w:firstLine="454"/>
        <w:contextualSpacing/>
        <w:rPr>
          <w:b/>
        </w:rPr>
      </w:pPr>
      <w:r w:rsidRPr="00446186">
        <w:t>И возжигаясь, просим у Аватаров Кут Хуми Фаинь закрепить нас в этих двух рекомендациях, и в индивидуально сказанном каждым из вас.</w:t>
      </w:r>
    </w:p>
    <w:p w:rsidR="00433DB0" w:rsidRPr="00101237" w:rsidRDefault="00433DB0" w:rsidP="00955F1E">
      <w:pPr>
        <w:pStyle w:val="12"/>
      </w:pPr>
      <w:bookmarkStart w:id="50" w:name="_Toc81255148"/>
      <w:r w:rsidRPr="005A68D4">
        <w:t>Практика 12. Итоговая</w:t>
      </w:r>
      <w:bookmarkEnd w:id="50"/>
    </w:p>
    <w:p w:rsidR="00433DB0" w:rsidRPr="00ED7827" w:rsidRDefault="00433DB0" w:rsidP="00433DB0">
      <w:pPr>
        <w:ind w:firstLine="454"/>
        <w:contextualSpacing/>
        <w:rPr>
          <w:iCs/>
        </w:rPr>
      </w:pPr>
      <w:r w:rsidRPr="00ED7827">
        <w:rPr>
          <w:iCs/>
        </w:rPr>
        <w:t>Переходим и развёртываемся в зал Изначально Вышестоящего Дома Изначально Вышестоящего Отца Окт</w:t>
      </w:r>
      <w:r>
        <w:rPr>
          <w:iCs/>
        </w:rPr>
        <w:t>авной Метагалактики 4 194 240</w:t>
      </w:r>
      <w:r w:rsidRPr="00ED7827">
        <w:rPr>
          <w:iCs/>
        </w:rPr>
        <w:t xml:space="preserve"> </w:t>
      </w:r>
      <w:r>
        <w:rPr>
          <w:iCs/>
        </w:rPr>
        <w:t>ИВДИВО</w:t>
      </w:r>
      <w:r w:rsidRPr="00ED7827">
        <w:rPr>
          <w:iCs/>
        </w:rPr>
        <w:t>-</w:t>
      </w:r>
      <w:r>
        <w:rPr>
          <w:iCs/>
        </w:rPr>
        <w:t>Ц</w:t>
      </w:r>
      <w:r w:rsidRPr="00ED7827">
        <w:rPr>
          <w:iCs/>
        </w:rPr>
        <w:t>ельно, развёртываемся в форме Учителем 45 Синтеза, становимся. И синтезируемся с Хум Аватаров Синтеза Кут Хуми Фаинь, стяжаем итоговый Цельный Синтез Синтеза Изначально Вышестоящего Отца итоговой прак</w:t>
      </w:r>
      <w:r>
        <w:rPr>
          <w:iCs/>
        </w:rPr>
        <w:t>тикой 45 Синтеза каждому из нас. Р</w:t>
      </w:r>
      <w:r w:rsidRPr="00ED7827">
        <w:rPr>
          <w:iCs/>
        </w:rPr>
        <w:t>асходимся по залу, развёртываемся Сферой ИВДИВО каждого, возжигая Синтез Синтеза Изначально Вышестоящего Отца собою. И развёртываем в сфере ИВДИВО каждого накопленный самостоятельно 45-м Синтезом Синтез Изначально Вышестоящего Отца явлением Аватара Синтеза Кут Хуми в физическом выражении Синтеза каждым из нас. Как получает</w:t>
      </w:r>
      <w:r>
        <w:rPr>
          <w:iCs/>
        </w:rPr>
        <w:t>ся. П</w:t>
      </w:r>
      <w:r w:rsidRPr="00ED7827">
        <w:rPr>
          <w:iCs/>
        </w:rPr>
        <w:t>росто развёртываете в Сфере ИВДИВО Синтез. Его должно быть не по экватору, не с северного, южного полюса, а целиком заполненная сфера 45-м Синтезом. Сейчас вы ею перейдёте в зал к Изначально Вышестоящему Отцу, внутри стоя телом как центровкой эталонного явления Учителя 45-м Синтезом.</w:t>
      </w:r>
    </w:p>
    <w:p w:rsidR="00433DB0" w:rsidRPr="00ED7827" w:rsidRDefault="00433DB0" w:rsidP="00433DB0">
      <w:pPr>
        <w:ind w:firstLine="454"/>
        <w:contextualSpacing/>
        <w:rPr>
          <w:iCs/>
        </w:rPr>
      </w:pPr>
      <w:r w:rsidRPr="00ED7827">
        <w:rPr>
          <w:iCs/>
        </w:rPr>
        <w:t xml:space="preserve">И возжигаясь, попросите Владыку усилить, если недостаточно, восполнить, выровнять, отстроить, отхарактеризовать, подействуйте самостоятельно, захотите это сделать. </w:t>
      </w:r>
    </w:p>
    <w:p w:rsidR="00433DB0" w:rsidRPr="00ED7827" w:rsidRDefault="00433DB0" w:rsidP="00433DB0">
      <w:pPr>
        <w:ind w:firstLine="454"/>
        <w:contextualSpacing/>
        <w:rPr>
          <w:iCs/>
        </w:rPr>
      </w:pPr>
      <w:r w:rsidRPr="00ED7827">
        <w:rPr>
          <w:iCs/>
        </w:rPr>
        <w:t>Возжигаясь, мы синтезируемся с Хум Изначально Вышестоящего Отца, переходим в зал Изначально Вышестоящего Отца телом Учителя 45 Синтеза развёрткой сферы ИВДИВО каждого, заполненного 45-м Синтезом. Развёртываемся пред Изначально Вышестоящим Отцом, синтезируемся с Хум Изначально Вышестоящего Отца, и стяжаем Синтез Изначально Вышестоящего Отца, прося преобразить каждого из нас и синтез нас на итоговую практику 45 Синтеза.</w:t>
      </w:r>
    </w:p>
    <w:p w:rsidR="00433DB0" w:rsidRPr="00ED7827" w:rsidRDefault="00433DB0" w:rsidP="00433DB0">
      <w:pPr>
        <w:ind w:firstLine="454"/>
        <w:contextualSpacing/>
        <w:rPr>
          <w:iCs/>
        </w:rPr>
      </w:pPr>
      <w:r w:rsidRPr="00ED7827">
        <w:rPr>
          <w:iCs/>
        </w:rPr>
        <w:t xml:space="preserve">Так же расходимся по залу, фиксируем собою </w:t>
      </w:r>
      <w:r>
        <w:rPr>
          <w:iCs/>
        </w:rPr>
        <w:t>С</w:t>
      </w:r>
      <w:r w:rsidRPr="00ED7827">
        <w:rPr>
          <w:iCs/>
        </w:rPr>
        <w:t>феру ИВДИВО с внутренней наполненностью Синтеза и являем во внешнем выражении и Изначально Вышестоящего Отца и Аватара Синтеза Кут Хуми собою в зале, где Аватар Синтеза Ку</w:t>
      </w:r>
      <w:r>
        <w:rPr>
          <w:iCs/>
        </w:rPr>
        <w:t>т Хуми вами телесно ипостасным У</w:t>
      </w:r>
      <w:r w:rsidRPr="00ED7827">
        <w:rPr>
          <w:iCs/>
        </w:rPr>
        <w:t>чительством</w:t>
      </w:r>
      <w:r>
        <w:rPr>
          <w:iCs/>
        </w:rPr>
        <w:t xml:space="preserve"> – вот так вот, не меняйте,</w:t>
      </w:r>
      <w:r w:rsidRPr="00ED7827">
        <w:rPr>
          <w:iCs/>
        </w:rPr>
        <w:t xml:space="preserve"> Изначально Вышестоящий Отец цельностью Совершенной Окскости, Отцовскость Прасинтезом в каждом из нас. </w:t>
      </w:r>
    </w:p>
    <w:p w:rsidR="00433DB0" w:rsidRPr="001B04D5" w:rsidRDefault="00433DB0" w:rsidP="00433DB0">
      <w:pPr>
        <w:ind w:firstLine="454"/>
        <w:contextualSpacing/>
        <w:rPr>
          <w:iCs/>
        </w:rPr>
      </w:pPr>
      <w:r w:rsidRPr="00ED7827">
        <w:rPr>
          <w:iCs/>
        </w:rPr>
        <w:t>И синтезируемся с Хум</w:t>
      </w:r>
      <w:r>
        <w:rPr>
          <w:iCs/>
        </w:rPr>
        <w:t xml:space="preserve"> Изначально Вышестоящего Отца, стяжаем 4194305 ивдиво-цельностей, стяжая 4194304 256-ллионов Огней, стяжаем 4194304 256-ллионов Ядер Синтеза, стяжая 4194</w:t>
      </w:r>
      <w:r w:rsidRPr="001B04D5">
        <w:rPr>
          <w:iCs/>
        </w:rPr>
        <w:t>304 256-ллионов Субъядерностей Изначально Вышестоящего Отца 45-м Синтезом Изначально Выше</w:t>
      </w:r>
      <w:r>
        <w:rPr>
          <w:iCs/>
        </w:rPr>
        <w:t>стоящего Отца в выявлении 4194</w:t>
      </w:r>
      <w:r w:rsidRPr="001B04D5">
        <w:rPr>
          <w:iCs/>
        </w:rPr>
        <w:t>305-ти ивдиво-цельностей каждым из нас и синтезом нас</w:t>
      </w:r>
      <w:r>
        <w:rPr>
          <w:iCs/>
        </w:rPr>
        <w:t>. И</w:t>
      </w:r>
      <w:r w:rsidRPr="001B04D5">
        <w:rPr>
          <w:iCs/>
        </w:rPr>
        <w:t xml:space="preserve"> возжигаясь, преображаясь, развёртываем, усиляем концентрацию несения 45-го Синтеза стяжёнными явлениями Огней, Ядер Синтеза, Субъядерностей 45-го Синтеза внутренне и внешне каждым, степенью ответственности пред Изначально Вышестоящим Отцом, наработанным Синтезом. Синтез нарабатывался служением, разработкой.</w:t>
      </w:r>
    </w:p>
    <w:p w:rsidR="00433DB0" w:rsidRPr="001B04D5" w:rsidRDefault="00433DB0" w:rsidP="00433DB0">
      <w:pPr>
        <w:ind w:firstLine="454"/>
        <w:contextualSpacing/>
        <w:rPr>
          <w:iCs/>
        </w:rPr>
      </w:pPr>
      <w:r w:rsidRPr="001B04D5">
        <w:rPr>
          <w:iCs/>
        </w:rPr>
        <w:t xml:space="preserve">Синтезируемся с Хум Изначально </w:t>
      </w:r>
      <w:r>
        <w:rPr>
          <w:iCs/>
        </w:rPr>
        <w:t>Вышестоящего Отца и стяжаем 45</w:t>
      </w:r>
      <w:r w:rsidRPr="001B04D5">
        <w:rPr>
          <w:iCs/>
        </w:rPr>
        <w:t xml:space="preserve"> Синтез, Стандарт 45 Синтеза, просим записать во все стяжённые Огни, Ядра Синтеза, Субъядерности каждого из нас. Стяжаем Ц</w:t>
      </w:r>
      <w:r>
        <w:rPr>
          <w:iCs/>
        </w:rPr>
        <w:t>ельный Огонь и Цельный Синтез 4194</w:t>
      </w:r>
      <w:r w:rsidRPr="001B04D5">
        <w:rPr>
          <w:iCs/>
        </w:rPr>
        <w:t>305 ивдиво-цельностей 45-го Синтеза Изначально Вышестоящего Отца каждым из нас. И возжигаясь этим, преображаясь, синтезируемся с Хум Изначально В</w:t>
      </w:r>
      <w:r>
        <w:rPr>
          <w:iCs/>
        </w:rPr>
        <w:t>ышестоящего Отца, стяжаем 4194</w:t>
      </w:r>
      <w:r w:rsidRPr="001B04D5">
        <w:rPr>
          <w:iCs/>
        </w:rPr>
        <w:t>305 Синтезов Изначаль</w:t>
      </w:r>
      <w:r>
        <w:rPr>
          <w:iCs/>
        </w:rPr>
        <w:t>но Вышестоящего Отца, стяжаем 4194</w:t>
      </w:r>
      <w:r w:rsidRPr="001B04D5">
        <w:rPr>
          <w:iCs/>
        </w:rPr>
        <w:t>304-рицу 20-рицы Учителя Синтеза Изначально Вышестоящего Отца каждым из нас. И в этом явлении 20-рицы стяжаем Учителя Изначально Вышестоящего Отца в целом каждым из нас и в синтезе нас.</w:t>
      </w:r>
    </w:p>
    <w:p w:rsidR="00433DB0" w:rsidRPr="001B04D5" w:rsidRDefault="00433DB0" w:rsidP="00433DB0">
      <w:pPr>
        <w:ind w:firstLine="454"/>
        <w:contextualSpacing/>
        <w:rPr>
          <w:iCs/>
        </w:rPr>
      </w:pPr>
      <w:r w:rsidRPr="001B04D5">
        <w:rPr>
          <w:iCs/>
        </w:rPr>
        <w:t>Возжигаемся стяжёнными Синтезами Изначально Вышестоящего Отца, преображаемся им пред Изначально Вышестоящим Отцом. И синтезируемся с Хум Изначально Вышестоящего Отца, устремляя</w:t>
      </w:r>
      <w:r>
        <w:rPr>
          <w:iCs/>
        </w:rPr>
        <w:t>сь, стяжаем 64 инструмента 45</w:t>
      </w:r>
      <w:r w:rsidRPr="001B04D5">
        <w:rPr>
          <w:iCs/>
        </w:rPr>
        <w:t xml:space="preserve"> Синтеза, стяжая 64 Синтеза Изначально Вышестоящего Отца. Стяжаем 64-</w:t>
      </w:r>
      <w:r>
        <w:rPr>
          <w:iCs/>
        </w:rPr>
        <w:t>ри</w:t>
      </w:r>
      <w:r w:rsidRPr="001B04D5">
        <w:rPr>
          <w:iCs/>
        </w:rPr>
        <w:t>цу Служения Учителя 45 Синтеза, стяжаем 64 Синтеза Изначально Вышестоящего Отца, стяжаем 16384-</w:t>
      </w:r>
      <w:r>
        <w:rPr>
          <w:iCs/>
        </w:rPr>
        <w:t>рицу явления Генов Учителя 45</w:t>
      </w:r>
      <w:r w:rsidRPr="001B04D5">
        <w:rPr>
          <w:iCs/>
        </w:rPr>
        <w:t xml:space="preserve"> Синтеза, стяжаем 16384-рицу Служения Синтезом Изначально Вышестоящего Отца, стяжаем 65536-рицу Компетенций Учителя 45-го Синтеза, стяжаем 65536-рицу Синтеза Изначально Вышестоящего Отца. </w:t>
      </w:r>
    </w:p>
    <w:p w:rsidR="00433DB0" w:rsidRPr="001B04D5" w:rsidRDefault="00433DB0" w:rsidP="00433DB0">
      <w:pPr>
        <w:ind w:firstLine="454"/>
        <w:contextualSpacing/>
        <w:rPr>
          <w:iCs/>
        </w:rPr>
      </w:pPr>
      <w:r w:rsidRPr="001B04D5">
        <w:rPr>
          <w:iCs/>
        </w:rPr>
        <w:t>И возжигаясь Синтезом Изначально Вышестоящего Отца в каждом из нас, являемся Учителем во всём стяжённом Синтезе Изначально Вышестоящего Отца ранее каждым, и развёртываемся пред Изначально Вышестоящим Отцом Учителем Изначально Вышестоящего Отца собою, преображаясь этим. И в этом моменте вы можете увидеть, как сфера ИВДИВО каждого схлопнулась, и вы стоите цельным плотным телом Учителя 45-го Синтеза. Вот оно! Просто побудьте, сейчас пойдём дальше.</w:t>
      </w:r>
    </w:p>
    <w:p w:rsidR="00433DB0" w:rsidRPr="001B04D5" w:rsidRDefault="00433DB0" w:rsidP="00433DB0">
      <w:pPr>
        <w:ind w:firstLine="454"/>
        <w:contextualSpacing/>
        <w:rPr>
          <w:iCs/>
        </w:rPr>
      </w:pPr>
      <w:r w:rsidRPr="001B04D5">
        <w:rPr>
          <w:iCs/>
        </w:rPr>
        <w:t xml:space="preserve">И возжигаясь, преображаемся. Синтезируемся с Хум Изначально Вышестоящего Отца и стяжаем явление Изначально Вышестоящего Отца в каждом из нас </w:t>
      </w:r>
      <w:r>
        <w:rPr>
          <w:iCs/>
        </w:rPr>
        <w:t>45-м Синтезом, стяжая явление 4194</w:t>
      </w:r>
      <w:r w:rsidRPr="001B04D5">
        <w:rPr>
          <w:iCs/>
        </w:rPr>
        <w:t>305 ивдиво-цельностей каждым из нас. И попробуйте их одномоме</w:t>
      </w:r>
      <w:r>
        <w:rPr>
          <w:iCs/>
        </w:rPr>
        <w:t>нтно в зале развернуть собою – 4194</w:t>
      </w:r>
      <w:r w:rsidRPr="001B04D5">
        <w:rPr>
          <w:iCs/>
        </w:rPr>
        <w:t xml:space="preserve">305 ИВДИВО-Цельностей Изначально Вышестоящим Отцом. От вас, сейчас вы видите, расходятся, </w:t>
      </w:r>
      <w:r>
        <w:rPr>
          <w:iCs/>
        </w:rPr>
        <w:t>в какой-то степени, именно 4194</w:t>
      </w:r>
      <w:r w:rsidRPr="001B04D5">
        <w:rPr>
          <w:iCs/>
        </w:rPr>
        <w:t>305 оболочек Синтеза Изначально Вышестоящего Отца 45-й степенью компетенции</w:t>
      </w:r>
      <w:r>
        <w:rPr>
          <w:iCs/>
        </w:rPr>
        <w:t>. Э</w:t>
      </w:r>
      <w:r w:rsidRPr="001B04D5">
        <w:rPr>
          <w:iCs/>
        </w:rPr>
        <w:t>то не передать словами, вот сами просто регистрируйте.</w:t>
      </w:r>
    </w:p>
    <w:p w:rsidR="00433DB0" w:rsidRPr="001B04D5" w:rsidRDefault="00433DB0" w:rsidP="00433DB0">
      <w:pPr>
        <w:ind w:firstLine="454"/>
        <w:contextualSpacing/>
        <w:rPr>
          <w:iCs/>
        </w:rPr>
      </w:pPr>
      <w:r w:rsidRPr="001B04D5">
        <w:rPr>
          <w:iCs/>
        </w:rPr>
        <w:t>И возжигаясь Изначально Вышестоящим Отцом, мы стяжаем у Изначально Вышестоящего Отца Синтез Книги 45 Синтеза каждому из нас. Возжигаемся в руках Синтезом Книги, переходим в библиотеку Аватара Синтеза Кут Хуми, развёртываемся пред Аватаром Синтеза Кут Хуми, синтезируемся с Хум, стяжаем Синтез Синтеза каждому из нас и эманируем Синтез Книги Синтеза Изначально Вышестоящего Отца</w:t>
      </w:r>
      <w:r>
        <w:rPr>
          <w:iCs/>
        </w:rPr>
        <w:t>, стяжённого. П</w:t>
      </w:r>
      <w:r w:rsidRPr="001B04D5">
        <w:rPr>
          <w:iCs/>
        </w:rPr>
        <w:t>рося Аватара Синтеза Кут Хуми, стяжаем 45-ю Книгу Синтеза каждому из нас. Получаем на руки 45-ю Книгу Синтеза, берём её в руки, переходим в кабинет Экополиса Аватар</w:t>
      </w:r>
      <w:r>
        <w:rPr>
          <w:iCs/>
        </w:rPr>
        <w:t>а Синтеза Кут Хуми на 17-й этаж. П</w:t>
      </w:r>
      <w:r w:rsidRPr="001B04D5">
        <w:rPr>
          <w:iCs/>
        </w:rPr>
        <w:t>одходим к письменному рабочему столу, концентрируя, обновляя Здание, Куб Синтеза, фиксируя Книгу концентрацией 45-го Синт</w:t>
      </w:r>
      <w:r>
        <w:rPr>
          <w:iCs/>
        </w:rPr>
        <w:t xml:space="preserve">еза каждому из нас. Фиксируем. </w:t>
      </w:r>
      <w:r w:rsidRPr="001B04D5">
        <w:rPr>
          <w:iCs/>
        </w:rPr>
        <w:t>Берём в руки Книгу 44-го Синтеза, у кого она была, возвращаемся в библиотеку Аватаров Синтеза Кут Хуми Фаинь. Становимся пред Аватарами Синтеза, сдаём Книгу 44-го Синтеза и благодарим Аватаров Синтеза, за подготовку, переподготовку 44-м Синтезом</w:t>
      </w:r>
      <w:r>
        <w:rPr>
          <w:iCs/>
        </w:rPr>
        <w:t>. И</w:t>
      </w:r>
      <w:r w:rsidRPr="001B04D5">
        <w:rPr>
          <w:iCs/>
        </w:rPr>
        <w:t xml:space="preserve"> стяжаем любые виды подготовок, концентрации, действия с Книгой Синтеза, с вновь открывшейся тематикой за следующий месяц 45-м видом подготовки Синтеза Изначально Вышестоящего Отца.</w:t>
      </w:r>
    </w:p>
    <w:p w:rsidR="00433DB0" w:rsidRPr="001B04D5" w:rsidRDefault="00433DB0" w:rsidP="00433DB0">
      <w:pPr>
        <w:ind w:firstLine="454"/>
        <w:contextualSpacing/>
        <w:rPr>
          <w:iCs/>
        </w:rPr>
      </w:pPr>
      <w:r w:rsidRPr="001B04D5">
        <w:rPr>
          <w:iCs/>
        </w:rPr>
        <w:t xml:space="preserve">Возжигаясь, благодарим за подаренные возможности, развёртывание, преображение и явление Синтезом в каждом из нас, сложением Совершенной Памяти Изначально Вышестоящего Отца в каждом из нас. </w:t>
      </w:r>
    </w:p>
    <w:p w:rsidR="00433DB0" w:rsidRPr="001B04D5" w:rsidRDefault="00433DB0" w:rsidP="00433DB0">
      <w:pPr>
        <w:ind w:firstLine="454"/>
        <w:contextualSpacing/>
        <w:rPr>
          <w:iCs/>
        </w:rPr>
      </w:pPr>
      <w:r w:rsidRPr="001B04D5">
        <w:rPr>
          <w:iCs/>
        </w:rPr>
        <w:t xml:space="preserve">И возвращаемся в зал Изначально Вышестоящего Отца, благодаря Аватаров Синтеза Кут Хуми Фаинь. Развёртываемся пред Изначально Вышестоящим Отцом, становимся шеренгой группы 45-го Синтеза, синтезируемся с Хум Изначально Вышестоящего Отца, стяжаем 17 Ядер 45 Синтеза каждому из нас и синтез нас с 32-мя ядрышками Синтеза Изначально Вышестоящего Отца вокруг каждого ядра Синтеза. </w:t>
      </w:r>
    </w:p>
    <w:p w:rsidR="00433DB0" w:rsidRPr="001B04D5" w:rsidRDefault="00433DB0" w:rsidP="00433DB0">
      <w:pPr>
        <w:ind w:firstLine="454"/>
        <w:contextualSpacing/>
        <w:rPr>
          <w:iCs/>
        </w:rPr>
      </w:pPr>
      <w:r w:rsidRPr="001B04D5">
        <w:rPr>
          <w:iCs/>
        </w:rPr>
        <w:t>Синтезируемся с Хум Изначально Вышестоящего Отца, стяжаем 8 Ядер 45-го Синтеза подразделения ИВДИВО Санкт-Петербург с 32-мя ядрышками вокруг каждого Ядра.</w:t>
      </w:r>
    </w:p>
    <w:p w:rsidR="00433DB0" w:rsidRPr="001B04D5" w:rsidRDefault="00433DB0" w:rsidP="00433DB0">
      <w:pPr>
        <w:ind w:firstLine="454"/>
        <w:contextualSpacing/>
        <w:rPr>
          <w:iCs/>
        </w:rPr>
      </w:pPr>
      <w:r w:rsidRPr="001B04D5">
        <w:rPr>
          <w:iCs/>
        </w:rPr>
        <w:t>Синтезируемся с Хум Изначально Вышестоящего</w:t>
      </w:r>
      <w:r>
        <w:rPr>
          <w:iCs/>
        </w:rPr>
        <w:t xml:space="preserve"> Отца, стяжаем 8 Ядер Синтеза. </w:t>
      </w:r>
      <w:r w:rsidRPr="001B04D5">
        <w:rPr>
          <w:iCs/>
        </w:rPr>
        <w:t>Ладога в полном составе?</w:t>
      </w:r>
    </w:p>
    <w:p w:rsidR="00433DB0" w:rsidRPr="001B04D5" w:rsidRDefault="0093695C" w:rsidP="00433DB0">
      <w:pPr>
        <w:ind w:firstLine="454"/>
        <w:contextualSpacing/>
        <w:rPr>
          <w:i/>
        </w:rPr>
      </w:pPr>
      <w:r w:rsidRPr="0093695C">
        <w:rPr>
          <w:i/>
        </w:rPr>
        <w:t xml:space="preserve">Из зала: – </w:t>
      </w:r>
      <w:r w:rsidR="00433DB0">
        <w:t>–</w:t>
      </w:r>
      <w:r w:rsidR="00433DB0" w:rsidRPr="001B04D5">
        <w:rPr>
          <w:i/>
        </w:rPr>
        <w:t xml:space="preserve"> Да.</w:t>
      </w:r>
    </w:p>
    <w:p w:rsidR="00433DB0" w:rsidRPr="001B04D5" w:rsidRDefault="00433DB0" w:rsidP="00433DB0">
      <w:pPr>
        <w:ind w:firstLine="454"/>
        <w:contextualSpacing/>
        <w:rPr>
          <w:iCs/>
        </w:rPr>
      </w:pPr>
      <w:r w:rsidRPr="001B04D5">
        <w:rPr>
          <w:iCs/>
        </w:rPr>
        <w:t xml:space="preserve">Тогда 25 Ядер Синтеза, правильно? 8 плюс 8 – 16, плюс 8. 16 плюс 8 – 24, и одно Ядро – 25 Ядер Синтеза. </w:t>
      </w:r>
    </w:p>
    <w:p w:rsidR="00433DB0" w:rsidRPr="001B04D5" w:rsidRDefault="00433DB0" w:rsidP="00433DB0">
      <w:pPr>
        <w:ind w:firstLine="454"/>
        <w:contextualSpacing/>
        <w:rPr>
          <w:iCs/>
        </w:rPr>
      </w:pPr>
      <w:r w:rsidRPr="001B04D5">
        <w:rPr>
          <w:iCs/>
        </w:rPr>
        <w:t>Возжигаемся, стяжаем 8 Ядер Синтеза с 32-мя ядрышками 45-го Синтеза в явлении подразделения ИВДИВО Ладога, возжигаясь, впитываем.</w:t>
      </w:r>
    </w:p>
    <w:p w:rsidR="00433DB0" w:rsidRPr="001B04D5" w:rsidRDefault="00433DB0" w:rsidP="00433DB0">
      <w:pPr>
        <w:ind w:firstLine="454"/>
        <w:contextualSpacing/>
        <w:rPr>
          <w:iCs/>
        </w:rPr>
      </w:pPr>
      <w:r w:rsidRPr="001B04D5">
        <w:rPr>
          <w:iCs/>
        </w:rPr>
        <w:t>Стяжаем 8 Ядер 45-го Синтеза каждому из нас и синтезу нас с 32-мя ядрышками вокруг каждого Ядра Синтеза. И стяжаем Ядро Синтеза 45-ти Синтезов каждому из нас Изначально Вышестоящим Отцом. Возжигаясь, преображаемся 25-ричным явлением Ядер Синтеза Изначально Вышестоящего Отца каждому из нас собою.</w:t>
      </w:r>
    </w:p>
    <w:p w:rsidR="00433DB0" w:rsidRPr="001B04D5" w:rsidRDefault="00433DB0" w:rsidP="00433DB0">
      <w:pPr>
        <w:ind w:firstLine="454"/>
        <w:contextualSpacing/>
        <w:rPr>
          <w:iCs/>
        </w:rPr>
      </w:pPr>
      <w:r w:rsidRPr="001B04D5">
        <w:rPr>
          <w:iCs/>
        </w:rPr>
        <w:t>В этом явлении, фиксируя столпное выражение Изначально Вышестоящего Отца 45-м Синтезом, развёртываемся в первой ИВДИВО-Цельности Октавной Метагалактики, в данном зале</w:t>
      </w:r>
      <w:r>
        <w:rPr>
          <w:iCs/>
        </w:rPr>
        <w:t>,</w:t>
      </w:r>
      <w:r w:rsidRPr="001B04D5">
        <w:rPr>
          <w:iCs/>
        </w:rPr>
        <w:t xml:space="preserve"> и никак иначе.</w:t>
      </w:r>
    </w:p>
    <w:p w:rsidR="00433DB0" w:rsidRPr="001B04D5" w:rsidRDefault="00433DB0" w:rsidP="00433DB0">
      <w:pPr>
        <w:ind w:firstLine="454"/>
        <w:contextualSpacing/>
        <w:rPr>
          <w:iCs/>
        </w:rPr>
      </w:pPr>
      <w:r w:rsidRPr="001B04D5">
        <w:rPr>
          <w:iCs/>
        </w:rPr>
        <w:t>И эманируем всё стяжённое, возожжённое, благодаря Изначально Вышестоящего Отца за широту, глубину, масштабность, перспективность 45-го Синтеза каждого из нас. Благодарим Аватаров Синтеза Кут Хуми Фаинь, Иосифа Славию, Святослава Олесю, Стократа Виру, Филимона Лиму за выражение Синтеза 45-м явлением степени подготовки каждым из нас.</w:t>
      </w:r>
    </w:p>
    <w:p w:rsidR="00433DB0" w:rsidRPr="001B04D5" w:rsidRDefault="00433DB0" w:rsidP="00433DB0">
      <w:pPr>
        <w:ind w:firstLine="454"/>
        <w:contextualSpacing/>
        <w:rPr>
          <w:iCs/>
        </w:rPr>
      </w:pPr>
      <w:r w:rsidRPr="001B04D5">
        <w:rPr>
          <w:iCs/>
        </w:rPr>
        <w:t>И возвращаясь синтез-физически, эманируем всё стяжённое и возожжённое концентрацией явления итоговой практики Синтеза, фиксируя концентрацию ИВДИВО Санкт-Петербург, фиксируя восемь Ядер Синтеза выражения в центровку Санкт-Петербурга в Столпе, восемь Ядер Синтеза 45-го Синтеза в концентрацию на центровку подразделения Ладоги, восемь Ядер Синтеза в выражении ИВДИВО каждого</w:t>
      </w:r>
      <w:r>
        <w:rPr>
          <w:iCs/>
        </w:rPr>
        <w:t>,</w:t>
      </w:r>
      <w:r w:rsidRPr="001B04D5">
        <w:rPr>
          <w:iCs/>
        </w:rPr>
        <w:t xml:space="preserve"> фиксируем концентрацию в Должностной Компетенции деятельности в позвоночнике Синтеза восемью Ядрами Синтеза 32-ричным выражением ядрышек вокруг каждого Ядра Синтеза. И итогово, эманируя, фиксируем одно Ядро 45-ти Синтезов в центре явления Изначально Вышестоящего Дома Изначально Вышестоящего Отца каждого из нас. И этим явлением эманаций выходим из итоговой практики. Аминь.</w:t>
      </w:r>
    </w:p>
    <w:p w:rsidR="00433DB0" w:rsidRPr="00ED7827" w:rsidRDefault="00433DB0" w:rsidP="00433DB0">
      <w:pPr>
        <w:ind w:firstLine="454"/>
        <w:contextualSpacing/>
        <w:rPr>
          <w:iCs/>
        </w:rPr>
      </w:pPr>
      <w:r>
        <w:rPr>
          <w:iCs/>
        </w:rPr>
        <w:t xml:space="preserve">И продолжаемся – </w:t>
      </w:r>
      <w:r w:rsidRPr="001B04D5">
        <w:rPr>
          <w:iCs/>
        </w:rPr>
        <w:t>вот практик</w:t>
      </w:r>
      <w:r>
        <w:rPr>
          <w:iCs/>
        </w:rPr>
        <w:t xml:space="preserve">а закончилась, Синтез завершён – </w:t>
      </w:r>
      <w:r w:rsidRPr="001B04D5">
        <w:rPr>
          <w:iCs/>
        </w:rPr>
        <w:t>продолжаемся эманацией явления 45-го Синтеза Изначально Вышестоящего Отца физичностью первой ИВДИВО-Цельности Октавной Метагалактики в каждом из нас</w:t>
      </w:r>
      <w:r w:rsidRPr="00ED7827">
        <w:rPr>
          <w:iCs/>
        </w:rPr>
        <w:t>.</w:t>
      </w:r>
    </w:p>
    <w:p w:rsidR="00433DB0" w:rsidRDefault="00433DB0" w:rsidP="00433DB0">
      <w:pPr>
        <w:ind w:firstLine="454"/>
        <w:contextualSpacing/>
        <w:rPr>
          <w:iCs/>
        </w:rPr>
      </w:pPr>
      <w:r w:rsidRPr="00ED7827">
        <w:rPr>
          <w:iCs/>
        </w:rPr>
        <w:t xml:space="preserve">И мы благодарим Изначально Вышестоящего Отца, Аватаров Синтеза Кут Хуми Фаинь и выходим из итоговой практики. </w:t>
      </w:r>
    </w:p>
    <w:p w:rsidR="00433DB0" w:rsidRPr="00ED7827" w:rsidRDefault="00433DB0" w:rsidP="00433DB0">
      <w:pPr>
        <w:ind w:firstLine="454"/>
        <w:contextualSpacing/>
        <w:rPr>
          <w:iCs/>
        </w:rPr>
      </w:pPr>
      <w:r w:rsidRPr="00ED7827">
        <w:rPr>
          <w:iCs/>
        </w:rPr>
        <w:t>Аминь.</w:t>
      </w:r>
    </w:p>
    <w:p w:rsidR="00433DB0" w:rsidRDefault="00433DB0" w:rsidP="00433DB0">
      <w:pPr>
        <w:ind w:firstLine="454"/>
        <w:contextualSpacing/>
        <w:rPr>
          <w:iCs/>
        </w:rPr>
      </w:pPr>
    </w:p>
    <w:p w:rsidR="00433DB0" w:rsidRPr="00ED7827" w:rsidRDefault="00433DB0" w:rsidP="00433DB0">
      <w:pPr>
        <w:ind w:firstLine="454"/>
        <w:contextualSpacing/>
        <w:rPr>
          <w:iCs/>
        </w:rPr>
      </w:pPr>
      <w:r w:rsidRPr="00ED7827">
        <w:rPr>
          <w:iCs/>
        </w:rPr>
        <w:t>Один момент, и вы стартуете</w:t>
      </w:r>
      <w:r>
        <w:rPr>
          <w:iCs/>
        </w:rPr>
        <w:t>. В</w:t>
      </w:r>
      <w:r w:rsidRPr="00ED7827">
        <w:rPr>
          <w:iCs/>
        </w:rPr>
        <w:t xml:space="preserve">от то, что мы сейчас развернулись на 1-й физической </w:t>
      </w:r>
      <w:r>
        <w:rPr>
          <w:iCs/>
        </w:rPr>
        <w:t>ИВДИВО</w:t>
      </w:r>
      <w:r w:rsidRPr="00ED7827">
        <w:rPr>
          <w:iCs/>
        </w:rPr>
        <w:t>-</w:t>
      </w:r>
      <w:r>
        <w:rPr>
          <w:iCs/>
        </w:rPr>
        <w:t>Ц</w:t>
      </w:r>
      <w:r w:rsidRPr="00ED7827">
        <w:rPr>
          <w:iCs/>
        </w:rPr>
        <w:t xml:space="preserve">ельности Октавной Метагалактики итоговой практикой и физически в неё </w:t>
      </w:r>
      <w:r>
        <w:rPr>
          <w:iCs/>
        </w:rPr>
        <w:t xml:space="preserve">вошли – </w:t>
      </w:r>
      <w:r w:rsidRPr="00ED7827">
        <w:rPr>
          <w:iCs/>
        </w:rPr>
        <w:t xml:space="preserve">каким-то образом мы с вами внесли Творение Синтеза Изначально Вышестоящего Отца физически </w:t>
      </w:r>
      <w:r>
        <w:rPr>
          <w:iCs/>
        </w:rPr>
        <w:t>ИВДИВО</w:t>
      </w:r>
      <w:r w:rsidRPr="00ED7827">
        <w:rPr>
          <w:iCs/>
        </w:rPr>
        <w:t>-</w:t>
      </w:r>
      <w:r>
        <w:rPr>
          <w:iCs/>
        </w:rPr>
        <w:t>Ц</w:t>
      </w:r>
      <w:r w:rsidRPr="00ED7827">
        <w:rPr>
          <w:iCs/>
        </w:rPr>
        <w:t>ельно собою, повысив Планету Земля, не просто в характеристиках её значения, что она там есть. А Синтез зарегистрировали нами на Планете Земля ивдиво-цельно. Мне сложно вам что-либо ещё объяснить, но вот состояние включения условий Учителя 45-м выражением Синтеза</w:t>
      </w:r>
      <w:r>
        <w:rPr>
          <w:iCs/>
        </w:rPr>
        <w:t xml:space="preserve"> з</w:t>
      </w:r>
      <w:r w:rsidRPr="00ED7827">
        <w:rPr>
          <w:iCs/>
        </w:rPr>
        <w:t>арегистрирова</w:t>
      </w:r>
      <w:r>
        <w:rPr>
          <w:iCs/>
        </w:rPr>
        <w:t>ла эти возможности. В</w:t>
      </w:r>
      <w:r w:rsidRPr="00ED7827">
        <w:rPr>
          <w:iCs/>
        </w:rPr>
        <w:t>се ответы, наверное, вы найдёте внутри собою, когда просто этим побудете, какой-то период часов и времени физически.</w:t>
      </w:r>
    </w:p>
    <w:p w:rsidR="00433DB0" w:rsidRPr="00ED7827" w:rsidRDefault="00433DB0" w:rsidP="00433DB0">
      <w:pPr>
        <w:ind w:firstLine="454"/>
        <w:contextualSpacing/>
        <w:rPr>
          <w:iCs/>
        </w:rPr>
      </w:pPr>
      <w:r w:rsidRPr="00ED7827">
        <w:rPr>
          <w:iCs/>
        </w:rPr>
        <w:t>Мы надеемся, что за этот месяц вы разработаетесь Синтезом 45-ти Синтезов, и это отразится на ваши Советы и индив</w:t>
      </w:r>
      <w:r>
        <w:rPr>
          <w:iCs/>
        </w:rPr>
        <w:t>идуальное восхождение внутренне. И</w:t>
      </w:r>
      <w:r w:rsidRPr="00ED7827">
        <w:rPr>
          <w:iCs/>
        </w:rPr>
        <w:t xml:space="preserve"> уже к 46-му Синтезу вы придёте обновлённей, чем это было вначале 45-го. </w:t>
      </w:r>
    </w:p>
    <w:p w:rsidR="00955F1E" w:rsidRDefault="00955F1E" w:rsidP="00433DB0">
      <w:pPr>
        <w:ind w:firstLine="454"/>
        <w:contextualSpacing/>
        <w:rPr>
          <w:iCs/>
        </w:rPr>
      </w:pPr>
    </w:p>
    <w:p w:rsidR="00433DB0" w:rsidRPr="00ED7827" w:rsidRDefault="00433DB0" w:rsidP="00433DB0">
      <w:pPr>
        <w:ind w:firstLine="454"/>
        <w:contextualSpacing/>
        <w:rPr>
          <w:iCs/>
        </w:rPr>
      </w:pPr>
      <w:r w:rsidRPr="00ED7827">
        <w:rPr>
          <w:iCs/>
        </w:rPr>
        <w:t xml:space="preserve">Спасибо вам большое! До новых встреч! Спасибо. </w:t>
      </w:r>
    </w:p>
    <w:p w:rsidR="00433DB0" w:rsidRPr="006F6748" w:rsidRDefault="00433DB0" w:rsidP="00433DB0">
      <w:pPr>
        <w:ind w:firstLine="454"/>
        <w:contextualSpacing/>
      </w:pPr>
    </w:p>
    <w:p w:rsidR="000952CA" w:rsidRDefault="000952CA" w:rsidP="000952CA">
      <w:pPr>
        <w:ind w:firstLine="454"/>
      </w:pPr>
    </w:p>
    <w:p w:rsidR="00022377" w:rsidRPr="009E64A7" w:rsidRDefault="00022377" w:rsidP="007F2AB7">
      <w:pPr>
        <w:ind w:firstLine="454"/>
        <w:jc w:val="left"/>
        <w:rPr>
          <w:color w:val="0070C0"/>
        </w:rPr>
      </w:pPr>
      <w:r w:rsidRPr="009E64A7">
        <w:rPr>
          <w:color w:val="0070C0"/>
        </w:rPr>
        <w:br w:type="page"/>
      </w:r>
    </w:p>
    <w:p w:rsidR="003B3395" w:rsidRPr="009E64A7" w:rsidRDefault="003B3395" w:rsidP="003B3395">
      <w:pPr>
        <w:ind w:firstLine="454"/>
        <w:rPr>
          <w:color w:val="0070C0"/>
        </w:rPr>
      </w:pPr>
    </w:p>
    <w:p w:rsidR="00821609" w:rsidRPr="00126700" w:rsidRDefault="00821609" w:rsidP="00821609">
      <w:pPr>
        <w:jc w:val="center"/>
        <w:rPr>
          <w:b/>
          <w:sz w:val="20"/>
          <w:szCs w:val="20"/>
        </w:rPr>
      </w:pPr>
      <w:r w:rsidRPr="00126700">
        <w:rPr>
          <w:b/>
          <w:sz w:val="20"/>
          <w:szCs w:val="20"/>
        </w:rPr>
        <w:t>Кут</w:t>
      </w:r>
      <w:r w:rsidR="00106FAA" w:rsidRPr="00126700">
        <w:rPr>
          <w:b/>
          <w:sz w:val="20"/>
          <w:szCs w:val="20"/>
        </w:rPr>
        <w:t xml:space="preserve"> </w:t>
      </w:r>
      <w:r w:rsidRPr="00126700">
        <w:rPr>
          <w:b/>
          <w:sz w:val="20"/>
          <w:szCs w:val="20"/>
        </w:rPr>
        <w:t>Хуми,</w:t>
      </w:r>
      <w:r w:rsidR="00106FAA" w:rsidRPr="00126700">
        <w:rPr>
          <w:b/>
          <w:sz w:val="20"/>
          <w:szCs w:val="20"/>
        </w:rPr>
        <w:t xml:space="preserve"> </w:t>
      </w:r>
      <w:r w:rsidR="009E7BD4" w:rsidRPr="00126700">
        <w:rPr>
          <w:b/>
          <w:sz w:val="20"/>
          <w:szCs w:val="20"/>
        </w:rPr>
        <w:t>Ольга</w:t>
      </w:r>
      <w:r w:rsidR="00106FAA" w:rsidRPr="00126700">
        <w:rPr>
          <w:b/>
          <w:sz w:val="20"/>
          <w:szCs w:val="20"/>
        </w:rPr>
        <w:t xml:space="preserve"> </w:t>
      </w:r>
      <w:r w:rsidRPr="00126700">
        <w:rPr>
          <w:b/>
          <w:sz w:val="20"/>
          <w:szCs w:val="20"/>
        </w:rPr>
        <w:t>Сердюк</w:t>
      </w:r>
    </w:p>
    <w:p w:rsidR="00C24FCD" w:rsidRDefault="009E76E1" w:rsidP="00C24FCD">
      <w:pPr>
        <w:spacing w:line="276" w:lineRule="auto"/>
        <w:jc w:val="center"/>
        <w:rPr>
          <w:b/>
          <w:sz w:val="20"/>
          <w:szCs w:val="20"/>
        </w:rPr>
      </w:pPr>
      <w:r w:rsidRPr="00126700">
        <w:rPr>
          <w:b/>
          <w:sz w:val="20"/>
          <w:szCs w:val="20"/>
        </w:rPr>
        <w:t>4</w:t>
      </w:r>
      <w:r w:rsidR="00955F1E">
        <w:rPr>
          <w:b/>
          <w:sz w:val="20"/>
          <w:szCs w:val="20"/>
        </w:rPr>
        <w:t>5</w:t>
      </w:r>
      <w:r w:rsidR="00F51AEF" w:rsidRPr="00126700">
        <w:rPr>
          <w:b/>
          <w:sz w:val="20"/>
          <w:szCs w:val="20"/>
        </w:rPr>
        <w:t xml:space="preserve"> (</w:t>
      </w:r>
      <w:r w:rsidR="00C24FCD">
        <w:rPr>
          <w:b/>
          <w:sz w:val="20"/>
          <w:szCs w:val="20"/>
        </w:rPr>
        <w:t>1</w:t>
      </w:r>
      <w:r w:rsidR="00955F1E">
        <w:rPr>
          <w:b/>
          <w:sz w:val="20"/>
          <w:szCs w:val="20"/>
        </w:rPr>
        <w:t>3</w:t>
      </w:r>
      <w:r w:rsidR="00F51AEF" w:rsidRPr="00126700">
        <w:rPr>
          <w:b/>
          <w:sz w:val="20"/>
          <w:szCs w:val="20"/>
        </w:rPr>
        <w:t xml:space="preserve">) Синтез </w:t>
      </w:r>
      <w:r w:rsidR="00C24FCD">
        <w:rPr>
          <w:b/>
          <w:sz w:val="20"/>
          <w:szCs w:val="20"/>
        </w:rPr>
        <w:t xml:space="preserve">Ипостаси ИВО </w:t>
      </w:r>
    </w:p>
    <w:p w:rsidR="00C24FCD" w:rsidRPr="001973BA" w:rsidRDefault="00C24FCD" w:rsidP="00C24FCD">
      <w:pPr>
        <w:spacing w:line="276" w:lineRule="auto"/>
        <w:jc w:val="center"/>
        <w:rPr>
          <w:b/>
          <w:color w:val="FF0000"/>
        </w:rPr>
      </w:pPr>
      <w:r>
        <w:rPr>
          <w:b/>
          <w:sz w:val="20"/>
          <w:szCs w:val="20"/>
        </w:rPr>
        <w:t xml:space="preserve">в Высокой Цельной Метагалактике </w:t>
      </w:r>
    </w:p>
    <w:p w:rsidR="00F51AEF" w:rsidRPr="00126700" w:rsidRDefault="00F51AEF" w:rsidP="00F51AEF">
      <w:pPr>
        <w:jc w:val="center"/>
        <w:rPr>
          <w:sz w:val="20"/>
          <w:szCs w:val="20"/>
        </w:rPr>
      </w:pPr>
      <w:r w:rsidRPr="00126700">
        <w:rPr>
          <w:sz w:val="20"/>
          <w:szCs w:val="20"/>
        </w:rPr>
        <w:t>Серия: «</w:t>
      </w:r>
      <w:r w:rsidR="0040333C" w:rsidRPr="00126700">
        <w:rPr>
          <w:bCs/>
          <w:sz w:val="20"/>
          <w:szCs w:val="20"/>
          <w:shd w:val="clear" w:color="auto" w:fill="FFFFFF"/>
        </w:rPr>
        <w:t>Третий курс</w:t>
      </w:r>
      <w:r w:rsidR="00AB2F8F" w:rsidRPr="00126700">
        <w:rPr>
          <w:bCs/>
          <w:sz w:val="20"/>
          <w:szCs w:val="20"/>
          <w:shd w:val="clear" w:color="auto" w:fill="FFFFFF"/>
        </w:rPr>
        <w:t xml:space="preserve"> </w:t>
      </w:r>
      <w:r w:rsidR="0040333C" w:rsidRPr="00126700">
        <w:rPr>
          <w:bCs/>
          <w:sz w:val="20"/>
          <w:szCs w:val="20"/>
          <w:shd w:val="clear" w:color="auto" w:fill="FFFFFF"/>
        </w:rPr>
        <w:t>Ипостаси</w:t>
      </w:r>
      <w:r w:rsidRPr="00126700">
        <w:rPr>
          <w:bCs/>
          <w:sz w:val="20"/>
          <w:szCs w:val="20"/>
          <w:shd w:val="clear" w:color="auto" w:fill="FFFFFF"/>
        </w:rPr>
        <w:t xml:space="preserve"> ИВО</w:t>
      </w:r>
      <w:r w:rsidRPr="00126700">
        <w:rPr>
          <w:sz w:val="20"/>
          <w:szCs w:val="20"/>
        </w:rPr>
        <w:t>»</w:t>
      </w:r>
    </w:p>
    <w:p w:rsidR="00106FAA" w:rsidRPr="00126700" w:rsidRDefault="00106FAA" w:rsidP="00821609">
      <w:pPr>
        <w:jc w:val="center"/>
        <w:rPr>
          <w:sz w:val="20"/>
          <w:szCs w:val="20"/>
        </w:rPr>
      </w:pPr>
    </w:p>
    <w:p w:rsidR="00821609" w:rsidRPr="00126700" w:rsidRDefault="00821609" w:rsidP="00821609">
      <w:pPr>
        <w:jc w:val="center"/>
        <w:rPr>
          <w:b/>
          <w:sz w:val="20"/>
          <w:szCs w:val="20"/>
        </w:rPr>
      </w:pPr>
      <w:r w:rsidRPr="00126700">
        <w:rPr>
          <w:b/>
          <w:sz w:val="20"/>
          <w:szCs w:val="20"/>
        </w:rPr>
        <w:t>Книга</w:t>
      </w:r>
      <w:r w:rsidR="00106FAA" w:rsidRPr="00126700">
        <w:rPr>
          <w:b/>
          <w:sz w:val="20"/>
          <w:szCs w:val="20"/>
        </w:rPr>
        <w:t xml:space="preserve"> </w:t>
      </w:r>
      <w:r w:rsidR="00955F1E">
        <w:rPr>
          <w:b/>
          <w:sz w:val="20"/>
          <w:szCs w:val="20"/>
        </w:rPr>
        <w:t>тринадцатая</w:t>
      </w:r>
    </w:p>
    <w:p w:rsidR="00821609" w:rsidRPr="00126700" w:rsidRDefault="00821609" w:rsidP="00821609">
      <w:pPr>
        <w:spacing w:before="120"/>
        <w:jc w:val="center"/>
        <w:rPr>
          <w:sz w:val="20"/>
          <w:szCs w:val="20"/>
        </w:rPr>
      </w:pPr>
      <w:r w:rsidRPr="00126700">
        <w:rPr>
          <w:sz w:val="20"/>
          <w:szCs w:val="20"/>
        </w:rPr>
        <w:t>Ведущий</w:t>
      </w:r>
      <w:r w:rsidR="00106FAA" w:rsidRPr="00126700">
        <w:rPr>
          <w:sz w:val="20"/>
          <w:szCs w:val="20"/>
        </w:rPr>
        <w:t xml:space="preserve"> </w:t>
      </w:r>
      <w:r w:rsidR="00AB2F8F" w:rsidRPr="00126700">
        <w:rPr>
          <w:sz w:val="20"/>
          <w:szCs w:val="20"/>
        </w:rPr>
        <w:t>курса</w:t>
      </w:r>
      <w:r w:rsidR="00106FAA" w:rsidRPr="00126700">
        <w:rPr>
          <w:sz w:val="20"/>
          <w:szCs w:val="20"/>
        </w:rPr>
        <w:t xml:space="preserve"> </w:t>
      </w:r>
      <w:r w:rsidRPr="00126700">
        <w:rPr>
          <w:sz w:val="20"/>
          <w:szCs w:val="20"/>
        </w:rPr>
        <w:t>–</w:t>
      </w:r>
      <w:r w:rsidR="00106FAA" w:rsidRPr="00126700">
        <w:rPr>
          <w:sz w:val="20"/>
          <w:szCs w:val="20"/>
        </w:rPr>
        <w:t xml:space="preserve"> </w:t>
      </w:r>
      <w:r w:rsidR="009171B0" w:rsidRPr="00126700">
        <w:rPr>
          <w:sz w:val="20"/>
          <w:szCs w:val="20"/>
        </w:rPr>
        <w:t>О</w:t>
      </w:r>
      <w:r w:rsidRPr="00126700">
        <w:rPr>
          <w:sz w:val="20"/>
          <w:szCs w:val="20"/>
        </w:rPr>
        <w:t>.А.</w:t>
      </w:r>
      <w:r w:rsidR="00106FAA" w:rsidRPr="00126700">
        <w:rPr>
          <w:sz w:val="20"/>
          <w:szCs w:val="20"/>
        </w:rPr>
        <w:t xml:space="preserve"> </w:t>
      </w:r>
      <w:r w:rsidRPr="00126700">
        <w:rPr>
          <w:sz w:val="20"/>
          <w:szCs w:val="20"/>
        </w:rPr>
        <w:t>Сердюк</w:t>
      </w:r>
    </w:p>
    <w:p w:rsidR="00821609" w:rsidRPr="00126700" w:rsidRDefault="00955F1E" w:rsidP="00821609">
      <w:pPr>
        <w:jc w:val="center"/>
        <w:rPr>
          <w:sz w:val="20"/>
          <w:szCs w:val="20"/>
        </w:rPr>
      </w:pPr>
      <w:r>
        <w:rPr>
          <w:sz w:val="20"/>
          <w:szCs w:val="20"/>
        </w:rPr>
        <w:t>20-21 марта</w:t>
      </w:r>
      <w:r w:rsidR="00E50F25" w:rsidRPr="00126700">
        <w:rPr>
          <w:sz w:val="20"/>
          <w:szCs w:val="20"/>
        </w:rPr>
        <w:t xml:space="preserve"> </w:t>
      </w:r>
      <w:r w:rsidR="00821609" w:rsidRPr="00126700">
        <w:rPr>
          <w:sz w:val="20"/>
          <w:szCs w:val="20"/>
        </w:rPr>
        <w:t>20</w:t>
      </w:r>
      <w:r w:rsidR="009E7BD4" w:rsidRPr="00126700">
        <w:rPr>
          <w:sz w:val="20"/>
          <w:szCs w:val="20"/>
        </w:rPr>
        <w:t>2</w:t>
      </w:r>
      <w:r w:rsidR="00C24FCD">
        <w:rPr>
          <w:sz w:val="20"/>
          <w:szCs w:val="20"/>
        </w:rPr>
        <w:t>1</w:t>
      </w:r>
      <w:r w:rsidR="00821609" w:rsidRPr="00126700">
        <w:rPr>
          <w:sz w:val="20"/>
          <w:szCs w:val="20"/>
        </w:rPr>
        <w:t>г.,</w:t>
      </w:r>
      <w:r w:rsidR="00106FAA" w:rsidRPr="00126700">
        <w:rPr>
          <w:sz w:val="20"/>
          <w:szCs w:val="20"/>
        </w:rPr>
        <w:t xml:space="preserve"> </w:t>
      </w:r>
      <w:r w:rsidR="00821609" w:rsidRPr="00126700">
        <w:rPr>
          <w:sz w:val="20"/>
          <w:szCs w:val="20"/>
        </w:rPr>
        <w:t>Санкт-Петербург</w:t>
      </w:r>
    </w:p>
    <w:p w:rsidR="00821609" w:rsidRPr="00126700" w:rsidRDefault="00821609" w:rsidP="00821609">
      <w:pPr>
        <w:pBdr>
          <w:bottom w:val="single" w:sz="6" w:space="0" w:color="auto"/>
        </w:pBdr>
        <w:spacing w:after="80"/>
        <w:rPr>
          <w:sz w:val="20"/>
          <w:szCs w:val="20"/>
        </w:rPr>
      </w:pPr>
      <w:r w:rsidRPr="00126700">
        <w:rPr>
          <w:sz w:val="20"/>
          <w:szCs w:val="20"/>
        </w:rPr>
        <w:t>©</w:t>
      </w:r>
      <w:r w:rsidR="00106FAA" w:rsidRPr="00126700">
        <w:rPr>
          <w:sz w:val="20"/>
          <w:szCs w:val="20"/>
        </w:rPr>
        <w:t xml:space="preserve"> </w:t>
      </w:r>
      <w:r w:rsidR="009E7BD4" w:rsidRPr="00126700">
        <w:rPr>
          <w:sz w:val="20"/>
          <w:szCs w:val="20"/>
        </w:rPr>
        <w:t>О</w:t>
      </w:r>
      <w:r w:rsidRPr="00126700">
        <w:rPr>
          <w:sz w:val="20"/>
          <w:szCs w:val="20"/>
        </w:rPr>
        <w:t>.А.</w:t>
      </w:r>
      <w:r w:rsidR="00106FAA" w:rsidRPr="00126700">
        <w:rPr>
          <w:sz w:val="20"/>
          <w:szCs w:val="20"/>
        </w:rPr>
        <w:t xml:space="preserve"> </w:t>
      </w:r>
      <w:r w:rsidRPr="00126700">
        <w:rPr>
          <w:sz w:val="20"/>
          <w:szCs w:val="20"/>
        </w:rPr>
        <w:t>Сердюк,</w:t>
      </w:r>
      <w:r w:rsidR="00106FAA" w:rsidRPr="00126700">
        <w:rPr>
          <w:sz w:val="20"/>
          <w:szCs w:val="20"/>
        </w:rPr>
        <w:t xml:space="preserve"> </w:t>
      </w:r>
      <w:r w:rsidRPr="00126700">
        <w:rPr>
          <w:sz w:val="20"/>
          <w:szCs w:val="20"/>
        </w:rPr>
        <w:t>20</w:t>
      </w:r>
      <w:r w:rsidR="009E7BD4" w:rsidRPr="00126700">
        <w:rPr>
          <w:sz w:val="20"/>
          <w:szCs w:val="20"/>
        </w:rPr>
        <w:t>2</w:t>
      </w:r>
      <w:r w:rsidR="00C24FCD">
        <w:rPr>
          <w:sz w:val="20"/>
          <w:szCs w:val="20"/>
        </w:rPr>
        <w:t>1</w:t>
      </w:r>
    </w:p>
    <w:tbl>
      <w:tblPr>
        <w:tblW w:w="7087" w:type="dxa"/>
        <w:jc w:val="center"/>
        <w:tblLook w:val="04A0" w:firstRow="1" w:lastRow="0" w:firstColumn="1" w:lastColumn="0" w:noHBand="0" w:noVBand="1"/>
      </w:tblPr>
      <w:tblGrid>
        <w:gridCol w:w="2552"/>
        <w:gridCol w:w="2126"/>
        <w:gridCol w:w="2409"/>
      </w:tblGrid>
      <w:tr w:rsidR="006646D9" w:rsidRPr="00126700" w:rsidTr="005D7F3F">
        <w:trPr>
          <w:trHeight w:val="362"/>
          <w:jc w:val="center"/>
        </w:trPr>
        <w:tc>
          <w:tcPr>
            <w:tcW w:w="7087" w:type="dxa"/>
            <w:gridSpan w:val="3"/>
            <w:vAlign w:val="center"/>
          </w:tcPr>
          <w:p w:rsidR="006646D9" w:rsidRPr="00126700" w:rsidRDefault="006646D9" w:rsidP="002C0F48">
            <w:pPr>
              <w:tabs>
                <w:tab w:val="left" w:pos="1233"/>
              </w:tabs>
              <w:rPr>
                <w:rFonts w:eastAsia="Times New Roman"/>
                <w:sz w:val="20"/>
                <w:szCs w:val="20"/>
                <w:lang w:eastAsia="ru-RU"/>
              </w:rPr>
            </w:pPr>
            <w:r w:rsidRPr="00126700">
              <w:rPr>
                <w:rFonts w:eastAsia="Times New Roman"/>
                <w:sz w:val="20"/>
                <w:szCs w:val="20"/>
                <w:lang w:eastAsia="ru-RU"/>
              </w:rPr>
              <w:t>Набор и проверка текста:</w:t>
            </w:r>
          </w:p>
        </w:tc>
      </w:tr>
      <w:tr w:rsidR="00811956" w:rsidRPr="00126700" w:rsidTr="005D7F3F">
        <w:trPr>
          <w:trHeight w:val="4473"/>
          <w:jc w:val="center"/>
        </w:trPr>
        <w:tc>
          <w:tcPr>
            <w:tcW w:w="2552" w:type="dxa"/>
          </w:tcPr>
          <w:p w:rsidR="00811956" w:rsidRPr="008C6FB2" w:rsidRDefault="00811956" w:rsidP="00F459B5">
            <w:pPr>
              <w:tabs>
                <w:tab w:val="left" w:pos="1212"/>
              </w:tabs>
              <w:rPr>
                <w:rFonts w:eastAsia="Times New Roman"/>
                <w:sz w:val="18"/>
                <w:szCs w:val="18"/>
                <w:lang w:eastAsia="ru-RU"/>
              </w:rPr>
            </w:pPr>
            <w:r w:rsidRPr="008C6FB2">
              <w:rPr>
                <w:rFonts w:eastAsia="Times New Roman"/>
                <w:sz w:val="18"/>
                <w:szCs w:val="18"/>
                <w:lang w:eastAsia="ru-RU"/>
              </w:rPr>
              <w:t>Фаина Аватарова</w:t>
            </w:r>
          </w:p>
          <w:p w:rsidR="00811956" w:rsidRPr="008C6FB2" w:rsidRDefault="00811956" w:rsidP="00F459B5">
            <w:pPr>
              <w:tabs>
                <w:tab w:val="left" w:pos="1212"/>
              </w:tabs>
              <w:rPr>
                <w:rFonts w:eastAsia="Times New Roman"/>
                <w:sz w:val="18"/>
                <w:szCs w:val="18"/>
                <w:lang w:eastAsia="ru-RU"/>
              </w:rPr>
            </w:pPr>
            <w:r w:rsidRPr="008C6FB2">
              <w:rPr>
                <w:rFonts w:eastAsia="Times New Roman"/>
                <w:sz w:val="18"/>
                <w:szCs w:val="18"/>
                <w:lang w:eastAsia="ru-RU"/>
              </w:rPr>
              <w:t>Лада Агаркова</w:t>
            </w:r>
          </w:p>
          <w:p w:rsidR="00811956" w:rsidRPr="00205045" w:rsidRDefault="00811956" w:rsidP="00F459B5">
            <w:pPr>
              <w:tabs>
                <w:tab w:val="left" w:pos="1212"/>
              </w:tabs>
              <w:rPr>
                <w:rFonts w:eastAsia="Times New Roman"/>
                <w:sz w:val="18"/>
                <w:szCs w:val="18"/>
                <w:lang w:eastAsia="ru-RU"/>
              </w:rPr>
            </w:pPr>
            <w:r w:rsidRPr="00205045">
              <w:rPr>
                <w:rFonts w:eastAsia="Times New Roman"/>
                <w:sz w:val="18"/>
                <w:szCs w:val="18"/>
                <w:lang w:eastAsia="ru-RU"/>
              </w:rPr>
              <w:t>Валентина Адонкина</w:t>
            </w:r>
          </w:p>
          <w:p w:rsidR="00CB7DBD" w:rsidRPr="00205045" w:rsidRDefault="00CB7DBD" w:rsidP="00F459B5">
            <w:pPr>
              <w:tabs>
                <w:tab w:val="left" w:pos="1212"/>
              </w:tabs>
              <w:rPr>
                <w:rFonts w:eastAsia="Times New Roman"/>
                <w:sz w:val="18"/>
                <w:szCs w:val="18"/>
                <w:lang w:eastAsia="ru-RU"/>
              </w:rPr>
            </w:pPr>
            <w:r w:rsidRPr="00205045">
              <w:rPr>
                <w:rFonts w:eastAsia="Times New Roman"/>
                <w:sz w:val="18"/>
                <w:szCs w:val="18"/>
                <w:lang w:eastAsia="ru-RU"/>
              </w:rPr>
              <w:t>Светлана Анттила</w:t>
            </w:r>
          </w:p>
          <w:p w:rsidR="00CB7DBD" w:rsidRPr="00205045" w:rsidRDefault="00CB7DBD" w:rsidP="00F459B5">
            <w:pPr>
              <w:tabs>
                <w:tab w:val="left" w:pos="1212"/>
              </w:tabs>
              <w:rPr>
                <w:rFonts w:eastAsia="Times New Roman"/>
                <w:sz w:val="18"/>
                <w:szCs w:val="18"/>
                <w:lang w:eastAsia="ru-RU"/>
              </w:rPr>
            </w:pPr>
            <w:r w:rsidRPr="00205045">
              <w:rPr>
                <w:rFonts w:eastAsia="Times New Roman"/>
                <w:sz w:val="18"/>
                <w:szCs w:val="18"/>
                <w:lang w:eastAsia="ru-RU"/>
              </w:rPr>
              <w:t>Лариса Арапова</w:t>
            </w:r>
          </w:p>
          <w:p w:rsidR="00C24FCD" w:rsidRPr="00205045" w:rsidRDefault="00C24FCD" w:rsidP="00F459B5">
            <w:pPr>
              <w:tabs>
                <w:tab w:val="left" w:pos="1212"/>
              </w:tabs>
              <w:rPr>
                <w:rFonts w:eastAsia="Times New Roman"/>
                <w:sz w:val="18"/>
                <w:szCs w:val="18"/>
                <w:lang w:eastAsia="ru-RU"/>
              </w:rPr>
            </w:pPr>
            <w:r w:rsidRPr="00205045">
              <w:rPr>
                <w:rFonts w:eastAsia="Times New Roman"/>
                <w:sz w:val="18"/>
                <w:szCs w:val="18"/>
                <w:lang w:eastAsia="ru-RU"/>
              </w:rPr>
              <w:t>Наталья Артемьева</w:t>
            </w:r>
          </w:p>
          <w:p w:rsidR="00811956" w:rsidRPr="00205045" w:rsidRDefault="00811956" w:rsidP="00F459B5">
            <w:pPr>
              <w:tabs>
                <w:tab w:val="left" w:pos="1212"/>
              </w:tabs>
              <w:rPr>
                <w:rFonts w:eastAsia="Times New Roman"/>
                <w:sz w:val="18"/>
                <w:szCs w:val="18"/>
                <w:lang w:eastAsia="ru-RU"/>
              </w:rPr>
            </w:pPr>
            <w:r w:rsidRPr="00205045">
              <w:rPr>
                <w:rFonts w:eastAsia="Times New Roman"/>
                <w:sz w:val="18"/>
                <w:szCs w:val="18"/>
                <w:lang w:eastAsia="ru-RU"/>
              </w:rPr>
              <w:t>Татьяна Архипова</w:t>
            </w:r>
          </w:p>
          <w:p w:rsidR="00811956" w:rsidRPr="00205045" w:rsidRDefault="00811956" w:rsidP="00F459B5">
            <w:pPr>
              <w:tabs>
                <w:tab w:val="left" w:pos="1212"/>
              </w:tabs>
              <w:rPr>
                <w:rFonts w:eastAsia="Times New Roman"/>
                <w:sz w:val="18"/>
                <w:szCs w:val="18"/>
                <w:lang w:eastAsia="ru-RU"/>
              </w:rPr>
            </w:pPr>
            <w:r w:rsidRPr="00205045">
              <w:rPr>
                <w:rFonts w:eastAsia="Times New Roman"/>
                <w:sz w:val="18"/>
                <w:szCs w:val="18"/>
                <w:lang w:eastAsia="ru-RU"/>
              </w:rPr>
              <w:t>Неля Беляева</w:t>
            </w:r>
          </w:p>
          <w:p w:rsidR="009E7BD4" w:rsidRPr="008C6FB2" w:rsidRDefault="009E7BD4" w:rsidP="00F459B5">
            <w:pPr>
              <w:tabs>
                <w:tab w:val="left" w:pos="1212"/>
              </w:tabs>
              <w:rPr>
                <w:rFonts w:eastAsia="Times New Roman"/>
                <w:sz w:val="18"/>
                <w:szCs w:val="18"/>
                <w:lang w:eastAsia="ru-RU"/>
              </w:rPr>
            </w:pPr>
            <w:r w:rsidRPr="00205045">
              <w:rPr>
                <w:rFonts w:eastAsia="Times New Roman"/>
                <w:sz w:val="18"/>
                <w:szCs w:val="18"/>
                <w:lang w:eastAsia="ru-RU"/>
              </w:rPr>
              <w:t>Марина Газзаева</w:t>
            </w:r>
          </w:p>
          <w:p w:rsidR="00811956" w:rsidRPr="008C6FB2" w:rsidRDefault="00811956" w:rsidP="00F459B5">
            <w:pPr>
              <w:tabs>
                <w:tab w:val="left" w:pos="1212"/>
              </w:tabs>
              <w:rPr>
                <w:rFonts w:eastAsia="Times New Roman"/>
                <w:sz w:val="18"/>
                <w:szCs w:val="18"/>
                <w:lang w:eastAsia="ru-RU"/>
              </w:rPr>
            </w:pPr>
            <w:r w:rsidRPr="008C6FB2">
              <w:rPr>
                <w:rFonts w:eastAsia="Times New Roman"/>
                <w:sz w:val="18"/>
                <w:szCs w:val="18"/>
                <w:lang w:eastAsia="ru-RU"/>
              </w:rPr>
              <w:t>Вера Гасова</w:t>
            </w:r>
          </w:p>
          <w:p w:rsidR="00FE2449" w:rsidRDefault="00FE2449" w:rsidP="00F459B5">
            <w:pPr>
              <w:tabs>
                <w:tab w:val="left" w:pos="1212"/>
              </w:tabs>
              <w:rPr>
                <w:rFonts w:eastAsia="Times New Roman"/>
                <w:sz w:val="18"/>
                <w:szCs w:val="18"/>
                <w:lang w:eastAsia="ru-RU"/>
              </w:rPr>
            </w:pPr>
            <w:r w:rsidRPr="008C6FB2">
              <w:rPr>
                <w:rFonts w:eastAsia="Times New Roman"/>
                <w:sz w:val="18"/>
                <w:szCs w:val="18"/>
                <w:lang w:eastAsia="ru-RU"/>
              </w:rPr>
              <w:t>Ливия Голованова</w:t>
            </w:r>
          </w:p>
          <w:p w:rsidR="00D4180B" w:rsidRPr="008C6FB2" w:rsidRDefault="00D4180B" w:rsidP="00F459B5">
            <w:pPr>
              <w:tabs>
                <w:tab w:val="left" w:pos="1212"/>
              </w:tabs>
              <w:rPr>
                <w:rFonts w:eastAsia="Times New Roman"/>
                <w:sz w:val="18"/>
                <w:szCs w:val="18"/>
                <w:lang w:eastAsia="ru-RU"/>
              </w:rPr>
            </w:pPr>
            <w:r>
              <w:rPr>
                <w:rFonts w:eastAsia="Times New Roman"/>
                <w:sz w:val="18"/>
                <w:szCs w:val="18"/>
                <w:lang w:eastAsia="ru-RU"/>
              </w:rPr>
              <w:t>Жанна Гречуха</w:t>
            </w:r>
          </w:p>
          <w:p w:rsidR="002F3526" w:rsidRPr="008C6FB2" w:rsidRDefault="002F3526" w:rsidP="00F459B5">
            <w:pPr>
              <w:tabs>
                <w:tab w:val="left" w:pos="1212"/>
              </w:tabs>
              <w:rPr>
                <w:rFonts w:eastAsia="Times New Roman"/>
                <w:sz w:val="18"/>
                <w:szCs w:val="18"/>
                <w:lang w:eastAsia="ru-RU"/>
              </w:rPr>
            </w:pPr>
            <w:r w:rsidRPr="008C6FB2">
              <w:rPr>
                <w:rFonts w:eastAsia="Times New Roman"/>
                <w:sz w:val="18"/>
                <w:szCs w:val="18"/>
                <w:lang w:eastAsia="ru-RU"/>
              </w:rPr>
              <w:t>Ирина Демяник</w:t>
            </w:r>
          </w:p>
          <w:p w:rsidR="00FE2449" w:rsidRPr="008C6FB2" w:rsidRDefault="00FE2449" w:rsidP="00F459B5">
            <w:pPr>
              <w:tabs>
                <w:tab w:val="left" w:pos="1212"/>
              </w:tabs>
              <w:rPr>
                <w:rFonts w:eastAsia="Times New Roman"/>
                <w:sz w:val="18"/>
                <w:szCs w:val="18"/>
                <w:lang w:eastAsia="ru-RU"/>
              </w:rPr>
            </w:pPr>
            <w:r w:rsidRPr="008C6FB2">
              <w:rPr>
                <w:rFonts w:eastAsia="Times New Roman"/>
                <w:sz w:val="18"/>
                <w:szCs w:val="18"/>
                <w:lang w:eastAsia="ru-RU"/>
              </w:rPr>
              <w:t>Анна Дубинина</w:t>
            </w:r>
          </w:p>
          <w:p w:rsidR="00FE2449" w:rsidRPr="008C6FB2" w:rsidRDefault="00FE2449" w:rsidP="00F459B5">
            <w:pPr>
              <w:tabs>
                <w:tab w:val="left" w:pos="1212"/>
              </w:tabs>
              <w:rPr>
                <w:rFonts w:eastAsia="Times New Roman"/>
                <w:sz w:val="18"/>
                <w:szCs w:val="18"/>
                <w:lang w:eastAsia="ru-RU"/>
              </w:rPr>
            </w:pPr>
            <w:r w:rsidRPr="008C6FB2">
              <w:rPr>
                <w:rFonts w:eastAsia="Times New Roman"/>
                <w:sz w:val="18"/>
                <w:szCs w:val="18"/>
                <w:lang w:eastAsia="ru-RU"/>
              </w:rPr>
              <w:t>Татьяна Елисеева</w:t>
            </w:r>
          </w:p>
          <w:p w:rsidR="00811956" w:rsidRPr="008C6FB2" w:rsidRDefault="00811956" w:rsidP="00F459B5">
            <w:pPr>
              <w:tabs>
                <w:tab w:val="left" w:pos="1212"/>
              </w:tabs>
              <w:rPr>
                <w:rFonts w:eastAsia="Times New Roman"/>
                <w:sz w:val="18"/>
                <w:szCs w:val="18"/>
                <w:lang w:eastAsia="ru-RU"/>
              </w:rPr>
            </w:pPr>
            <w:r w:rsidRPr="008C6FB2">
              <w:rPr>
                <w:rFonts w:eastAsia="Times New Roman"/>
                <w:sz w:val="18"/>
                <w:szCs w:val="18"/>
                <w:lang w:eastAsia="ru-RU"/>
              </w:rPr>
              <w:t>Лидия Еременко</w:t>
            </w:r>
          </w:p>
          <w:p w:rsidR="0040333C" w:rsidRPr="008C6FB2" w:rsidRDefault="0040333C" w:rsidP="0040333C">
            <w:pPr>
              <w:tabs>
                <w:tab w:val="left" w:pos="1212"/>
              </w:tabs>
              <w:rPr>
                <w:rFonts w:eastAsia="Times New Roman"/>
                <w:sz w:val="18"/>
                <w:szCs w:val="18"/>
                <w:lang w:eastAsia="ru-RU"/>
              </w:rPr>
            </w:pPr>
            <w:r w:rsidRPr="008C6FB2">
              <w:rPr>
                <w:rFonts w:eastAsia="Times New Roman"/>
                <w:sz w:val="18"/>
                <w:szCs w:val="18"/>
                <w:lang w:eastAsia="ru-RU"/>
              </w:rPr>
              <w:t>Ольга Жуковская</w:t>
            </w:r>
          </w:p>
          <w:p w:rsidR="00205045" w:rsidRPr="005066B3" w:rsidRDefault="00205045" w:rsidP="00205045">
            <w:pPr>
              <w:tabs>
                <w:tab w:val="left" w:pos="1212"/>
              </w:tabs>
              <w:rPr>
                <w:rFonts w:eastAsia="Times New Roman"/>
                <w:sz w:val="18"/>
                <w:szCs w:val="18"/>
                <w:lang w:eastAsia="ru-RU"/>
              </w:rPr>
            </w:pPr>
            <w:r w:rsidRPr="005066B3">
              <w:rPr>
                <w:rFonts w:eastAsia="Times New Roman"/>
                <w:sz w:val="18"/>
                <w:szCs w:val="18"/>
                <w:lang w:eastAsia="ru-RU"/>
              </w:rPr>
              <w:t>Татьяна Журавлева</w:t>
            </w:r>
          </w:p>
          <w:p w:rsidR="00205045" w:rsidRPr="005066B3" w:rsidRDefault="00205045" w:rsidP="00205045">
            <w:pPr>
              <w:tabs>
                <w:tab w:val="left" w:pos="1212"/>
              </w:tabs>
              <w:rPr>
                <w:rFonts w:eastAsia="Times New Roman"/>
                <w:sz w:val="18"/>
                <w:szCs w:val="18"/>
                <w:lang w:eastAsia="ru-RU"/>
              </w:rPr>
            </w:pPr>
            <w:r w:rsidRPr="005066B3">
              <w:rPr>
                <w:rFonts w:eastAsia="Times New Roman"/>
                <w:sz w:val="18"/>
                <w:szCs w:val="18"/>
                <w:lang w:eastAsia="ru-RU"/>
              </w:rPr>
              <w:t>Галина Завьялова</w:t>
            </w:r>
          </w:p>
          <w:p w:rsidR="00811956" w:rsidRPr="008C6FB2" w:rsidRDefault="00811956" w:rsidP="00205045">
            <w:pPr>
              <w:tabs>
                <w:tab w:val="left" w:pos="1212"/>
              </w:tabs>
              <w:rPr>
                <w:rFonts w:eastAsia="Times New Roman"/>
                <w:sz w:val="18"/>
                <w:szCs w:val="18"/>
                <w:lang w:eastAsia="ru-RU"/>
              </w:rPr>
            </w:pPr>
          </w:p>
        </w:tc>
        <w:tc>
          <w:tcPr>
            <w:tcW w:w="2126" w:type="dxa"/>
          </w:tcPr>
          <w:p w:rsidR="00D4180B" w:rsidRDefault="00D4180B" w:rsidP="00D32715">
            <w:pPr>
              <w:tabs>
                <w:tab w:val="left" w:pos="1212"/>
              </w:tabs>
              <w:rPr>
                <w:rFonts w:eastAsia="Times New Roman"/>
                <w:sz w:val="18"/>
                <w:szCs w:val="18"/>
                <w:lang w:eastAsia="ru-RU"/>
              </w:rPr>
            </w:pPr>
            <w:r w:rsidRPr="005066B3">
              <w:rPr>
                <w:rFonts w:eastAsia="Times New Roman"/>
                <w:sz w:val="18"/>
                <w:szCs w:val="18"/>
                <w:lang w:eastAsia="ru-RU"/>
              </w:rPr>
              <w:t>Марина Знатнова</w:t>
            </w:r>
          </w:p>
          <w:p w:rsidR="008C6FB2" w:rsidRPr="005066B3" w:rsidRDefault="008C6FB2" w:rsidP="00D32715">
            <w:pPr>
              <w:tabs>
                <w:tab w:val="left" w:pos="1212"/>
              </w:tabs>
              <w:rPr>
                <w:rFonts w:eastAsia="Times New Roman"/>
                <w:sz w:val="18"/>
                <w:szCs w:val="18"/>
                <w:lang w:eastAsia="ru-RU"/>
              </w:rPr>
            </w:pPr>
            <w:r w:rsidRPr="005066B3">
              <w:rPr>
                <w:rFonts w:eastAsia="Times New Roman"/>
                <w:sz w:val="18"/>
                <w:szCs w:val="18"/>
                <w:lang w:eastAsia="ru-RU"/>
              </w:rPr>
              <w:t>Ольга Иванова</w:t>
            </w:r>
          </w:p>
          <w:p w:rsidR="00FE2449" w:rsidRPr="005066B3" w:rsidRDefault="00FE2449" w:rsidP="00F459B5">
            <w:pPr>
              <w:tabs>
                <w:tab w:val="left" w:pos="1212"/>
              </w:tabs>
              <w:rPr>
                <w:rFonts w:eastAsia="Times New Roman"/>
                <w:sz w:val="18"/>
                <w:szCs w:val="18"/>
                <w:lang w:eastAsia="ru-RU"/>
              </w:rPr>
            </w:pPr>
            <w:r w:rsidRPr="005066B3">
              <w:rPr>
                <w:rFonts w:eastAsia="Times New Roman"/>
                <w:sz w:val="18"/>
                <w:szCs w:val="18"/>
                <w:lang w:eastAsia="ru-RU"/>
              </w:rPr>
              <w:t>Марина Казанцева</w:t>
            </w:r>
          </w:p>
          <w:p w:rsidR="00FE2449" w:rsidRPr="005066B3" w:rsidRDefault="00FE2449" w:rsidP="00F459B5">
            <w:pPr>
              <w:tabs>
                <w:tab w:val="left" w:pos="1212"/>
              </w:tabs>
              <w:rPr>
                <w:rFonts w:eastAsia="Times New Roman"/>
                <w:sz w:val="18"/>
                <w:szCs w:val="18"/>
                <w:lang w:eastAsia="ru-RU"/>
              </w:rPr>
            </w:pPr>
            <w:r w:rsidRPr="005066B3">
              <w:rPr>
                <w:rFonts w:eastAsia="Times New Roman"/>
                <w:sz w:val="18"/>
                <w:szCs w:val="18"/>
                <w:lang w:eastAsia="ru-RU"/>
              </w:rPr>
              <w:t>Любовь Клюева</w:t>
            </w:r>
          </w:p>
          <w:p w:rsidR="00FE2449" w:rsidRPr="005066B3" w:rsidRDefault="00FE2449" w:rsidP="00F459B5">
            <w:pPr>
              <w:tabs>
                <w:tab w:val="left" w:pos="1212"/>
              </w:tabs>
              <w:rPr>
                <w:rFonts w:eastAsia="Times New Roman"/>
                <w:sz w:val="18"/>
                <w:szCs w:val="18"/>
                <w:lang w:eastAsia="ru-RU"/>
              </w:rPr>
            </w:pPr>
            <w:r w:rsidRPr="005066B3">
              <w:rPr>
                <w:rFonts w:eastAsia="Times New Roman"/>
                <w:sz w:val="18"/>
                <w:szCs w:val="18"/>
                <w:lang w:eastAsia="ru-RU"/>
              </w:rPr>
              <w:t>Людмила Кравченко</w:t>
            </w:r>
          </w:p>
          <w:p w:rsidR="00FE2449" w:rsidRPr="005066B3" w:rsidRDefault="00FE2449" w:rsidP="00F459B5">
            <w:pPr>
              <w:tabs>
                <w:tab w:val="left" w:pos="1212"/>
              </w:tabs>
              <w:rPr>
                <w:rFonts w:eastAsia="Times New Roman"/>
                <w:sz w:val="18"/>
                <w:szCs w:val="18"/>
                <w:lang w:eastAsia="ru-RU"/>
              </w:rPr>
            </w:pPr>
            <w:r w:rsidRPr="005066B3">
              <w:rPr>
                <w:rFonts w:eastAsia="Times New Roman"/>
                <w:sz w:val="18"/>
                <w:szCs w:val="18"/>
                <w:lang w:eastAsia="ru-RU"/>
              </w:rPr>
              <w:t>Ирина Красильникова</w:t>
            </w:r>
          </w:p>
          <w:p w:rsidR="00811956" w:rsidRDefault="00811956" w:rsidP="00F459B5">
            <w:pPr>
              <w:tabs>
                <w:tab w:val="left" w:pos="1212"/>
              </w:tabs>
              <w:rPr>
                <w:rFonts w:eastAsia="Times New Roman"/>
                <w:sz w:val="18"/>
                <w:szCs w:val="18"/>
                <w:lang w:eastAsia="ru-RU"/>
              </w:rPr>
            </w:pPr>
            <w:r w:rsidRPr="005066B3">
              <w:rPr>
                <w:rFonts w:eastAsia="Times New Roman"/>
                <w:sz w:val="18"/>
                <w:szCs w:val="18"/>
                <w:lang w:eastAsia="ru-RU"/>
              </w:rPr>
              <w:t>Жанна Кузнецова</w:t>
            </w:r>
          </w:p>
          <w:p w:rsidR="00205045" w:rsidRPr="005066B3" w:rsidRDefault="00205045" w:rsidP="00F459B5">
            <w:pPr>
              <w:tabs>
                <w:tab w:val="left" w:pos="1212"/>
              </w:tabs>
              <w:rPr>
                <w:rFonts w:eastAsia="Times New Roman"/>
                <w:sz w:val="18"/>
                <w:szCs w:val="18"/>
                <w:lang w:eastAsia="ru-RU"/>
              </w:rPr>
            </w:pPr>
            <w:r>
              <w:rPr>
                <w:rFonts w:eastAsia="Times New Roman"/>
                <w:sz w:val="18"/>
                <w:szCs w:val="18"/>
                <w:lang w:eastAsia="ru-RU"/>
              </w:rPr>
              <w:t>Нина Куклик</w:t>
            </w:r>
          </w:p>
          <w:p w:rsidR="00811956" w:rsidRPr="005066B3" w:rsidRDefault="00811956" w:rsidP="00F459B5">
            <w:pPr>
              <w:tabs>
                <w:tab w:val="left" w:pos="1212"/>
              </w:tabs>
              <w:rPr>
                <w:rFonts w:eastAsia="Times New Roman"/>
                <w:sz w:val="18"/>
                <w:szCs w:val="18"/>
                <w:lang w:eastAsia="ru-RU"/>
              </w:rPr>
            </w:pPr>
            <w:r w:rsidRPr="005066B3">
              <w:rPr>
                <w:rFonts w:eastAsia="Times New Roman"/>
                <w:sz w:val="18"/>
                <w:szCs w:val="18"/>
                <w:lang w:eastAsia="ru-RU"/>
              </w:rPr>
              <w:t>Ирина Ладикова</w:t>
            </w:r>
          </w:p>
          <w:p w:rsidR="00FE2449" w:rsidRPr="005066B3" w:rsidRDefault="00FE2449" w:rsidP="00F459B5">
            <w:pPr>
              <w:tabs>
                <w:tab w:val="left" w:pos="1212"/>
              </w:tabs>
              <w:rPr>
                <w:rFonts w:eastAsia="Times New Roman"/>
                <w:sz w:val="18"/>
                <w:szCs w:val="18"/>
                <w:lang w:eastAsia="ru-RU"/>
              </w:rPr>
            </w:pPr>
            <w:r w:rsidRPr="005066B3">
              <w:rPr>
                <w:rFonts w:eastAsia="Times New Roman"/>
                <w:sz w:val="18"/>
                <w:szCs w:val="18"/>
                <w:lang w:eastAsia="ru-RU"/>
              </w:rPr>
              <w:t>Ольга Левадняя</w:t>
            </w:r>
          </w:p>
          <w:p w:rsidR="009E7BD4" w:rsidRPr="005066B3" w:rsidRDefault="009E7BD4" w:rsidP="00F459B5">
            <w:pPr>
              <w:tabs>
                <w:tab w:val="left" w:pos="1212"/>
              </w:tabs>
              <w:rPr>
                <w:rFonts w:eastAsia="Times New Roman"/>
                <w:sz w:val="18"/>
                <w:szCs w:val="18"/>
                <w:lang w:eastAsia="ru-RU"/>
              </w:rPr>
            </w:pPr>
            <w:r w:rsidRPr="005066B3">
              <w:rPr>
                <w:rFonts w:eastAsia="Times New Roman"/>
                <w:sz w:val="18"/>
                <w:szCs w:val="18"/>
                <w:lang w:eastAsia="ru-RU"/>
              </w:rPr>
              <w:t>Любовь Миловидова</w:t>
            </w:r>
          </w:p>
          <w:p w:rsidR="00D32715" w:rsidRPr="005066B3" w:rsidRDefault="00D32715" w:rsidP="00F459B5">
            <w:pPr>
              <w:tabs>
                <w:tab w:val="left" w:pos="1212"/>
              </w:tabs>
              <w:rPr>
                <w:rFonts w:eastAsia="Times New Roman"/>
                <w:sz w:val="18"/>
                <w:szCs w:val="18"/>
                <w:lang w:eastAsia="ru-RU"/>
              </w:rPr>
            </w:pPr>
            <w:r w:rsidRPr="005066B3">
              <w:rPr>
                <w:rFonts w:eastAsia="Times New Roman"/>
                <w:sz w:val="18"/>
                <w:szCs w:val="18"/>
                <w:lang w:eastAsia="ru-RU"/>
              </w:rPr>
              <w:t>Наталья Новикова</w:t>
            </w:r>
          </w:p>
          <w:p w:rsidR="00811956" w:rsidRPr="005066B3" w:rsidRDefault="00811956" w:rsidP="00F459B5">
            <w:pPr>
              <w:tabs>
                <w:tab w:val="left" w:pos="1212"/>
              </w:tabs>
              <w:rPr>
                <w:rFonts w:eastAsia="Times New Roman"/>
                <w:sz w:val="18"/>
                <w:szCs w:val="18"/>
                <w:lang w:eastAsia="ru-RU"/>
              </w:rPr>
            </w:pPr>
            <w:r w:rsidRPr="005066B3">
              <w:rPr>
                <w:rFonts w:eastAsia="Times New Roman"/>
                <w:sz w:val="18"/>
                <w:szCs w:val="18"/>
                <w:lang w:eastAsia="ru-RU"/>
              </w:rPr>
              <w:t>Светлана Охотская</w:t>
            </w:r>
          </w:p>
          <w:p w:rsidR="00811956" w:rsidRPr="005066B3" w:rsidRDefault="00811956" w:rsidP="00F459B5">
            <w:pPr>
              <w:tabs>
                <w:tab w:val="left" w:pos="1212"/>
              </w:tabs>
              <w:rPr>
                <w:rFonts w:eastAsia="Times New Roman"/>
                <w:sz w:val="18"/>
                <w:szCs w:val="18"/>
                <w:lang w:eastAsia="ru-RU"/>
              </w:rPr>
            </w:pPr>
            <w:r w:rsidRPr="005066B3">
              <w:rPr>
                <w:rFonts w:eastAsia="Times New Roman"/>
                <w:sz w:val="18"/>
                <w:szCs w:val="18"/>
                <w:lang w:eastAsia="ru-RU"/>
              </w:rPr>
              <w:t>Наталия Павлова</w:t>
            </w:r>
          </w:p>
          <w:p w:rsidR="00811956" w:rsidRPr="005066B3" w:rsidRDefault="00811956" w:rsidP="00F459B5">
            <w:pPr>
              <w:tabs>
                <w:tab w:val="left" w:pos="1212"/>
              </w:tabs>
              <w:rPr>
                <w:rFonts w:eastAsia="Times New Roman"/>
                <w:sz w:val="18"/>
                <w:szCs w:val="18"/>
                <w:lang w:eastAsia="ru-RU"/>
              </w:rPr>
            </w:pPr>
            <w:r w:rsidRPr="005066B3">
              <w:rPr>
                <w:rFonts w:eastAsia="Times New Roman"/>
                <w:sz w:val="18"/>
                <w:szCs w:val="18"/>
                <w:lang w:eastAsia="ru-RU"/>
              </w:rPr>
              <w:t>Ирина Павперова</w:t>
            </w:r>
          </w:p>
          <w:p w:rsidR="00811956" w:rsidRPr="005066B3" w:rsidRDefault="00811956" w:rsidP="00F459B5">
            <w:pPr>
              <w:tabs>
                <w:tab w:val="left" w:pos="1212"/>
              </w:tabs>
              <w:rPr>
                <w:rFonts w:eastAsia="Times New Roman"/>
                <w:sz w:val="18"/>
                <w:szCs w:val="18"/>
                <w:lang w:eastAsia="ru-RU"/>
              </w:rPr>
            </w:pPr>
            <w:r w:rsidRPr="005066B3">
              <w:rPr>
                <w:rFonts w:eastAsia="Times New Roman"/>
                <w:sz w:val="18"/>
                <w:szCs w:val="18"/>
                <w:lang w:eastAsia="ru-RU"/>
              </w:rPr>
              <w:t>Вера Панченко</w:t>
            </w:r>
          </w:p>
          <w:p w:rsidR="00126700" w:rsidRPr="005066B3" w:rsidRDefault="00126700" w:rsidP="00126700">
            <w:pPr>
              <w:tabs>
                <w:tab w:val="left" w:pos="1212"/>
              </w:tabs>
              <w:rPr>
                <w:rFonts w:eastAsia="Times New Roman"/>
                <w:sz w:val="18"/>
                <w:szCs w:val="18"/>
                <w:lang w:eastAsia="ru-RU"/>
              </w:rPr>
            </w:pPr>
            <w:r w:rsidRPr="005066B3">
              <w:rPr>
                <w:rFonts w:eastAsia="Times New Roman"/>
                <w:sz w:val="18"/>
                <w:szCs w:val="18"/>
                <w:lang w:eastAsia="ru-RU"/>
              </w:rPr>
              <w:t>Сергей Панченко</w:t>
            </w:r>
          </w:p>
          <w:p w:rsidR="00205045" w:rsidRPr="008C6FB2" w:rsidRDefault="00205045" w:rsidP="00205045">
            <w:pPr>
              <w:tabs>
                <w:tab w:val="left" w:pos="1212"/>
              </w:tabs>
              <w:rPr>
                <w:rFonts w:eastAsia="Times New Roman"/>
                <w:sz w:val="18"/>
                <w:szCs w:val="18"/>
                <w:lang w:eastAsia="ru-RU"/>
              </w:rPr>
            </w:pPr>
            <w:r w:rsidRPr="008C6FB2">
              <w:rPr>
                <w:rFonts w:eastAsia="Times New Roman"/>
                <w:sz w:val="18"/>
                <w:szCs w:val="18"/>
                <w:lang w:eastAsia="ru-RU"/>
              </w:rPr>
              <w:t>Ольга Писаренко</w:t>
            </w:r>
          </w:p>
          <w:p w:rsidR="00205045" w:rsidRPr="008C6FB2" w:rsidRDefault="00205045" w:rsidP="00205045">
            <w:pPr>
              <w:tabs>
                <w:tab w:val="left" w:pos="1212"/>
              </w:tabs>
              <w:rPr>
                <w:rFonts w:eastAsia="Times New Roman"/>
                <w:sz w:val="18"/>
                <w:szCs w:val="18"/>
                <w:lang w:eastAsia="ru-RU"/>
              </w:rPr>
            </w:pPr>
            <w:r w:rsidRPr="008C6FB2">
              <w:rPr>
                <w:rFonts w:eastAsia="Times New Roman"/>
                <w:sz w:val="18"/>
                <w:szCs w:val="18"/>
                <w:lang w:eastAsia="ru-RU"/>
              </w:rPr>
              <w:t>Надежда Романенко</w:t>
            </w:r>
          </w:p>
          <w:p w:rsidR="00205045" w:rsidRPr="008C6FB2" w:rsidRDefault="00205045" w:rsidP="00205045">
            <w:pPr>
              <w:tabs>
                <w:tab w:val="left" w:pos="1212"/>
              </w:tabs>
              <w:rPr>
                <w:rFonts w:eastAsia="Times New Roman"/>
                <w:sz w:val="18"/>
                <w:szCs w:val="18"/>
                <w:lang w:eastAsia="ru-RU"/>
              </w:rPr>
            </w:pPr>
          </w:p>
          <w:p w:rsidR="0040333C" w:rsidRPr="005066B3" w:rsidRDefault="0040333C" w:rsidP="008C6FB2">
            <w:pPr>
              <w:tabs>
                <w:tab w:val="left" w:pos="1212"/>
              </w:tabs>
              <w:rPr>
                <w:rFonts w:eastAsia="Times New Roman"/>
                <w:sz w:val="18"/>
                <w:szCs w:val="18"/>
                <w:lang w:eastAsia="ru-RU"/>
              </w:rPr>
            </w:pPr>
          </w:p>
        </w:tc>
        <w:tc>
          <w:tcPr>
            <w:tcW w:w="2409" w:type="dxa"/>
          </w:tcPr>
          <w:p w:rsidR="00D4180B" w:rsidRDefault="00D4180B" w:rsidP="00F459B5">
            <w:pPr>
              <w:tabs>
                <w:tab w:val="left" w:pos="1212"/>
              </w:tabs>
              <w:rPr>
                <w:rFonts w:eastAsia="Times New Roman"/>
                <w:sz w:val="18"/>
                <w:szCs w:val="18"/>
                <w:lang w:eastAsia="ru-RU"/>
              </w:rPr>
            </w:pPr>
            <w:r w:rsidRPr="008C6FB2">
              <w:rPr>
                <w:rFonts w:eastAsia="Times New Roman"/>
                <w:sz w:val="18"/>
                <w:szCs w:val="18"/>
                <w:lang w:eastAsia="ru-RU"/>
              </w:rPr>
              <w:t>Тамара Сакварелидзе</w:t>
            </w:r>
          </w:p>
          <w:p w:rsidR="00811956" w:rsidRPr="008C6FB2" w:rsidRDefault="00811956" w:rsidP="00F459B5">
            <w:pPr>
              <w:tabs>
                <w:tab w:val="left" w:pos="1212"/>
              </w:tabs>
              <w:rPr>
                <w:rFonts w:eastAsia="Times New Roman"/>
                <w:sz w:val="18"/>
                <w:szCs w:val="18"/>
                <w:lang w:eastAsia="ru-RU"/>
              </w:rPr>
            </w:pPr>
            <w:r w:rsidRPr="008C6FB2">
              <w:rPr>
                <w:rFonts w:eastAsia="Times New Roman"/>
                <w:sz w:val="18"/>
                <w:szCs w:val="18"/>
                <w:lang w:eastAsia="ru-RU"/>
              </w:rPr>
              <w:t>Валентина Сборнова</w:t>
            </w:r>
          </w:p>
          <w:p w:rsidR="00811956" w:rsidRDefault="00811956" w:rsidP="00F459B5">
            <w:pPr>
              <w:tabs>
                <w:tab w:val="left" w:pos="1212"/>
              </w:tabs>
              <w:rPr>
                <w:rFonts w:eastAsia="Times New Roman"/>
                <w:sz w:val="18"/>
                <w:szCs w:val="18"/>
                <w:lang w:eastAsia="ru-RU"/>
              </w:rPr>
            </w:pPr>
            <w:r w:rsidRPr="008C6FB2">
              <w:rPr>
                <w:rFonts w:eastAsia="Times New Roman"/>
                <w:sz w:val="18"/>
                <w:szCs w:val="18"/>
                <w:lang w:eastAsia="ru-RU"/>
              </w:rPr>
              <w:t>Надежда Сорокина</w:t>
            </w:r>
          </w:p>
          <w:p w:rsidR="005066B3" w:rsidRDefault="005066B3" w:rsidP="00F459B5">
            <w:pPr>
              <w:tabs>
                <w:tab w:val="left" w:pos="1212"/>
              </w:tabs>
              <w:rPr>
                <w:rFonts w:eastAsia="Times New Roman"/>
                <w:sz w:val="18"/>
                <w:szCs w:val="18"/>
                <w:lang w:eastAsia="ru-RU"/>
              </w:rPr>
            </w:pPr>
            <w:r>
              <w:rPr>
                <w:rFonts w:eastAsia="Times New Roman"/>
                <w:sz w:val="18"/>
                <w:szCs w:val="18"/>
                <w:lang w:eastAsia="ru-RU"/>
              </w:rPr>
              <w:t>Нино Стойкова</w:t>
            </w:r>
          </w:p>
          <w:p w:rsidR="00205045" w:rsidRDefault="00205045" w:rsidP="00F459B5">
            <w:pPr>
              <w:tabs>
                <w:tab w:val="left" w:pos="1212"/>
              </w:tabs>
              <w:rPr>
                <w:rFonts w:eastAsia="Times New Roman"/>
                <w:sz w:val="18"/>
                <w:szCs w:val="18"/>
                <w:lang w:eastAsia="ru-RU"/>
              </w:rPr>
            </w:pPr>
            <w:r>
              <w:rPr>
                <w:rFonts w:eastAsia="Times New Roman"/>
                <w:sz w:val="18"/>
                <w:szCs w:val="18"/>
                <w:lang w:eastAsia="ru-RU"/>
              </w:rPr>
              <w:t>Славинская Анна</w:t>
            </w:r>
          </w:p>
          <w:p w:rsidR="005066B3" w:rsidRPr="008C6FB2" w:rsidRDefault="005066B3" w:rsidP="00F459B5">
            <w:pPr>
              <w:tabs>
                <w:tab w:val="left" w:pos="1212"/>
              </w:tabs>
              <w:rPr>
                <w:rFonts w:eastAsia="Times New Roman"/>
                <w:sz w:val="18"/>
                <w:szCs w:val="18"/>
                <w:lang w:eastAsia="ru-RU"/>
              </w:rPr>
            </w:pPr>
            <w:r>
              <w:rPr>
                <w:rFonts w:eastAsia="Times New Roman"/>
                <w:sz w:val="18"/>
                <w:szCs w:val="18"/>
                <w:lang w:eastAsia="ru-RU"/>
              </w:rPr>
              <w:t>Светлана Сушко</w:t>
            </w:r>
          </w:p>
          <w:p w:rsidR="00811956" w:rsidRPr="008C6FB2" w:rsidRDefault="00811956" w:rsidP="00F459B5">
            <w:pPr>
              <w:tabs>
                <w:tab w:val="left" w:pos="1212"/>
              </w:tabs>
              <w:rPr>
                <w:rFonts w:eastAsia="Times New Roman"/>
                <w:sz w:val="18"/>
                <w:szCs w:val="18"/>
                <w:lang w:eastAsia="ru-RU"/>
              </w:rPr>
            </w:pPr>
            <w:r w:rsidRPr="008C6FB2">
              <w:rPr>
                <w:rFonts w:eastAsia="Times New Roman"/>
                <w:sz w:val="18"/>
                <w:szCs w:val="18"/>
                <w:lang w:eastAsia="ru-RU"/>
              </w:rPr>
              <w:t>Валентина Тимчук</w:t>
            </w:r>
          </w:p>
          <w:p w:rsidR="00811956" w:rsidRPr="008C6FB2" w:rsidRDefault="00811956" w:rsidP="00F459B5">
            <w:pPr>
              <w:tabs>
                <w:tab w:val="left" w:pos="1212"/>
              </w:tabs>
              <w:rPr>
                <w:rFonts w:eastAsia="Times New Roman"/>
                <w:sz w:val="18"/>
                <w:szCs w:val="18"/>
                <w:lang w:eastAsia="ru-RU"/>
              </w:rPr>
            </w:pPr>
            <w:r w:rsidRPr="008C6FB2">
              <w:rPr>
                <w:rFonts w:eastAsia="Times New Roman"/>
                <w:sz w:val="18"/>
                <w:szCs w:val="18"/>
                <w:lang w:eastAsia="ru-RU"/>
              </w:rPr>
              <w:t>Татьяна Товстик</w:t>
            </w:r>
          </w:p>
          <w:p w:rsidR="002F3526" w:rsidRPr="008C6FB2" w:rsidRDefault="002F3526" w:rsidP="00F459B5">
            <w:pPr>
              <w:tabs>
                <w:tab w:val="left" w:pos="1212"/>
              </w:tabs>
              <w:rPr>
                <w:rFonts w:eastAsia="Times New Roman"/>
                <w:sz w:val="18"/>
                <w:szCs w:val="18"/>
                <w:lang w:eastAsia="ru-RU"/>
              </w:rPr>
            </w:pPr>
            <w:r w:rsidRPr="008C6FB2">
              <w:rPr>
                <w:rFonts w:eastAsia="Times New Roman"/>
                <w:sz w:val="18"/>
                <w:szCs w:val="18"/>
                <w:lang w:eastAsia="ru-RU"/>
              </w:rPr>
              <w:t>Елена Тодиева</w:t>
            </w:r>
          </w:p>
          <w:p w:rsidR="002F3526" w:rsidRDefault="002F3526" w:rsidP="00F459B5">
            <w:pPr>
              <w:tabs>
                <w:tab w:val="left" w:pos="1212"/>
              </w:tabs>
              <w:rPr>
                <w:rFonts w:eastAsia="Times New Roman"/>
                <w:sz w:val="18"/>
                <w:szCs w:val="18"/>
                <w:lang w:eastAsia="ru-RU"/>
              </w:rPr>
            </w:pPr>
            <w:r w:rsidRPr="008C6FB2">
              <w:rPr>
                <w:rFonts w:eastAsia="Times New Roman"/>
                <w:sz w:val="18"/>
                <w:szCs w:val="18"/>
                <w:lang w:eastAsia="ru-RU"/>
              </w:rPr>
              <w:t>Татьяна Трошева</w:t>
            </w:r>
          </w:p>
          <w:p w:rsidR="005066B3" w:rsidRPr="008C6FB2" w:rsidRDefault="005066B3" w:rsidP="00F459B5">
            <w:pPr>
              <w:tabs>
                <w:tab w:val="left" w:pos="1212"/>
              </w:tabs>
              <w:rPr>
                <w:rFonts w:eastAsia="Times New Roman"/>
                <w:sz w:val="18"/>
                <w:szCs w:val="18"/>
                <w:lang w:eastAsia="ru-RU"/>
              </w:rPr>
            </w:pPr>
            <w:r>
              <w:rPr>
                <w:rFonts w:eastAsia="Times New Roman"/>
                <w:sz w:val="18"/>
                <w:szCs w:val="18"/>
                <w:lang w:eastAsia="ru-RU"/>
              </w:rPr>
              <w:t>Ирина Фадеева</w:t>
            </w:r>
          </w:p>
          <w:p w:rsidR="00745D4A" w:rsidRPr="008C6FB2" w:rsidRDefault="00745D4A" w:rsidP="00F459B5">
            <w:pPr>
              <w:tabs>
                <w:tab w:val="left" w:pos="1212"/>
              </w:tabs>
              <w:rPr>
                <w:rFonts w:eastAsia="Times New Roman"/>
                <w:sz w:val="18"/>
                <w:szCs w:val="18"/>
                <w:lang w:eastAsia="ru-RU"/>
              </w:rPr>
            </w:pPr>
            <w:r w:rsidRPr="008C6FB2">
              <w:rPr>
                <w:rFonts w:eastAsia="Times New Roman"/>
                <w:sz w:val="18"/>
                <w:szCs w:val="18"/>
                <w:lang w:eastAsia="ru-RU"/>
              </w:rPr>
              <w:t>Екатерина Фархутдинова</w:t>
            </w:r>
          </w:p>
          <w:p w:rsidR="00FA1224" w:rsidRPr="008C6FB2" w:rsidRDefault="00FA1224" w:rsidP="00F459B5">
            <w:pPr>
              <w:tabs>
                <w:tab w:val="left" w:pos="1212"/>
              </w:tabs>
              <w:rPr>
                <w:rFonts w:eastAsia="Times New Roman"/>
                <w:sz w:val="18"/>
                <w:szCs w:val="18"/>
                <w:lang w:eastAsia="ru-RU"/>
              </w:rPr>
            </w:pPr>
            <w:r w:rsidRPr="008C6FB2">
              <w:rPr>
                <w:rFonts w:eastAsia="Times New Roman"/>
                <w:sz w:val="18"/>
                <w:szCs w:val="18"/>
                <w:lang w:eastAsia="ru-RU"/>
              </w:rPr>
              <w:t>Светлана Чайко</w:t>
            </w:r>
          </w:p>
          <w:p w:rsidR="00811956" w:rsidRPr="008C6FB2" w:rsidRDefault="00811956" w:rsidP="00F459B5">
            <w:pPr>
              <w:tabs>
                <w:tab w:val="left" w:pos="1212"/>
              </w:tabs>
              <w:rPr>
                <w:rFonts w:eastAsia="Times New Roman"/>
                <w:sz w:val="18"/>
                <w:szCs w:val="18"/>
                <w:lang w:eastAsia="ru-RU"/>
              </w:rPr>
            </w:pPr>
            <w:r w:rsidRPr="008C6FB2">
              <w:rPr>
                <w:rFonts w:eastAsia="Times New Roman"/>
                <w:sz w:val="18"/>
                <w:szCs w:val="18"/>
                <w:lang w:eastAsia="ru-RU"/>
              </w:rPr>
              <w:t>Ольга Чепига</w:t>
            </w:r>
          </w:p>
          <w:p w:rsidR="00811956" w:rsidRPr="008C6FB2" w:rsidRDefault="00811956" w:rsidP="00F459B5">
            <w:pPr>
              <w:tabs>
                <w:tab w:val="left" w:pos="1212"/>
              </w:tabs>
              <w:rPr>
                <w:rFonts w:eastAsia="Times New Roman"/>
                <w:sz w:val="18"/>
                <w:szCs w:val="18"/>
                <w:lang w:eastAsia="ru-RU"/>
              </w:rPr>
            </w:pPr>
            <w:r w:rsidRPr="008C6FB2">
              <w:rPr>
                <w:rFonts w:eastAsia="Times New Roman"/>
                <w:sz w:val="18"/>
                <w:szCs w:val="18"/>
                <w:lang w:eastAsia="ru-RU"/>
              </w:rPr>
              <w:t>Екатерина Черкашина</w:t>
            </w:r>
          </w:p>
          <w:p w:rsidR="00811956" w:rsidRPr="008C6FB2" w:rsidRDefault="00811956" w:rsidP="00F459B5">
            <w:pPr>
              <w:tabs>
                <w:tab w:val="left" w:pos="1212"/>
              </w:tabs>
              <w:rPr>
                <w:rFonts w:eastAsia="Times New Roman"/>
                <w:sz w:val="18"/>
                <w:szCs w:val="18"/>
                <w:lang w:eastAsia="ru-RU"/>
              </w:rPr>
            </w:pPr>
            <w:r w:rsidRPr="008C6FB2">
              <w:rPr>
                <w:rFonts w:eastAsia="Times New Roman"/>
                <w:sz w:val="18"/>
                <w:szCs w:val="18"/>
                <w:lang w:eastAsia="ru-RU"/>
              </w:rPr>
              <w:t>Нина Шоренкова</w:t>
            </w:r>
          </w:p>
          <w:p w:rsidR="00FE2449" w:rsidRPr="008C6FB2" w:rsidRDefault="00FE2449" w:rsidP="00F459B5">
            <w:pPr>
              <w:tabs>
                <w:tab w:val="left" w:pos="1212"/>
              </w:tabs>
              <w:rPr>
                <w:rFonts w:eastAsia="Times New Roman"/>
                <w:sz w:val="18"/>
                <w:szCs w:val="18"/>
                <w:lang w:eastAsia="ru-RU"/>
              </w:rPr>
            </w:pPr>
            <w:r w:rsidRPr="008C6FB2">
              <w:rPr>
                <w:rFonts w:eastAsia="Times New Roman"/>
                <w:sz w:val="18"/>
                <w:szCs w:val="18"/>
                <w:lang w:eastAsia="ru-RU"/>
              </w:rPr>
              <w:t>Людмила Шорохова</w:t>
            </w:r>
          </w:p>
          <w:p w:rsidR="00811956" w:rsidRPr="008C6FB2" w:rsidRDefault="00FA1224" w:rsidP="00FA1224">
            <w:pPr>
              <w:tabs>
                <w:tab w:val="left" w:pos="1212"/>
              </w:tabs>
              <w:rPr>
                <w:rFonts w:eastAsia="Times New Roman"/>
                <w:sz w:val="18"/>
                <w:szCs w:val="18"/>
                <w:lang w:eastAsia="ru-RU"/>
              </w:rPr>
            </w:pPr>
            <w:r w:rsidRPr="008C6FB2">
              <w:rPr>
                <w:rFonts w:eastAsia="Times New Roman"/>
                <w:sz w:val="18"/>
                <w:szCs w:val="18"/>
                <w:lang w:eastAsia="ru-RU"/>
              </w:rPr>
              <w:t>Валентина Якутович</w:t>
            </w:r>
          </w:p>
        </w:tc>
      </w:tr>
    </w:tbl>
    <w:p w:rsidR="00821609" w:rsidRPr="00126700" w:rsidRDefault="00821609" w:rsidP="00821609">
      <w:pPr>
        <w:spacing w:before="240"/>
        <w:ind w:right="142"/>
        <w:jc w:val="center"/>
        <w:rPr>
          <w:rFonts w:eastAsia="Times New Roman"/>
          <w:sz w:val="20"/>
          <w:szCs w:val="20"/>
          <w:lang w:eastAsia="ru-RU"/>
        </w:rPr>
      </w:pPr>
      <w:r w:rsidRPr="00126700">
        <w:rPr>
          <w:rFonts w:eastAsia="Times New Roman"/>
          <w:sz w:val="20"/>
          <w:szCs w:val="20"/>
          <w:lang w:eastAsia="ru-RU"/>
        </w:rPr>
        <w:t>Ответственный</w:t>
      </w:r>
      <w:r w:rsidR="00106FAA" w:rsidRPr="00126700">
        <w:rPr>
          <w:rFonts w:eastAsia="Times New Roman"/>
          <w:sz w:val="20"/>
          <w:szCs w:val="20"/>
          <w:lang w:eastAsia="ru-RU"/>
        </w:rPr>
        <w:t xml:space="preserve"> </w:t>
      </w:r>
      <w:r w:rsidRPr="00126700">
        <w:rPr>
          <w:rFonts w:eastAsia="Times New Roman"/>
          <w:sz w:val="20"/>
          <w:szCs w:val="20"/>
          <w:lang w:eastAsia="ru-RU"/>
        </w:rPr>
        <w:t>за</w:t>
      </w:r>
      <w:r w:rsidR="00106FAA" w:rsidRPr="00126700">
        <w:rPr>
          <w:rFonts w:eastAsia="Times New Roman"/>
          <w:sz w:val="20"/>
          <w:szCs w:val="20"/>
          <w:lang w:eastAsia="ru-RU"/>
        </w:rPr>
        <w:t xml:space="preserve"> </w:t>
      </w:r>
      <w:r w:rsidRPr="00126700">
        <w:rPr>
          <w:rFonts w:eastAsia="Times New Roman"/>
          <w:sz w:val="20"/>
          <w:szCs w:val="20"/>
          <w:lang w:eastAsia="ru-RU"/>
        </w:rPr>
        <w:t>выпуск:</w:t>
      </w:r>
      <w:r w:rsidR="00106FAA" w:rsidRPr="00126700">
        <w:rPr>
          <w:rFonts w:eastAsia="Times New Roman"/>
          <w:sz w:val="20"/>
          <w:szCs w:val="20"/>
          <w:lang w:eastAsia="ru-RU"/>
        </w:rPr>
        <w:t xml:space="preserve"> </w:t>
      </w:r>
      <w:r w:rsidRPr="00126700">
        <w:rPr>
          <w:rFonts w:eastAsia="Times New Roman"/>
          <w:sz w:val="20"/>
          <w:szCs w:val="20"/>
          <w:lang w:eastAsia="ru-RU"/>
        </w:rPr>
        <w:t>Лада</w:t>
      </w:r>
      <w:r w:rsidR="00106FAA" w:rsidRPr="00126700">
        <w:rPr>
          <w:rFonts w:eastAsia="Times New Roman"/>
          <w:sz w:val="20"/>
          <w:szCs w:val="20"/>
          <w:lang w:eastAsia="ru-RU"/>
        </w:rPr>
        <w:t xml:space="preserve"> </w:t>
      </w:r>
      <w:r w:rsidRPr="00126700">
        <w:rPr>
          <w:rFonts w:eastAsia="Times New Roman"/>
          <w:sz w:val="20"/>
          <w:szCs w:val="20"/>
          <w:lang w:eastAsia="ru-RU"/>
        </w:rPr>
        <w:t>Агаркова</w:t>
      </w:r>
    </w:p>
    <w:p w:rsidR="00821609" w:rsidRPr="00126700" w:rsidRDefault="00821609" w:rsidP="00821609">
      <w:pPr>
        <w:ind w:right="142"/>
        <w:jc w:val="center"/>
        <w:rPr>
          <w:rFonts w:eastAsia="Times New Roman"/>
          <w:sz w:val="20"/>
          <w:szCs w:val="20"/>
          <w:u w:val="single"/>
          <w:lang w:eastAsia="ru-RU"/>
        </w:rPr>
      </w:pPr>
      <w:r w:rsidRPr="00126700">
        <w:rPr>
          <w:rFonts w:eastAsia="Times New Roman"/>
          <w:sz w:val="20"/>
          <w:szCs w:val="20"/>
          <w:lang w:eastAsia="ru-RU"/>
        </w:rPr>
        <w:t>Заказ</w:t>
      </w:r>
      <w:r w:rsidR="00106FAA" w:rsidRPr="00126700">
        <w:rPr>
          <w:rFonts w:eastAsia="Times New Roman"/>
          <w:sz w:val="20"/>
          <w:szCs w:val="20"/>
          <w:lang w:eastAsia="ru-RU"/>
        </w:rPr>
        <w:t xml:space="preserve"> </w:t>
      </w:r>
      <w:r w:rsidRPr="00126700">
        <w:rPr>
          <w:rFonts w:eastAsia="Times New Roman"/>
          <w:sz w:val="20"/>
          <w:szCs w:val="20"/>
          <w:lang w:eastAsia="ru-RU"/>
        </w:rPr>
        <w:t>книг:</w:t>
      </w:r>
      <w:r w:rsidR="009171B0" w:rsidRPr="00126700">
        <w:rPr>
          <w:rFonts w:eastAsia="Times New Roman"/>
          <w:sz w:val="20"/>
          <w:szCs w:val="20"/>
          <w:lang w:eastAsia="ru-RU"/>
        </w:rPr>
        <w:t xml:space="preserve"> </w:t>
      </w:r>
      <w:r w:rsidRPr="00126700">
        <w:rPr>
          <w:rFonts w:eastAsia="Times New Roman"/>
          <w:sz w:val="20"/>
          <w:szCs w:val="20"/>
          <w:lang w:eastAsia="ru-RU"/>
        </w:rPr>
        <w:t>knigisinteza@mail.ru</w:t>
      </w:r>
    </w:p>
    <w:p w:rsidR="00821609" w:rsidRPr="00126700" w:rsidRDefault="00821609" w:rsidP="00821609">
      <w:pPr>
        <w:spacing w:before="240"/>
        <w:ind w:right="142"/>
        <w:jc w:val="center"/>
        <w:rPr>
          <w:rFonts w:eastAsia="Times New Roman"/>
          <w:sz w:val="20"/>
          <w:szCs w:val="20"/>
          <w:lang w:eastAsia="ru-RU"/>
        </w:rPr>
      </w:pPr>
      <w:r w:rsidRPr="00126700">
        <w:rPr>
          <w:rFonts w:eastAsia="Times New Roman"/>
          <w:sz w:val="20"/>
          <w:szCs w:val="20"/>
          <w:lang w:eastAsia="ru-RU"/>
        </w:rPr>
        <w:t>Россия,</w:t>
      </w:r>
      <w:r w:rsidR="00106FAA" w:rsidRPr="00126700">
        <w:rPr>
          <w:rFonts w:eastAsia="Times New Roman"/>
          <w:sz w:val="20"/>
          <w:szCs w:val="20"/>
          <w:lang w:eastAsia="ru-RU"/>
        </w:rPr>
        <w:t xml:space="preserve"> </w:t>
      </w:r>
      <w:r w:rsidRPr="00126700">
        <w:rPr>
          <w:rFonts w:eastAsia="Times New Roman"/>
          <w:sz w:val="20"/>
          <w:szCs w:val="20"/>
          <w:lang w:eastAsia="ru-RU"/>
        </w:rPr>
        <w:t>Санкт-Петербург,</w:t>
      </w:r>
      <w:r w:rsidR="00106FAA" w:rsidRPr="00126700">
        <w:rPr>
          <w:rFonts w:eastAsia="Times New Roman"/>
          <w:sz w:val="20"/>
          <w:szCs w:val="20"/>
          <w:lang w:eastAsia="ru-RU"/>
        </w:rPr>
        <w:t xml:space="preserve"> </w:t>
      </w:r>
      <w:r w:rsidRPr="00126700">
        <w:rPr>
          <w:rFonts w:eastAsia="Times New Roman"/>
          <w:sz w:val="20"/>
          <w:szCs w:val="20"/>
          <w:lang w:eastAsia="ru-RU"/>
        </w:rPr>
        <w:t>20</w:t>
      </w:r>
      <w:r w:rsidR="009E7BD4" w:rsidRPr="00126700">
        <w:rPr>
          <w:rFonts w:eastAsia="Times New Roman"/>
          <w:sz w:val="20"/>
          <w:szCs w:val="20"/>
          <w:lang w:eastAsia="ru-RU"/>
        </w:rPr>
        <w:t>2</w:t>
      </w:r>
      <w:r w:rsidR="00C24FCD">
        <w:rPr>
          <w:rFonts w:eastAsia="Times New Roman"/>
          <w:sz w:val="20"/>
          <w:szCs w:val="20"/>
          <w:lang w:eastAsia="ru-RU"/>
        </w:rPr>
        <w:t>1</w:t>
      </w:r>
    </w:p>
    <w:p w:rsidR="00F7028C" w:rsidRPr="00126700" w:rsidRDefault="00821609" w:rsidP="00825BC9">
      <w:pPr>
        <w:ind w:right="142"/>
        <w:jc w:val="center"/>
        <w:rPr>
          <w:rFonts w:eastAsia="Times New Roman"/>
        </w:rPr>
      </w:pPr>
      <w:r w:rsidRPr="00126700">
        <w:rPr>
          <w:rFonts w:eastAsia="Times New Roman"/>
          <w:sz w:val="20"/>
          <w:szCs w:val="20"/>
          <w:lang w:eastAsia="ru-RU"/>
        </w:rPr>
        <w:t>Настоящее</w:t>
      </w:r>
      <w:r w:rsidR="00106FAA" w:rsidRPr="00126700">
        <w:rPr>
          <w:rFonts w:eastAsia="Times New Roman"/>
          <w:sz w:val="20"/>
          <w:szCs w:val="20"/>
          <w:lang w:eastAsia="ru-RU"/>
        </w:rPr>
        <w:t xml:space="preserve"> </w:t>
      </w:r>
      <w:r w:rsidRPr="00126700">
        <w:rPr>
          <w:rFonts w:eastAsia="Times New Roman"/>
          <w:sz w:val="20"/>
          <w:szCs w:val="20"/>
          <w:lang w:eastAsia="ru-RU"/>
        </w:rPr>
        <w:t>издание</w:t>
      </w:r>
      <w:r w:rsidR="00106FAA" w:rsidRPr="00126700">
        <w:rPr>
          <w:rFonts w:eastAsia="Times New Roman"/>
          <w:sz w:val="20"/>
          <w:szCs w:val="20"/>
          <w:lang w:eastAsia="ru-RU"/>
        </w:rPr>
        <w:t xml:space="preserve"> </w:t>
      </w:r>
      <w:r w:rsidRPr="00126700">
        <w:rPr>
          <w:rFonts w:eastAsia="Times New Roman"/>
          <w:sz w:val="20"/>
          <w:szCs w:val="20"/>
          <w:lang w:eastAsia="ru-RU"/>
        </w:rPr>
        <w:t>не</w:t>
      </w:r>
      <w:r w:rsidR="00106FAA" w:rsidRPr="00126700">
        <w:rPr>
          <w:rFonts w:eastAsia="Times New Roman"/>
          <w:sz w:val="20"/>
          <w:szCs w:val="20"/>
          <w:lang w:eastAsia="ru-RU"/>
        </w:rPr>
        <w:t xml:space="preserve"> </w:t>
      </w:r>
      <w:r w:rsidRPr="00126700">
        <w:rPr>
          <w:rFonts w:eastAsia="Times New Roman"/>
          <w:sz w:val="20"/>
          <w:szCs w:val="20"/>
          <w:lang w:eastAsia="ru-RU"/>
        </w:rPr>
        <w:t>является</w:t>
      </w:r>
      <w:r w:rsidR="00106FAA" w:rsidRPr="00126700">
        <w:rPr>
          <w:rFonts w:eastAsia="Times New Roman"/>
          <w:sz w:val="20"/>
          <w:szCs w:val="20"/>
          <w:lang w:eastAsia="ru-RU"/>
        </w:rPr>
        <w:t xml:space="preserve"> </w:t>
      </w:r>
      <w:r w:rsidRPr="00126700">
        <w:rPr>
          <w:rFonts w:eastAsia="Times New Roman"/>
          <w:sz w:val="20"/>
          <w:szCs w:val="20"/>
          <w:lang w:eastAsia="ru-RU"/>
        </w:rPr>
        <w:t>коммерческим</w:t>
      </w:r>
      <w:r w:rsidR="00106FAA" w:rsidRPr="00126700">
        <w:rPr>
          <w:rFonts w:eastAsia="Times New Roman"/>
          <w:sz w:val="20"/>
          <w:szCs w:val="20"/>
          <w:lang w:eastAsia="ru-RU"/>
        </w:rPr>
        <w:t xml:space="preserve"> </w:t>
      </w:r>
      <w:r w:rsidRPr="00126700">
        <w:rPr>
          <w:rFonts w:eastAsia="Times New Roman"/>
          <w:sz w:val="20"/>
          <w:szCs w:val="20"/>
          <w:lang w:eastAsia="ru-RU"/>
        </w:rPr>
        <w:t>проектом.</w:t>
      </w:r>
    </w:p>
    <w:sectPr w:rsidR="00F7028C" w:rsidRPr="00126700" w:rsidSect="00263D27">
      <w:headerReference w:type="default" r:id="rId9"/>
      <w:footerReference w:type="default" r:id="rId10"/>
      <w:pgSz w:w="11907" w:h="16839" w:code="9"/>
      <w:pgMar w:top="851" w:right="1417" w:bottom="851" w:left="851" w:header="709" w:footer="6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F59" w:rsidRDefault="00604F59" w:rsidP="00767318">
      <w:r>
        <w:separator/>
      </w:r>
    </w:p>
    <w:p w:rsidR="00604F59" w:rsidRDefault="00604F59" w:rsidP="00767318"/>
  </w:endnote>
  <w:endnote w:type="continuationSeparator" w:id="0">
    <w:p w:rsidR="00604F59" w:rsidRDefault="00604F59" w:rsidP="00767318">
      <w:r>
        <w:continuationSeparator/>
      </w:r>
    </w:p>
    <w:p w:rsidR="00604F59" w:rsidRDefault="00604F59"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F1E" w:rsidRPr="00767318" w:rsidRDefault="00955F1E"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5A3B0D">
      <w:rPr>
        <w:noProof/>
        <w:sz w:val="16"/>
        <w:szCs w:val="16"/>
      </w:rPr>
      <w:t>3</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F59" w:rsidRDefault="00604F59" w:rsidP="00767318">
      <w:r>
        <w:separator/>
      </w:r>
    </w:p>
    <w:p w:rsidR="00604F59" w:rsidRDefault="00604F59" w:rsidP="00767318"/>
  </w:footnote>
  <w:footnote w:type="continuationSeparator" w:id="0">
    <w:p w:rsidR="00604F59" w:rsidRDefault="00604F59" w:rsidP="00767318">
      <w:r>
        <w:continuationSeparator/>
      </w:r>
    </w:p>
    <w:p w:rsidR="00604F59" w:rsidRDefault="00604F59"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F1E" w:rsidRDefault="00955F1E" w:rsidP="00025371">
    <w:pPr>
      <w:pStyle w:val="a4"/>
      <w:jc w:val="center"/>
      <w:rPr>
        <w:i/>
        <w:iCs/>
        <w:sz w:val="18"/>
        <w:szCs w:val="18"/>
      </w:rPr>
    </w:pPr>
    <w:r>
      <w:rPr>
        <w:i/>
        <w:iCs/>
        <w:sz w:val="18"/>
        <w:szCs w:val="18"/>
      </w:rPr>
      <w:t>20-21</w:t>
    </w:r>
    <w:r w:rsidRPr="009171B0">
      <w:rPr>
        <w:i/>
        <w:iCs/>
        <w:sz w:val="18"/>
        <w:szCs w:val="18"/>
      </w:rPr>
      <w:t>.0</w:t>
    </w:r>
    <w:r>
      <w:rPr>
        <w:i/>
        <w:iCs/>
        <w:sz w:val="18"/>
        <w:szCs w:val="18"/>
      </w:rPr>
      <w:t>3</w:t>
    </w:r>
    <w:r w:rsidRPr="009171B0">
      <w:rPr>
        <w:i/>
        <w:iCs/>
        <w:sz w:val="18"/>
        <w:szCs w:val="18"/>
      </w:rPr>
      <w:t>.202</w:t>
    </w:r>
    <w:r>
      <w:rPr>
        <w:i/>
        <w:iCs/>
        <w:sz w:val="18"/>
        <w:szCs w:val="18"/>
      </w:rPr>
      <w:t>1</w:t>
    </w:r>
    <w:r w:rsidRPr="009171B0">
      <w:rPr>
        <w:i/>
        <w:iCs/>
        <w:sz w:val="18"/>
        <w:szCs w:val="18"/>
      </w:rPr>
      <w:t xml:space="preserve">. </w:t>
    </w:r>
    <w:r w:rsidRPr="009171B0">
      <w:rPr>
        <w:i/>
        <w:sz w:val="18"/>
        <w:szCs w:val="18"/>
      </w:rPr>
      <w:t>191 ИВДИВО-Цельности</w:t>
    </w:r>
    <w:r w:rsidRPr="009171B0">
      <w:rPr>
        <w:i/>
        <w:iCs/>
        <w:sz w:val="18"/>
        <w:szCs w:val="18"/>
      </w:rPr>
      <w:t xml:space="preserve">, СПб, </w:t>
    </w:r>
    <w:r w:rsidRPr="009171B0">
      <w:rPr>
        <w:i/>
        <w:sz w:val="18"/>
        <w:szCs w:val="18"/>
      </w:rPr>
      <w:t>ИВДИВО 173 ИВДИВО-Цельности</w:t>
    </w:r>
    <w:r>
      <w:rPr>
        <w:i/>
        <w:iCs/>
        <w:sz w:val="18"/>
        <w:szCs w:val="18"/>
      </w:rPr>
      <w:t>, Ладога. 45</w:t>
    </w:r>
    <w:r w:rsidRPr="009171B0">
      <w:rPr>
        <w:i/>
        <w:iCs/>
        <w:sz w:val="18"/>
        <w:szCs w:val="18"/>
      </w:rPr>
      <w:t xml:space="preserve"> Синтез ИВО</w:t>
    </w:r>
    <w:r>
      <w:rPr>
        <w:i/>
        <w:iCs/>
        <w:sz w:val="18"/>
        <w:szCs w:val="18"/>
      </w:rPr>
      <w:t>.</w:t>
    </w:r>
    <w:r w:rsidRPr="009171B0">
      <w:rPr>
        <w:i/>
        <w:iCs/>
        <w:sz w:val="18"/>
        <w:szCs w:val="18"/>
      </w:rPr>
      <w:t xml:space="preserve"> Ольга Сердюк</w:t>
    </w:r>
  </w:p>
  <w:p w:rsidR="00955F1E" w:rsidRPr="00997460" w:rsidRDefault="00955F1E"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3"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9"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2"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4"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3"/>
  </w:num>
  <w:num w:numId="3">
    <w:abstractNumId w:val="38"/>
  </w:num>
  <w:num w:numId="4">
    <w:abstractNumId w:val="27"/>
  </w:num>
  <w:num w:numId="5">
    <w:abstractNumId w:val="18"/>
  </w:num>
  <w:num w:numId="6">
    <w:abstractNumId w:val="16"/>
  </w:num>
  <w:num w:numId="7">
    <w:abstractNumId w:val="11"/>
  </w:num>
  <w:num w:numId="8">
    <w:abstractNumId w:val="26"/>
  </w:num>
  <w:num w:numId="9">
    <w:abstractNumId w:val="39"/>
  </w:num>
  <w:num w:numId="10">
    <w:abstractNumId w:val="37"/>
  </w:num>
  <w:num w:numId="11">
    <w:abstractNumId w:val="19"/>
  </w:num>
  <w:num w:numId="12">
    <w:abstractNumId w:val="30"/>
  </w:num>
  <w:num w:numId="13">
    <w:abstractNumId w:val="36"/>
  </w:num>
  <w:num w:numId="14">
    <w:abstractNumId w:val="21"/>
  </w:num>
  <w:num w:numId="15">
    <w:abstractNumId w:val="22"/>
  </w:num>
  <w:num w:numId="16">
    <w:abstractNumId w:val="31"/>
  </w:num>
  <w:num w:numId="17">
    <w:abstractNumId w:val="8"/>
  </w:num>
  <w:num w:numId="18">
    <w:abstractNumId w:val="1"/>
  </w:num>
  <w:num w:numId="19">
    <w:abstractNumId w:val="24"/>
  </w:num>
  <w:num w:numId="20">
    <w:abstractNumId w:val="40"/>
  </w:num>
  <w:num w:numId="21">
    <w:abstractNumId w:val="12"/>
  </w:num>
  <w:num w:numId="22">
    <w:abstractNumId w:val="32"/>
  </w:num>
  <w:num w:numId="23">
    <w:abstractNumId w:val="9"/>
  </w:num>
  <w:num w:numId="24">
    <w:abstractNumId w:val="10"/>
  </w:num>
  <w:num w:numId="25">
    <w:abstractNumId w:val="2"/>
  </w:num>
  <w:num w:numId="26">
    <w:abstractNumId w:val="3"/>
  </w:num>
  <w:num w:numId="27">
    <w:abstractNumId w:val="4"/>
  </w:num>
  <w:num w:numId="28">
    <w:abstractNumId w:val="35"/>
  </w:num>
  <w:num w:numId="29">
    <w:abstractNumId w:val="7"/>
  </w:num>
  <w:num w:numId="30">
    <w:abstractNumId w:val="15"/>
  </w:num>
  <w:num w:numId="31">
    <w:abstractNumId w:val="2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0"/>
  </w:num>
  <w:num w:numId="35">
    <w:abstractNumId w:val="14"/>
  </w:num>
  <w:num w:numId="36">
    <w:abstractNumId w:val="34"/>
  </w:num>
  <w:num w:numId="37">
    <w:abstractNumId w:val="28"/>
  </w:num>
  <w:num w:numId="38">
    <w:abstractNumId w:val="33"/>
  </w:num>
  <w:num w:numId="39">
    <w:abstractNumId w:val="17"/>
  </w:num>
  <w:num w:numId="40">
    <w:abstractNumId w:val="13"/>
  </w:num>
  <w:num w:numId="41">
    <w:abstractNumId w:val="25"/>
  </w:num>
  <w:num w:numId="4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2F2B"/>
    <w:rsid w:val="000E3A87"/>
    <w:rsid w:val="000E3E6B"/>
    <w:rsid w:val="000E50FA"/>
    <w:rsid w:val="000E53C5"/>
    <w:rsid w:val="000E5DDF"/>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1C77"/>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43D9"/>
    <w:rsid w:val="00165890"/>
    <w:rsid w:val="00165B08"/>
    <w:rsid w:val="00165DCE"/>
    <w:rsid w:val="00166222"/>
    <w:rsid w:val="00167083"/>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6415"/>
    <w:rsid w:val="0020664A"/>
    <w:rsid w:val="002066B1"/>
    <w:rsid w:val="0020704E"/>
    <w:rsid w:val="0020788B"/>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3D27"/>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8F8"/>
    <w:rsid w:val="00297F64"/>
    <w:rsid w:val="002A10FE"/>
    <w:rsid w:val="002A11C2"/>
    <w:rsid w:val="002A246A"/>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5E35"/>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352"/>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508C"/>
    <w:rsid w:val="003559CC"/>
    <w:rsid w:val="003562DB"/>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947"/>
    <w:rsid w:val="003B0D0A"/>
    <w:rsid w:val="003B2745"/>
    <w:rsid w:val="003B2D3D"/>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333C"/>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732"/>
    <w:rsid w:val="00426C00"/>
    <w:rsid w:val="00426DAB"/>
    <w:rsid w:val="00427DFC"/>
    <w:rsid w:val="00430DD0"/>
    <w:rsid w:val="00431E0D"/>
    <w:rsid w:val="0043286D"/>
    <w:rsid w:val="004337C4"/>
    <w:rsid w:val="00433DB0"/>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52AA"/>
    <w:rsid w:val="00475665"/>
    <w:rsid w:val="00475C75"/>
    <w:rsid w:val="00475FE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877"/>
    <w:rsid w:val="00510AA1"/>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16694"/>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29FF"/>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A0515"/>
    <w:rsid w:val="005A1062"/>
    <w:rsid w:val="005A20A1"/>
    <w:rsid w:val="005A357F"/>
    <w:rsid w:val="005A360D"/>
    <w:rsid w:val="005A3A70"/>
    <w:rsid w:val="005A3B0D"/>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6D9A"/>
    <w:rsid w:val="005E7656"/>
    <w:rsid w:val="005E7FF9"/>
    <w:rsid w:val="005F02E5"/>
    <w:rsid w:val="005F0E8A"/>
    <w:rsid w:val="005F3455"/>
    <w:rsid w:val="005F385E"/>
    <w:rsid w:val="005F3CF4"/>
    <w:rsid w:val="005F48AB"/>
    <w:rsid w:val="005F554B"/>
    <w:rsid w:val="005F55B4"/>
    <w:rsid w:val="005F576F"/>
    <w:rsid w:val="005F5BE2"/>
    <w:rsid w:val="005F72BF"/>
    <w:rsid w:val="005F79C1"/>
    <w:rsid w:val="006002DC"/>
    <w:rsid w:val="006003CE"/>
    <w:rsid w:val="00600675"/>
    <w:rsid w:val="00601375"/>
    <w:rsid w:val="00602A44"/>
    <w:rsid w:val="00603124"/>
    <w:rsid w:val="00603597"/>
    <w:rsid w:val="006036A7"/>
    <w:rsid w:val="006036B6"/>
    <w:rsid w:val="00604F59"/>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2FC6"/>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58F"/>
    <w:rsid w:val="00775698"/>
    <w:rsid w:val="00775814"/>
    <w:rsid w:val="007759EF"/>
    <w:rsid w:val="00775A7B"/>
    <w:rsid w:val="00775E2E"/>
    <w:rsid w:val="007765BA"/>
    <w:rsid w:val="007774C8"/>
    <w:rsid w:val="00777818"/>
    <w:rsid w:val="00780CB1"/>
    <w:rsid w:val="00780FAE"/>
    <w:rsid w:val="00781122"/>
    <w:rsid w:val="00782251"/>
    <w:rsid w:val="0078284D"/>
    <w:rsid w:val="00782B33"/>
    <w:rsid w:val="00783728"/>
    <w:rsid w:val="00783910"/>
    <w:rsid w:val="00783AD6"/>
    <w:rsid w:val="007849E0"/>
    <w:rsid w:val="0078542E"/>
    <w:rsid w:val="0078566D"/>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755"/>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0FC8"/>
    <w:rsid w:val="007D1C6E"/>
    <w:rsid w:val="007D204B"/>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3C0"/>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436E"/>
    <w:rsid w:val="008A503B"/>
    <w:rsid w:val="008A50D5"/>
    <w:rsid w:val="008A6714"/>
    <w:rsid w:val="008A72D5"/>
    <w:rsid w:val="008B0063"/>
    <w:rsid w:val="008B0626"/>
    <w:rsid w:val="008B2828"/>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A5A"/>
    <w:rsid w:val="008F3CE9"/>
    <w:rsid w:val="008F436D"/>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AB2"/>
    <w:rsid w:val="00916EDA"/>
    <w:rsid w:val="009171B0"/>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695C"/>
    <w:rsid w:val="00937457"/>
    <w:rsid w:val="009415B3"/>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5F1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B2A"/>
    <w:rsid w:val="009C0190"/>
    <w:rsid w:val="009C1709"/>
    <w:rsid w:val="009C18D4"/>
    <w:rsid w:val="009C19D9"/>
    <w:rsid w:val="009C20FC"/>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67"/>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090"/>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5C0"/>
    <w:rsid w:val="00AF0702"/>
    <w:rsid w:val="00AF1721"/>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277"/>
    <w:rsid w:val="00B34625"/>
    <w:rsid w:val="00B347A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83D"/>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4FC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180B"/>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1953"/>
    <w:rsid w:val="00E928A8"/>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43A"/>
    <w:rsid w:val="00EF3740"/>
    <w:rsid w:val="00EF3E73"/>
    <w:rsid w:val="00EF48C3"/>
    <w:rsid w:val="00EF4968"/>
    <w:rsid w:val="00EF4F35"/>
    <w:rsid w:val="00EF60FF"/>
    <w:rsid w:val="00EF61F5"/>
    <w:rsid w:val="00EF6902"/>
    <w:rsid w:val="00EF7C92"/>
    <w:rsid w:val="00EF7F52"/>
    <w:rsid w:val="00F0029B"/>
    <w:rsid w:val="00F01BC7"/>
    <w:rsid w:val="00F01F7A"/>
    <w:rsid w:val="00F02843"/>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1224"/>
    <w:rsid w:val="00FA34DC"/>
    <w:rsid w:val="00FA4ED3"/>
    <w:rsid w:val="00FA5B11"/>
    <w:rsid w:val="00FA6BB4"/>
    <w:rsid w:val="00FA7725"/>
    <w:rsid w:val="00FA7A4D"/>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B2"/>
    <w:rsid w:val="00FE10CE"/>
    <w:rsid w:val="00FE1242"/>
    <w:rsid w:val="00FE2449"/>
    <w:rsid w:val="00FE2932"/>
    <w:rsid w:val="00FE4B45"/>
    <w:rsid w:val="00FE5481"/>
    <w:rsid w:val="00FE6AA3"/>
    <w:rsid w:val="00FE75B1"/>
    <w:rsid w:val="00FF0AB8"/>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96AFA0-0099-49F9-A5DF-AF8D1F7C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68590-BE57-4C46-8DB5-6954195A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73617</Words>
  <Characters>419618</Characters>
  <Application>Microsoft Office Word</Application>
  <DocSecurity>0</DocSecurity>
  <Lines>3496</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492251</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ДОМ</cp:lastModifiedBy>
  <cp:revision>3</cp:revision>
  <cp:lastPrinted>2019-04-15T12:57:00Z</cp:lastPrinted>
  <dcterms:created xsi:type="dcterms:W3CDTF">2021-08-30T20:21:00Z</dcterms:created>
  <dcterms:modified xsi:type="dcterms:W3CDTF">2021-08-30T20:21:00Z</dcterms:modified>
</cp:coreProperties>
</file>